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8C905" w14:textId="77777777" w:rsidR="007B214B" w:rsidRDefault="00072560" w:rsidP="007B214B">
      <w:pPr>
        <w:rPr>
          <w:rFonts w:ascii="Times New Roman" w:hAnsi="Times New Roman"/>
          <w:sz w:val="24"/>
          <w:szCs w:val="24"/>
        </w:rPr>
      </w:pPr>
      <w:bookmarkStart w:id="0" w:name="_Hlk142651243"/>
      <w:bookmarkStart w:id="1" w:name="_GoBack"/>
      <w:bookmarkEnd w:id="1"/>
      <w:r>
        <w:rPr>
          <w:rFonts w:ascii="Times New Roman" w:hAnsi="Times New Roman"/>
          <w:sz w:val="24"/>
          <w:szCs w:val="24"/>
        </w:rPr>
        <w:t>ŚDS.III</w:t>
      </w:r>
      <w:r w:rsidR="00BE208D">
        <w:rPr>
          <w:rFonts w:ascii="Times New Roman" w:hAnsi="Times New Roman"/>
          <w:sz w:val="24"/>
          <w:szCs w:val="24"/>
        </w:rPr>
        <w:t>.</w:t>
      </w:r>
      <w:r w:rsidR="00E00638">
        <w:rPr>
          <w:rFonts w:ascii="Times New Roman" w:hAnsi="Times New Roman"/>
          <w:sz w:val="24"/>
          <w:szCs w:val="24"/>
        </w:rPr>
        <w:t>26</w:t>
      </w:r>
      <w:r w:rsidR="00BE208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="00BE208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</w:p>
    <w:bookmarkEnd w:id="0"/>
    <w:p w14:paraId="3A6488C7" w14:textId="77777777" w:rsidR="007B214B" w:rsidRDefault="007B214B" w:rsidP="007B214B">
      <w:pPr>
        <w:rPr>
          <w:rFonts w:ascii="Times New Roman" w:hAnsi="Times New Roman"/>
          <w:sz w:val="24"/>
          <w:szCs w:val="24"/>
        </w:rPr>
      </w:pPr>
    </w:p>
    <w:p w14:paraId="3DE00A78" w14:textId="77777777" w:rsidR="007B214B" w:rsidRDefault="007B214B" w:rsidP="007B214B">
      <w:pPr>
        <w:rPr>
          <w:rFonts w:ascii="Times New Roman" w:hAnsi="Times New Roman"/>
          <w:sz w:val="24"/>
          <w:szCs w:val="24"/>
        </w:rPr>
      </w:pPr>
    </w:p>
    <w:p w14:paraId="56FE75B5" w14:textId="77777777" w:rsidR="007B214B" w:rsidRDefault="007B214B" w:rsidP="007B214B">
      <w:pPr>
        <w:rPr>
          <w:rFonts w:ascii="Times New Roman" w:hAnsi="Times New Roman"/>
          <w:sz w:val="24"/>
          <w:szCs w:val="24"/>
        </w:rPr>
      </w:pPr>
    </w:p>
    <w:p w14:paraId="7AF691F8" w14:textId="77777777" w:rsidR="007B214B" w:rsidRDefault="00083F8D" w:rsidP="007B214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ŚRODOWISKOWY DOM SAMOPOMOCY W LIPNIAKU</w:t>
      </w:r>
    </w:p>
    <w:p w14:paraId="604AC28A" w14:textId="77777777" w:rsidR="007B214B" w:rsidRDefault="007B214B" w:rsidP="007B214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F161441" w14:textId="77777777" w:rsidR="007B214B" w:rsidRDefault="007B214B" w:rsidP="007B214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D13DF92" w14:textId="77777777" w:rsidR="007B214B" w:rsidRDefault="007B214B" w:rsidP="007B214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E74DBB2" w14:textId="77777777" w:rsidR="007B214B" w:rsidRDefault="007B214B" w:rsidP="007B214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41D3F03" w14:textId="77777777" w:rsidR="007B214B" w:rsidRDefault="007B214B" w:rsidP="007B214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1073FF6" w14:textId="77777777" w:rsidR="007B214B" w:rsidRDefault="007B214B" w:rsidP="007B214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E2DB376" w14:textId="77777777" w:rsidR="007B214B" w:rsidRDefault="007B214B" w:rsidP="007B214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A4A6957" w14:textId="77777777" w:rsidR="007B214B" w:rsidRDefault="007B214B" w:rsidP="007B214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SPECYFIKACJA </w:t>
      </w:r>
    </w:p>
    <w:p w14:paraId="73B826A3" w14:textId="77777777" w:rsidR="007B214B" w:rsidRDefault="007B214B" w:rsidP="007B214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WARUNKÓW ZAMÓWIENIA (SWZ)</w:t>
      </w:r>
    </w:p>
    <w:p w14:paraId="7AAF3AF7" w14:textId="77777777" w:rsidR="007B214B" w:rsidRDefault="007B214B" w:rsidP="007B214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F760A65" w14:textId="77777777" w:rsidR="007B214B" w:rsidRDefault="007B214B" w:rsidP="00BE208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postępowaniu o udzielenie zamówienia klasycznego o wartości mniejszej niż progi unijne, realizowanym w trybie podstawowym art. 275 pkt 1 ustawy Prawo zamówień publicznych na realizację zadania</w:t>
      </w:r>
    </w:p>
    <w:p w14:paraId="5E79977C" w14:textId="77777777" w:rsidR="007B214B" w:rsidRDefault="007B214B" w:rsidP="00BE208D">
      <w:pPr>
        <w:jc w:val="center"/>
        <w:rPr>
          <w:rFonts w:ascii="Times New Roman" w:hAnsi="Times New Roman"/>
          <w:sz w:val="24"/>
          <w:szCs w:val="24"/>
        </w:rPr>
      </w:pPr>
    </w:p>
    <w:p w14:paraId="79B5653B" w14:textId="72628F2A" w:rsidR="007B214B" w:rsidRPr="00BE208D" w:rsidRDefault="00072560" w:rsidP="00BE208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" w:name="_Hlk142478206"/>
      <w:r>
        <w:rPr>
          <w:rFonts w:ascii="Times New Roman" w:hAnsi="Times New Roman"/>
          <w:b/>
          <w:sz w:val="24"/>
          <w:szCs w:val="24"/>
        </w:rPr>
        <w:t xml:space="preserve">Likwidacja barier transportowych – zakup autobusu przeznaczonego do przewozu osób niepełnosprawnych na potrzeby Środowiskowego Domu Samopomocy w Lipniaku </w:t>
      </w:r>
    </w:p>
    <w:bookmarkEnd w:id="2"/>
    <w:p w14:paraId="3EF98BEF" w14:textId="77777777" w:rsidR="007B214B" w:rsidRDefault="007B214B" w:rsidP="007B214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67A2146" w14:textId="77777777" w:rsidR="007B214B" w:rsidRDefault="007B214B" w:rsidP="007B214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65B3EEB" w14:textId="77777777" w:rsidR="007B214B" w:rsidRDefault="007B214B" w:rsidP="007B214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5897199" w14:textId="77777777" w:rsidR="007B214B" w:rsidRDefault="007B214B" w:rsidP="007B214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Zatwierdzam:</w:t>
      </w:r>
    </w:p>
    <w:p w14:paraId="44D7C536" w14:textId="77777777" w:rsidR="007B214B" w:rsidRDefault="007B214B" w:rsidP="007B214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083F8D">
        <w:rPr>
          <w:rFonts w:ascii="Times New Roman" w:hAnsi="Times New Roman"/>
          <w:sz w:val="24"/>
          <w:szCs w:val="24"/>
        </w:rPr>
        <w:t>Dyrektor</w:t>
      </w:r>
    </w:p>
    <w:p w14:paraId="24B57F29" w14:textId="77777777" w:rsidR="007B214B" w:rsidRDefault="007B214B" w:rsidP="007B214B">
      <w:pPr>
        <w:jc w:val="center"/>
        <w:rPr>
          <w:rFonts w:ascii="Times New Roman" w:hAnsi="Times New Roman"/>
          <w:sz w:val="24"/>
          <w:szCs w:val="24"/>
        </w:rPr>
      </w:pPr>
    </w:p>
    <w:p w14:paraId="61DC19DD" w14:textId="77777777" w:rsidR="007B214B" w:rsidRDefault="007B214B" w:rsidP="007B214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083F8D">
        <w:rPr>
          <w:rFonts w:ascii="Times New Roman" w:hAnsi="Times New Roman"/>
          <w:sz w:val="24"/>
          <w:szCs w:val="24"/>
        </w:rPr>
        <w:t>Bożenna Jadwiga Chmielewska</w:t>
      </w:r>
    </w:p>
    <w:p w14:paraId="53D9288C" w14:textId="77777777" w:rsidR="007B214B" w:rsidRDefault="007B214B" w:rsidP="007B214B">
      <w:pPr>
        <w:jc w:val="center"/>
        <w:rPr>
          <w:rFonts w:ascii="Times New Roman" w:hAnsi="Times New Roman"/>
          <w:sz w:val="24"/>
          <w:szCs w:val="24"/>
        </w:rPr>
      </w:pPr>
    </w:p>
    <w:p w14:paraId="4CF566F7" w14:textId="77777777" w:rsidR="007B214B" w:rsidRDefault="007B214B" w:rsidP="007B214B">
      <w:pPr>
        <w:jc w:val="center"/>
        <w:rPr>
          <w:rFonts w:ascii="Times New Roman" w:hAnsi="Times New Roman"/>
          <w:sz w:val="24"/>
          <w:szCs w:val="24"/>
        </w:rPr>
      </w:pPr>
    </w:p>
    <w:p w14:paraId="7D7BDEFA" w14:textId="77777777" w:rsidR="007B214B" w:rsidRDefault="00083F8D" w:rsidP="0060452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Lipniak</w:t>
      </w:r>
      <w:r w:rsidR="006130A5">
        <w:rPr>
          <w:rFonts w:ascii="Times New Roman" w:hAnsi="Times New Roman"/>
          <w:sz w:val="24"/>
          <w:szCs w:val="24"/>
        </w:rPr>
        <w:t xml:space="preserve">, dnia </w:t>
      </w:r>
      <w:r w:rsidR="00D46FE6">
        <w:rPr>
          <w:rFonts w:ascii="Times New Roman" w:hAnsi="Times New Roman"/>
          <w:sz w:val="24"/>
          <w:szCs w:val="24"/>
        </w:rPr>
        <w:t>11</w:t>
      </w:r>
      <w:r w:rsidR="006130A5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="006130A5">
        <w:rPr>
          <w:rFonts w:ascii="Times New Roman" w:hAnsi="Times New Roman"/>
          <w:sz w:val="24"/>
          <w:szCs w:val="24"/>
        </w:rPr>
        <w:t>.</w:t>
      </w:r>
      <w:r w:rsidR="00BE208D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  <w:r w:rsidR="007B214B">
        <w:rPr>
          <w:rFonts w:ascii="Times New Roman" w:hAnsi="Times New Roman"/>
          <w:sz w:val="24"/>
          <w:szCs w:val="24"/>
        </w:rPr>
        <w:t xml:space="preserve"> r.</w:t>
      </w:r>
    </w:p>
    <w:p w14:paraId="14262771" w14:textId="77777777" w:rsidR="00BE208D" w:rsidRDefault="00BE208D" w:rsidP="0060452A">
      <w:pPr>
        <w:jc w:val="center"/>
        <w:rPr>
          <w:rFonts w:ascii="Times New Roman" w:hAnsi="Times New Roman"/>
          <w:sz w:val="24"/>
          <w:szCs w:val="24"/>
        </w:rPr>
      </w:pPr>
    </w:p>
    <w:p w14:paraId="16C3CF07" w14:textId="77777777" w:rsidR="007B214B" w:rsidRPr="00814F9A" w:rsidRDefault="007B214B" w:rsidP="007B214B">
      <w:pPr>
        <w:spacing w:line="240" w:lineRule="auto"/>
        <w:contextualSpacing/>
        <w:rPr>
          <w:rFonts w:ascii="Times New Roman" w:hAnsi="Times New Roman"/>
        </w:rPr>
      </w:pPr>
      <w:r w:rsidRPr="00814F9A">
        <w:rPr>
          <w:rFonts w:ascii="Times New Roman" w:hAnsi="Times New Roman"/>
        </w:rPr>
        <w:lastRenderedPageBreak/>
        <w:t>SPIS TREŚCI:</w:t>
      </w:r>
    </w:p>
    <w:p w14:paraId="70EA0320" w14:textId="77777777" w:rsidR="007B214B" w:rsidRPr="00814F9A" w:rsidRDefault="007B214B" w:rsidP="007B214B">
      <w:pPr>
        <w:spacing w:line="240" w:lineRule="auto"/>
        <w:contextualSpacing/>
        <w:rPr>
          <w:rFonts w:ascii="Times New Roman" w:hAnsi="Times New Roman"/>
        </w:rPr>
      </w:pPr>
    </w:p>
    <w:p w14:paraId="5C86DCAF" w14:textId="77777777" w:rsidR="007B214B" w:rsidRPr="00814F9A" w:rsidRDefault="007B214B" w:rsidP="007B214B">
      <w:pPr>
        <w:spacing w:line="240" w:lineRule="auto"/>
        <w:contextualSpacing/>
        <w:rPr>
          <w:rFonts w:ascii="Times New Roman" w:hAnsi="Times New Roman"/>
        </w:rPr>
      </w:pPr>
      <w:r w:rsidRPr="00814F9A">
        <w:rPr>
          <w:rFonts w:ascii="Times New Roman" w:hAnsi="Times New Roman"/>
        </w:rPr>
        <w:t xml:space="preserve">Rozdział I    </w:t>
      </w:r>
      <w:r>
        <w:rPr>
          <w:rFonts w:ascii="Times New Roman" w:hAnsi="Times New Roman"/>
        </w:rPr>
        <w:t xml:space="preserve">      </w:t>
      </w:r>
      <w:r w:rsidRPr="00814F9A">
        <w:rPr>
          <w:rFonts w:ascii="Times New Roman" w:hAnsi="Times New Roman"/>
        </w:rPr>
        <w:t xml:space="preserve">  Nazwa i adres Zamawiającego;</w:t>
      </w:r>
    </w:p>
    <w:p w14:paraId="3CCCFB5E" w14:textId="77777777" w:rsidR="007B214B" w:rsidRPr="00814F9A" w:rsidRDefault="007B214B" w:rsidP="007B214B">
      <w:pPr>
        <w:spacing w:line="240" w:lineRule="auto"/>
        <w:contextualSpacing/>
        <w:rPr>
          <w:rFonts w:ascii="Times New Roman" w:hAnsi="Times New Roman"/>
        </w:rPr>
      </w:pPr>
      <w:r w:rsidRPr="00814F9A">
        <w:rPr>
          <w:rFonts w:ascii="Times New Roman" w:hAnsi="Times New Roman"/>
        </w:rPr>
        <w:t xml:space="preserve">Rozdział II  </w:t>
      </w:r>
      <w:r>
        <w:rPr>
          <w:rFonts w:ascii="Times New Roman" w:hAnsi="Times New Roman"/>
        </w:rPr>
        <w:t xml:space="preserve">      </w:t>
      </w:r>
      <w:r w:rsidRPr="00814F9A">
        <w:rPr>
          <w:rFonts w:ascii="Times New Roman" w:hAnsi="Times New Roman"/>
        </w:rPr>
        <w:t xml:space="preserve">   Adres strony internetowej;</w:t>
      </w:r>
    </w:p>
    <w:p w14:paraId="1ED41E2A" w14:textId="77777777" w:rsidR="007B214B" w:rsidRPr="00814F9A" w:rsidRDefault="007B214B" w:rsidP="007B214B">
      <w:pPr>
        <w:spacing w:line="240" w:lineRule="auto"/>
        <w:contextualSpacing/>
        <w:rPr>
          <w:rFonts w:ascii="Times New Roman" w:hAnsi="Times New Roman"/>
        </w:rPr>
      </w:pPr>
      <w:r w:rsidRPr="00814F9A">
        <w:rPr>
          <w:rFonts w:ascii="Times New Roman" w:hAnsi="Times New Roman"/>
        </w:rPr>
        <w:t xml:space="preserve">Rozdział III   </w:t>
      </w:r>
      <w:r>
        <w:rPr>
          <w:rFonts w:ascii="Times New Roman" w:hAnsi="Times New Roman"/>
        </w:rPr>
        <w:t xml:space="preserve">      </w:t>
      </w:r>
      <w:r w:rsidRPr="00814F9A">
        <w:rPr>
          <w:rFonts w:ascii="Times New Roman" w:hAnsi="Times New Roman"/>
        </w:rPr>
        <w:t xml:space="preserve"> Tryb udzielenia zamówienia;</w:t>
      </w:r>
    </w:p>
    <w:p w14:paraId="4A960301" w14:textId="77777777" w:rsidR="007B214B" w:rsidRPr="00814F9A" w:rsidRDefault="007B214B" w:rsidP="007B214B">
      <w:pPr>
        <w:spacing w:line="240" w:lineRule="auto"/>
        <w:contextualSpacing/>
        <w:rPr>
          <w:rFonts w:ascii="Times New Roman" w:hAnsi="Times New Roman"/>
        </w:rPr>
      </w:pPr>
      <w:r w:rsidRPr="00814F9A">
        <w:rPr>
          <w:rFonts w:ascii="Times New Roman" w:hAnsi="Times New Roman"/>
        </w:rPr>
        <w:t xml:space="preserve">Rozdział IV  </w:t>
      </w:r>
      <w:r>
        <w:rPr>
          <w:rFonts w:ascii="Times New Roman" w:hAnsi="Times New Roman"/>
        </w:rPr>
        <w:t xml:space="preserve">     </w:t>
      </w:r>
      <w:r w:rsidRPr="00814F9A">
        <w:rPr>
          <w:rFonts w:ascii="Times New Roman" w:hAnsi="Times New Roman"/>
        </w:rPr>
        <w:t xml:space="preserve">   Informacja, czy Zamawiający przewiduje wybór najkorzystniejszej oferty z</w:t>
      </w:r>
    </w:p>
    <w:p w14:paraId="77FE1DB8" w14:textId="77777777" w:rsidR="007B214B" w:rsidRPr="00814F9A" w:rsidRDefault="007B214B" w:rsidP="007B214B">
      <w:pPr>
        <w:spacing w:line="240" w:lineRule="auto"/>
        <w:contextualSpacing/>
        <w:rPr>
          <w:rFonts w:ascii="Times New Roman" w:hAnsi="Times New Roman"/>
        </w:rPr>
      </w:pPr>
      <w:r w:rsidRPr="00814F9A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 xml:space="preserve">     </w:t>
      </w:r>
      <w:r w:rsidRPr="00814F9A">
        <w:rPr>
          <w:rFonts w:ascii="Times New Roman" w:hAnsi="Times New Roman"/>
        </w:rPr>
        <w:t xml:space="preserve">    możliwością prowadzenia negocjacji;</w:t>
      </w:r>
    </w:p>
    <w:p w14:paraId="6AC70C4F" w14:textId="77777777" w:rsidR="007B214B" w:rsidRPr="00814F9A" w:rsidRDefault="007B214B" w:rsidP="007B214B">
      <w:pPr>
        <w:spacing w:line="240" w:lineRule="auto"/>
        <w:contextualSpacing/>
        <w:rPr>
          <w:rFonts w:ascii="Times New Roman" w:hAnsi="Times New Roman"/>
        </w:rPr>
      </w:pPr>
      <w:r w:rsidRPr="00814F9A">
        <w:rPr>
          <w:rFonts w:ascii="Times New Roman" w:hAnsi="Times New Roman"/>
        </w:rPr>
        <w:t xml:space="preserve">Rozdział V    </w:t>
      </w:r>
      <w:r>
        <w:rPr>
          <w:rFonts w:ascii="Times New Roman" w:hAnsi="Times New Roman"/>
        </w:rPr>
        <w:t xml:space="preserve">      </w:t>
      </w:r>
      <w:r w:rsidRPr="00814F9A">
        <w:rPr>
          <w:rFonts w:ascii="Times New Roman" w:hAnsi="Times New Roman"/>
        </w:rPr>
        <w:t xml:space="preserve"> Opis przedmiotu zamówienia;</w:t>
      </w:r>
    </w:p>
    <w:p w14:paraId="71302543" w14:textId="77777777" w:rsidR="007B214B" w:rsidRPr="00814F9A" w:rsidRDefault="007B214B" w:rsidP="007B214B">
      <w:pPr>
        <w:spacing w:line="240" w:lineRule="auto"/>
        <w:contextualSpacing/>
        <w:rPr>
          <w:rFonts w:ascii="Times New Roman" w:hAnsi="Times New Roman"/>
        </w:rPr>
      </w:pPr>
      <w:r w:rsidRPr="00814F9A">
        <w:rPr>
          <w:rFonts w:ascii="Times New Roman" w:hAnsi="Times New Roman"/>
        </w:rPr>
        <w:t xml:space="preserve">Rozdział VI   </w:t>
      </w:r>
      <w:r>
        <w:rPr>
          <w:rFonts w:ascii="Times New Roman" w:hAnsi="Times New Roman"/>
        </w:rPr>
        <w:t xml:space="preserve">     </w:t>
      </w:r>
      <w:r w:rsidRPr="00814F9A">
        <w:rPr>
          <w:rFonts w:ascii="Times New Roman" w:hAnsi="Times New Roman"/>
        </w:rPr>
        <w:t xml:space="preserve"> Termin wykonania zamówienia;</w:t>
      </w:r>
    </w:p>
    <w:p w14:paraId="5F127133" w14:textId="77777777" w:rsidR="007B214B" w:rsidRPr="00814F9A" w:rsidRDefault="007B214B" w:rsidP="007B214B">
      <w:pPr>
        <w:spacing w:line="240" w:lineRule="auto"/>
        <w:contextualSpacing/>
        <w:rPr>
          <w:rFonts w:ascii="Times New Roman" w:hAnsi="Times New Roman"/>
        </w:rPr>
      </w:pPr>
      <w:r w:rsidRPr="00814F9A">
        <w:rPr>
          <w:rFonts w:ascii="Times New Roman" w:hAnsi="Times New Roman"/>
        </w:rPr>
        <w:t xml:space="preserve">Rozdział VII  </w:t>
      </w:r>
      <w:r>
        <w:rPr>
          <w:rFonts w:ascii="Times New Roman" w:hAnsi="Times New Roman"/>
        </w:rPr>
        <w:t xml:space="preserve">     </w:t>
      </w:r>
      <w:r w:rsidRPr="00814F9A">
        <w:rPr>
          <w:rFonts w:ascii="Times New Roman" w:hAnsi="Times New Roman"/>
        </w:rPr>
        <w:t xml:space="preserve"> Projektowane postanowienia w sprawie zamówienia publicznego, które</w:t>
      </w:r>
    </w:p>
    <w:p w14:paraId="618DA717" w14:textId="77777777" w:rsidR="007B214B" w:rsidRPr="00814F9A" w:rsidRDefault="007B214B" w:rsidP="007B214B">
      <w:pPr>
        <w:spacing w:line="240" w:lineRule="auto"/>
        <w:contextualSpacing/>
        <w:rPr>
          <w:rFonts w:ascii="Times New Roman" w:hAnsi="Times New Roman"/>
        </w:rPr>
      </w:pPr>
      <w:r w:rsidRPr="00814F9A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 xml:space="preserve">     </w:t>
      </w:r>
      <w:r w:rsidRPr="00814F9A">
        <w:rPr>
          <w:rFonts w:ascii="Times New Roman" w:hAnsi="Times New Roman"/>
        </w:rPr>
        <w:t xml:space="preserve">  zostaną wprowadzone do treści umowy;</w:t>
      </w:r>
    </w:p>
    <w:p w14:paraId="124FF6F9" w14:textId="77777777" w:rsidR="007B214B" w:rsidRPr="00814F9A" w:rsidRDefault="007B214B" w:rsidP="007B214B">
      <w:pPr>
        <w:spacing w:line="240" w:lineRule="auto"/>
        <w:contextualSpacing/>
        <w:rPr>
          <w:rFonts w:ascii="Times New Roman" w:hAnsi="Times New Roman"/>
        </w:rPr>
      </w:pPr>
      <w:r w:rsidRPr="00814F9A">
        <w:rPr>
          <w:rFonts w:ascii="Times New Roman" w:hAnsi="Times New Roman"/>
        </w:rPr>
        <w:t xml:space="preserve">Rozdział VIII </w:t>
      </w:r>
      <w:r>
        <w:rPr>
          <w:rFonts w:ascii="Times New Roman" w:hAnsi="Times New Roman"/>
        </w:rPr>
        <w:t xml:space="preserve">      </w:t>
      </w:r>
      <w:r w:rsidRPr="00814F9A">
        <w:rPr>
          <w:rFonts w:ascii="Times New Roman" w:hAnsi="Times New Roman"/>
        </w:rPr>
        <w:t>Informacja o środkach komunikacji elektronicznej, przy użyciu których</w:t>
      </w:r>
    </w:p>
    <w:p w14:paraId="20C26B3A" w14:textId="77777777" w:rsidR="007B214B" w:rsidRPr="00814F9A" w:rsidRDefault="007B214B" w:rsidP="007B214B">
      <w:pPr>
        <w:spacing w:line="240" w:lineRule="auto"/>
        <w:contextualSpacing/>
        <w:rPr>
          <w:rFonts w:ascii="Times New Roman" w:hAnsi="Times New Roman"/>
        </w:rPr>
      </w:pPr>
      <w:r w:rsidRPr="00814F9A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 xml:space="preserve">      </w:t>
      </w:r>
      <w:r w:rsidRPr="00814F9A">
        <w:rPr>
          <w:rFonts w:ascii="Times New Roman" w:hAnsi="Times New Roman"/>
        </w:rPr>
        <w:t xml:space="preserve"> Zamawiający będzie komunikował się z Wykonawcami;</w:t>
      </w:r>
    </w:p>
    <w:p w14:paraId="5D984F75" w14:textId="77777777" w:rsidR="007B214B" w:rsidRPr="00814F9A" w:rsidRDefault="007B214B" w:rsidP="007B214B">
      <w:pPr>
        <w:spacing w:line="240" w:lineRule="auto"/>
        <w:contextualSpacing/>
        <w:rPr>
          <w:rFonts w:ascii="Times New Roman" w:hAnsi="Times New Roman"/>
        </w:rPr>
      </w:pPr>
      <w:r w:rsidRPr="00814F9A">
        <w:rPr>
          <w:rFonts w:ascii="Times New Roman" w:hAnsi="Times New Roman"/>
        </w:rPr>
        <w:t xml:space="preserve">Rozdział IX  </w:t>
      </w:r>
      <w:r>
        <w:rPr>
          <w:rFonts w:ascii="Times New Roman" w:hAnsi="Times New Roman"/>
        </w:rPr>
        <w:t xml:space="preserve">        </w:t>
      </w:r>
      <w:r w:rsidRPr="00814F9A">
        <w:rPr>
          <w:rFonts w:ascii="Times New Roman" w:hAnsi="Times New Roman"/>
        </w:rPr>
        <w:t>Informacja o sposobie komunikowania się Zamawiającego z Wykonawcami w</w:t>
      </w:r>
    </w:p>
    <w:p w14:paraId="372D2EF8" w14:textId="77777777" w:rsidR="007B214B" w:rsidRPr="00814F9A" w:rsidRDefault="007B214B" w:rsidP="007B214B">
      <w:pPr>
        <w:spacing w:line="240" w:lineRule="auto"/>
        <w:contextualSpacing/>
        <w:rPr>
          <w:rFonts w:ascii="Times New Roman" w:hAnsi="Times New Roman"/>
        </w:rPr>
      </w:pPr>
      <w:r w:rsidRPr="00814F9A"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 xml:space="preserve">  </w:t>
      </w:r>
      <w:r w:rsidRPr="00814F9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</w:t>
      </w:r>
      <w:r w:rsidRPr="00814F9A">
        <w:rPr>
          <w:rFonts w:ascii="Times New Roman" w:hAnsi="Times New Roman"/>
        </w:rPr>
        <w:t xml:space="preserve"> inny sposób niż przy użyciu środków komunikacji elektronicznej;</w:t>
      </w:r>
    </w:p>
    <w:p w14:paraId="5B6FB669" w14:textId="77777777" w:rsidR="007B214B" w:rsidRPr="00814F9A" w:rsidRDefault="007B214B" w:rsidP="007B214B">
      <w:pPr>
        <w:spacing w:line="240" w:lineRule="auto"/>
        <w:contextualSpacing/>
        <w:rPr>
          <w:rFonts w:ascii="Times New Roman" w:hAnsi="Times New Roman"/>
        </w:rPr>
      </w:pPr>
      <w:r w:rsidRPr="00814F9A">
        <w:rPr>
          <w:rFonts w:ascii="Times New Roman" w:hAnsi="Times New Roman"/>
        </w:rPr>
        <w:t xml:space="preserve">Rozdział X    </w:t>
      </w:r>
      <w:r>
        <w:rPr>
          <w:rFonts w:ascii="Times New Roman" w:hAnsi="Times New Roman"/>
        </w:rPr>
        <w:t xml:space="preserve">      </w:t>
      </w:r>
      <w:r w:rsidRPr="00814F9A">
        <w:rPr>
          <w:rFonts w:ascii="Times New Roman" w:hAnsi="Times New Roman"/>
        </w:rPr>
        <w:t xml:space="preserve"> Wskazanie osób uprawnionych do komunikowania się z Wykonawcami;</w:t>
      </w:r>
    </w:p>
    <w:p w14:paraId="67B5BD93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 w:rsidRPr="00814F9A">
        <w:rPr>
          <w:rFonts w:ascii="Times New Roman" w:hAnsi="Times New Roman"/>
        </w:rPr>
        <w:t xml:space="preserve">Rozdział XI    </w:t>
      </w:r>
      <w:r>
        <w:rPr>
          <w:rFonts w:ascii="Times New Roman" w:hAnsi="Times New Roman"/>
        </w:rPr>
        <w:t xml:space="preserve">     </w:t>
      </w:r>
      <w:r w:rsidRPr="00814F9A">
        <w:rPr>
          <w:rFonts w:ascii="Times New Roman" w:hAnsi="Times New Roman"/>
        </w:rPr>
        <w:t xml:space="preserve"> </w:t>
      </w:r>
      <w:r w:rsidRPr="00814F9A">
        <w:rPr>
          <w:rFonts w:ascii="Times New Roman" w:eastAsia="Times New Roman" w:hAnsi="Times New Roman"/>
          <w:color w:val="000000"/>
        </w:rPr>
        <w:t>Termin</w:t>
      </w:r>
      <w:r w:rsidRPr="00814F9A">
        <w:rPr>
          <w:rFonts w:ascii="Times New Roman" w:eastAsia="Times New Roman" w:hAnsi="Times New Roman"/>
        </w:rPr>
        <w:t xml:space="preserve"> </w:t>
      </w:r>
      <w:r w:rsidRPr="00814F9A">
        <w:rPr>
          <w:rFonts w:ascii="Times New Roman" w:eastAsia="Times New Roman" w:hAnsi="Times New Roman"/>
          <w:color w:val="000000"/>
        </w:rPr>
        <w:t>związania</w:t>
      </w:r>
      <w:r w:rsidRPr="00814F9A">
        <w:rPr>
          <w:rFonts w:ascii="Times New Roman" w:eastAsia="Times New Roman" w:hAnsi="Times New Roman"/>
          <w:spacing w:val="-9"/>
        </w:rPr>
        <w:t xml:space="preserve"> </w:t>
      </w:r>
      <w:r w:rsidRPr="00814F9A">
        <w:rPr>
          <w:rFonts w:ascii="Times New Roman" w:eastAsia="Times New Roman" w:hAnsi="Times New Roman"/>
          <w:color w:val="000000"/>
        </w:rPr>
        <w:t>ofertą</w:t>
      </w:r>
      <w:r>
        <w:rPr>
          <w:rFonts w:ascii="Times New Roman" w:eastAsia="Times New Roman" w:hAnsi="Times New Roman"/>
          <w:color w:val="000000"/>
        </w:rPr>
        <w:t>;</w:t>
      </w:r>
    </w:p>
    <w:p w14:paraId="42368BAA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 w:rsidRPr="00814F9A">
        <w:rPr>
          <w:rFonts w:ascii="Times New Roman" w:hAnsi="Times New Roman"/>
        </w:rPr>
        <w:t>Rozdział</w:t>
      </w:r>
      <w:r>
        <w:rPr>
          <w:rFonts w:ascii="Times New Roman" w:hAnsi="Times New Roman"/>
        </w:rPr>
        <w:t xml:space="preserve"> XII         </w:t>
      </w:r>
      <w:r w:rsidRPr="006C16DC">
        <w:rPr>
          <w:rFonts w:ascii="Times New Roman" w:eastAsia="Times New Roman" w:hAnsi="Times New Roman"/>
          <w:color w:val="000000"/>
        </w:rPr>
        <w:t>Opis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sposobu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przygotowania</w:t>
      </w:r>
      <w:r w:rsidRPr="006C16DC">
        <w:rPr>
          <w:rFonts w:ascii="Times New Roman" w:eastAsia="Times New Roman" w:hAnsi="Times New Roman"/>
          <w:spacing w:val="-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oferty;</w:t>
      </w:r>
    </w:p>
    <w:p w14:paraId="4198DBBD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 w:rsidRPr="00814F9A">
        <w:rPr>
          <w:rFonts w:ascii="Times New Roman" w:hAnsi="Times New Roman"/>
        </w:rPr>
        <w:t>Rozdział</w:t>
      </w:r>
      <w:r>
        <w:rPr>
          <w:rFonts w:ascii="Times New Roman" w:hAnsi="Times New Roman"/>
        </w:rPr>
        <w:t xml:space="preserve"> XIII        </w:t>
      </w:r>
      <w:r w:rsidRPr="006C16DC">
        <w:rPr>
          <w:rFonts w:ascii="Times New Roman" w:eastAsia="Times New Roman" w:hAnsi="Times New Roman"/>
          <w:color w:val="000000"/>
        </w:rPr>
        <w:t>Sposób</w:t>
      </w:r>
      <w:r w:rsidRPr="006C16DC">
        <w:rPr>
          <w:rFonts w:ascii="Times New Roman" w:eastAsia="Times New Roman" w:hAnsi="Times New Roman"/>
          <w:spacing w:val="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oraz</w:t>
      </w:r>
      <w:r w:rsidRPr="006C16DC">
        <w:rPr>
          <w:rFonts w:ascii="Times New Roman" w:eastAsia="Times New Roman" w:hAnsi="Times New Roman"/>
          <w:spacing w:val="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termin</w:t>
      </w:r>
      <w:r w:rsidRPr="006C16DC">
        <w:rPr>
          <w:rFonts w:ascii="Times New Roman" w:eastAsia="Times New Roman" w:hAnsi="Times New Roman"/>
          <w:spacing w:val="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składania</w:t>
      </w:r>
      <w:r w:rsidRPr="006C16DC">
        <w:rPr>
          <w:rFonts w:ascii="Times New Roman" w:eastAsia="Times New Roman" w:hAnsi="Times New Roman"/>
          <w:spacing w:val="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ofert;</w:t>
      </w:r>
    </w:p>
    <w:p w14:paraId="2032B97A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 w:rsidRPr="00814F9A">
        <w:rPr>
          <w:rFonts w:ascii="Times New Roman" w:hAnsi="Times New Roman"/>
        </w:rPr>
        <w:t>Rozdział</w:t>
      </w:r>
      <w:r>
        <w:rPr>
          <w:rFonts w:ascii="Times New Roman" w:hAnsi="Times New Roman"/>
        </w:rPr>
        <w:t xml:space="preserve"> XIV        </w:t>
      </w:r>
      <w:r w:rsidRPr="006C16DC">
        <w:rPr>
          <w:rFonts w:ascii="Times New Roman" w:eastAsia="Times New Roman" w:hAnsi="Times New Roman"/>
          <w:color w:val="000000"/>
        </w:rPr>
        <w:t>Termin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otwarcia</w:t>
      </w:r>
      <w:r w:rsidRPr="006C16DC">
        <w:rPr>
          <w:rFonts w:ascii="Times New Roman" w:eastAsia="Times New Roman" w:hAnsi="Times New Roman"/>
          <w:spacing w:val="-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ofert;</w:t>
      </w:r>
    </w:p>
    <w:p w14:paraId="550252AA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Rozdział XV          </w:t>
      </w:r>
      <w:r w:rsidRPr="006C16DC">
        <w:rPr>
          <w:rFonts w:ascii="Times New Roman" w:eastAsia="Times New Roman" w:hAnsi="Times New Roman"/>
          <w:color w:val="000000"/>
        </w:rPr>
        <w:t>Podstawy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wykluczenia,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których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mowa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art.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108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ust.</w:t>
      </w:r>
      <w:r w:rsidRPr="006C16DC">
        <w:rPr>
          <w:rFonts w:ascii="Times New Roman" w:eastAsia="Times New Roman" w:hAnsi="Times New Roman"/>
          <w:spacing w:val="-1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1;</w:t>
      </w:r>
    </w:p>
    <w:p w14:paraId="552A1953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Rozdział XVI         </w:t>
      </w:r>
      <w:r w:rsidRPr="006C16DC">
        <w:rPr>
          <w:rFonts w:ascii="Times New Roman" w:eastAsia="Times New Roman" w:hAnsi="Times New Roman"/>
          <w:color w:val="000000"/>
        </w:rPr>
        <w:t>Sposób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obliczenia</w:t>
      </w:r>
      <w:r w:rsidRPr="006C16DC">
        <w:rPr>
          <w:rFonts w:ascii="Times New Roman" w:eastAsia="Times New Roman" w:hAnsi="Times New Roman"/>
          <w:spacing w:val="-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ceny;</w:t>
      </w:r>
    </w:p>
    <w:p w14:paraId="4B1A6FA0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Rozdział XVII       </w:t>
      </w:r>
      <w:r w:rsidRPr="006C16DC">
        <w:rPr>
          <w:rFonts w:ascii="Times New Roman" w:eastAsia="Times New Roman" w:hAnsi="Times New Roman"/>
          <w:color w:val="000000"/>
        </w:rPr>
        <w:t>Opis</w:t>
      </w:r>
      <w:r w:rsidRPr="006C16DC">
        <w:rPr>
          <w:rFonts w:ascii="Times New Roman" w:eastAsia="Times New Roman" w:hAnsi="Times New Roman"/>
          <w:spacing w:val="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kryteriów</w:t>
      </w:r>
      <w:r w:rsidRPr="006C16DC">
        <w:rPr>
          <w:rFonts w:ascii="Times New Roman" w:eastAsia="Times New Roman" w:hAnsi="Times New Roman"/>
          <w:spacing w:val="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oceny</w:t>
      </w:r>
      <w:r w:rsidRPr="006C16DC">
        <w:rPr>
          <w:rFonts w:ascii="Times New Roman" w:eastAsia="Times New Roman" w:hAnsi="Times New Roman"/>
          <w:spacing w:val="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ofert;</w:t>
      </w:r>
    </w:p>
    <w:p w14:paraId="50392B3C" w14:textId="77777777" w:rsidR="007B214B" w:rsidRDefault="007B214B" w:rsidP="007B214B">
      <w:pPr>
        <w:spacing w:before="39" w:line="240" w:lineRule="auto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Rozdizał XVIII      </w:t>
      </w:r>
      <w:r w:rsidRPr="006C16DC">
        <w:rPr>
          <w:rFonts w:ascii="Times New Roman" w:eastAsia="Times New Roman" w:hAnsi="Times New Roman"/>
          <w:color w:val="000000"/>
        </w:rPr>
        <w:t>Informacja</w:t>
      </w:r>
      <w:r w:rsidRPr="006C16DC">
        <w:rPr>
          <w:rFonts w:ascii="Times New Roman" w:eastAsia="Times New Roman" w:hAnsi="Times New Roman"/>
          <w:spacing w:val="1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</w:t>
      </w:r>
      <w:r w:rsidRPr="006C16DC">
        <w:rPr>
          <w:rFonts w:ascii="Times New Roman" w:eastAsia="Times New Roman" w:hAnsi="Times New Roman"/>
          <w:spacing w:val="1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formalnościach,</w:t>
      </w:r>
      <w:r w:rsidRPr="006C16DC">
        <w:rPr>
          <w:rFonts w:ascii="Times New Roman" w:eastAsia="Times New Roman" w:hAnsi="Times New Roman"/>
          <w:spacing w:val="1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jakie</w:t>
      </w:r>
      <w:r w:rsidRPr="006C16DC">
        <w:rPr>
          <w:rFonts w:ascii="Times New Roman" w:eastAsia="Times New Roman" w:hAnsi="Times New Roman"/>
          <w:spacing w:val="1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muszą</w:t>
      </w:r>
      <w:r w:rsidRPr="006C16DC">
        <w:rPr>
          <w:rFonts w:ascii="Times New Roman" w:eastAsia="Times New Roman" w:hAnsi="Times New Roman"/>
          <w:spacing w:val="1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zostać</w:t>
      </w:r>
      <w:r w:rsidRPr="006C16DC">
        <w:rPr>
          <w:rFonts w:ascii="Times New Roman" w:eastAsia="Times New Roman" w:hAnsi="Times New Roman"/>
          <w:spacing w:val="1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dopełnione</w:t>
      </w:r>
      <w:r w:rsidRPr="006C16DC">
        <w:rPr>
          <w:rFonts w:ascii="Times New Roman" w:eastAsia="Times New Roman" w:hAnsi="Times New Roman"/>
          <w:spacing w:val="1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</w:t>
      </w:r>
      <w:r w:rsidRPr="006C16DC">
        <w:rPr>
          <w:rFonts w:ascii="Times New Roman" w:eastAsia="Times New Roman" w:hAnsi="Times New Roman"/>
          <w:spacing w:val="1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wyborze</w:t>
      </w:r>
      <w:r w:rsidRPr="006C16DC">
        <w:rPr>
          <w:rFonts w:ascii="Times New Roman" w:eastAsia="Times New Roman" w:hAnsi="Times New Roman"/>
          <w:spacing w:val="16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oferty</w:t>
      </w:r>
    </w:p>
    <w:p w14:paraId="3C3C7C08" w14:textId="77777777" w:rsidR="007B214B" w:rsidRDefault="007B214B" w:rsidP="007B214B">
      <w:pPr>
        <w:spacing w:before="39" w:line="240" w:lineRule="auto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                           </w:t>
      </w:r>
      <w:r w:rsidRPr="006C16DC">
        <w:rPr>
          <w:rFonts w:ascii="Times New Roman" w:eastAsia="Times New Roman" w:hAnsi="Times New Roman"/>
          <w:spacing w:val="1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>
        <w:rPr>
          <w:rFonts w:ascii="Times New Roman" w:hAnsi="Times New Roman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celu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zawarcia</w:t>
      </w:r>
      <w:r w:rsidRPr="006C16DC">
        <w:rPr>
          <w:rFonts w:ascii="Times New Roman" w:eastAsia="Times New Roman" w:hAnsi="Times New Roman"/>
          <w:spacing w:val="-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umowy;</w:t>
      </w:r>
    </w:p>
    <w:p w14:paraId="776F1392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Rozdział  XIX       Pouczenie o środkach ochrony prawnej przysługującej Wykonawcy;</w:t>
      </w:r>
    </w:p>
    <w:p w14:paraId="7B4ED1FB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Rozdział XX          </w:t>
      </w:r>
      <w:r w:rsidRPr="006C16DC">
        <w:rPr>
          <w:rFonts w:ascii="Times New Roman" w:eastAsia="Times New Roman" w:hAnsi="Times New Roman"/>
          <w:color w:val="000000"/>
        </w:rPr>
        <w:t>Podstawy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wykluczenia,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których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mowa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art.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109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ust.</w:t>
      </w:r>
      <w:r w:rsidRPr="006C16DC">
        <w:rPr>
          <w:rFonts w:ascii="Times New Roman" w:eastAsia="Times New Roman" w:hAnsi="Times New Roman"/>
          <w:spacing w:val="-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1</w:t>
      </w:r>
    </w:p>
    <w:p w14:paraId="19DA7376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Rozdział XXI         </w:t>
      </w:r>
      <w:r w:rsidRPr="006C16DC">
        <w:rPr>
          <w:rFonts w:ascii="Times New Roman" w:eastAsia="Times New Roman" w:hAnsi="Times New Roman"/>
          <w:color w:val="000000"/>
        </w:rPr>
        <w:t>Informacja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warunkach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udziału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-1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postepowaniu;</w:t>
      </w:r>
    </w:p>
    <w:p w14:paraId="6C8C3148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Rozdział XXII        </w:t>
      </w:r>
      <w:r w:rsidRPr="006C16DC">
        <w:rPr>
          <w:rFonts w:ascii="Times New Roman" w:eastAsia="Times New Roman" w:hAnsi="Times New Roman"/>
          <w:color w:val="000000"/>
        </w:rPr>
        <w:t>Informacja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podmiotowych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środkach</w:t>
      </w:r>
      <w:r w:rsidRPr="006C16DC">
        <w:rPr>
          <w:rFonts w:ascii="Times New Roman" w:eastAsia="Times New Roman" w:hAnsi="Times New Roman"/>
          <w:spacing w:val="-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dowodowych;</w:t>
      </w:r>
    </w:p>
    <w:p w14:paraId="594B98EE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spacing w:val="-13"/>
        </w:rPr>
      </w:pPr>
      <w:r>
        <w:rPr>
          <w:rFonts w:ascii="Times New Roman" w:eastAsia="Times New Roman" w:hAnsi="Times New Roman"/>
          <w:color w:val="000000"/>
        </w:rPr>
        <w:t xml:space="preserve">Rozdział XXIII      </w:t>
      </w:r>
      <w:r w:rsidRPr="006C16DC">
        <w:rPr>
          <w:rFonts w:ascii="Times New Roman" w:eastAsia="Times New Roman" w:hAnsi="Times New Roman"/>
          <w:color w:val="000000"/>
        </w:rPr>
        <w:t>Opis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części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zamówienia,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jeżeli</w:t>
      </w:r>
      <w:r w:rsidRPr="006C16DC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color w:val="000000"/>
        </w:rPr>
        <w:t>Z</w:t>
      </w:r>
      <w:r w:rsidRPr="006C16DC">
        <w:rPr>
          <w:rFonts w:ascii="Times New Roman" w:eastAsia="Times New Roman" w:hAnsi="Times New Roman"/>
          <w:color w:val="000000"/>
        </w:rPr>
        <w:t>amawiający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dopuszcza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składanie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ofert</w:t>
      </w:r>
      <w:r w:rsidRPr="006C16DC">
        <w:rPr>
          <w:rFonts w:ascii="Times New Roman" w:eastAsia="Times New Roman" w:hAnsi="Times New Roman"/>
          <w:spacing w:val="-13"/>
        </w:rPr>
        <w:t xml:space="preserve"> </w:t>
      </w:r>
    </w:p>
    <w:p w14:paraId="4436D361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spacing w:val="-13"/>
        </w:rPr>
        <w:t xml:space="preserve">                                         </w:t>
      </w:r>
      <w:r w:rsidRPr="006C16DC">
        <w:rPr>
          <w:rFonts w:ascii="Times New Roman" w:eastAsia="Times New Roman" w:hAnsi="Times New Roman"/>
          <w:color w:val="000000"/>
        </w:rPr>
        <w:t>częściowych;</w:t>
      </w:r>
    </w:p>
    <w:p w14:paraId="0657FFD1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Rozdział XXIV      </w:t>
      </w:r>
      <w:r w:rsidRPr="006C16DC">
        <w:rPr>
          <w:rFonts w:ascii="Times New Roman" w:eastAsia="Times New Roman" w:hAnsi="Times New Roman"/>
          <w:color w:val="000000"/>
        </w:rPr>
        <w:t>Liczba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części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zamówienia,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które</w:t>
      </w:r>
      <w:r w:rsidRPr="006C16DC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color w:val="000000"/>
        </w:rPr>
        <w:t>ykonawca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może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złożyć</w:t>
      </w:r>
      <w:r w:rsidRPr="006C16DC">
        <w:rPr>
          <w:rFonts w:ascii="Times New Roman" w:eastAsia="Times New Roman" w:hAnsi="Times New Roman"/>
          <w:spacing w:val="-9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ofertę;</w:t>
      </w:r>
    </w:p>
    <w:p w14:paraId="78FDA4A7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Rozdział XXV       </w:t>
      </w:r>
      <w:r w:rsidRPr="006C16DC">
        <w:rPr>
          <w:rFonts w:ascii="Times New Roman" w:eastAsia="Times New Roman" w:hAnsi="Times New Roman"/>
          <w:color w:val="000000"/>
        </w:rPr>
        <w:t>Informacja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dotycząca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ofert</w:t>
      </w:r>
      <w:r w:rsidRPr="006C16DC">
        <w:rPr>
          <w:rFonts w:ascii="Times New Roman" w:eastAsia="Times New Roman" w:hAnsi="Times New Roman"/>
          <w:spacing w:val="-1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wariantowych;</w:t>
      </w:r>
    </w:p>
    <w:p w14:paraId="35A28F8F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Rozdział XXVI     Wymagania w zakresie zatrudnienia na podstawie stosunku pracy, w </w:t>
      </w:r>
    </w:p>
    <w:p w14:paraId="386A2236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                             okolicznościach, o których mowa w art. 95;</w:t>
      </w:r>
    </w:p>
    <w:p w14:paraId="5AAF5379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Rozdział XXVII    </w:t>
      </w:r>
      <w:r w:rsidRPr="006C16DC">
        <w:rPr>
          <w:rFonts w:ascii="Times New Roman" w:eastAsia="Times New Roman" w:hAnsi="Times New Roman"/>
          <w:color w:val="000000"/>
        </w:rPr>
        <w:t>Wymagania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zakresie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zatrudnienia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osób,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których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mowa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art.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96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ust.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2</w:t>
      </w:r>
      <w:r w:rsidRPr="006C16DC">
        <w:rPr>
          <w:rFonts w:ascii="Times New Roman" w:eastAsia="Times New Roman" w:hAnsi="Times New Roman"/>
          <w:spacing w:val="3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pkt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2;</w:t>
      </w:r>
    </w:p>
    <w:p w14:paraId="13222B57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Rozdział XXVIII   Informacja o zastrzeżeniu możliwości ubiegania się o udzielenie zamówienia  </w:t>
      </w:r>
    </w:p>
    <w:p w14:paraId="20E56F0A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                             wyłącznie przez Wykonawców, o których mowa w art. 94;</w:t>
      </w:r>
    </w:p>
    <w:p w14:paraId="1CE1A295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Rozdział XXIX      </w:t>
      </w:r>
      <w:r w:rsidRPr="006C16DC">
        <w:rPr>
          <w:rFonts w:ascii="Times New Roman" w:eastAsia="Times New Roman" w:hAnsi="Times New Roman"/>
          <w:color w:val="000000"/>
        </w:rPr>
        <w:t>Wymagania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dotyczące</w:t>
      </w:r>
      <w:r w:rsidRPr="006C16DC">
        <w:rPr>
          <w:rFonts w:ascii="Times New Roman" w:eastAsia="Times New Roman" w:hAnsi="Times New Roman"/>
          <w:spacing w:val="-1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wadium;</w:t>
      </w:r>
    </w:p>
    <w:p w14:paraId="172700B4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Rozdział XXX        Informacje o przewidywanych zamówieniach, o których mowa w art. 214 ust.1 pkt </w:t>
      </w:r>
    </w:p>
    <w:p w14:paraId="4E52B34F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                              7i8;</w:t>
      </w:r>
    </w:p>
    <w:p w14:paraId="55B5C732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Rozdział XXXI       </w:t>
      </w:r>
      <w:r w:rsidRPr="006C16DC">
        <w:rPr>
          <w:rFonts w:ascii="Times New Roman" w:eastAsia="Times New Roman" w:hAnsi="Times New Roman"/>
          <w:color w:val="000000"/>
        </w:rPr>
        <w:t>Informacja</w:t>
      </w:r>
      <w:r w:rsidRPr="006C16DC">
        <w:rPr>
          <w:rFonts w:ascii="Times New Roman" w:eastAsia="Times New Roman" w:hAnsi="Times New Roman"/>
          <w:spacing w:val="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dotycząca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przeprowadzenia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przez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wykonawcę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wizji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lokalnej;</w:t>
      </w:r>
    </w:p>
    <w:p w14:paraId="39A7BFC7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Rozdział XXXII     </w:t>
      </w:r>
      <w:r w:rsidRPr="006C16DC">
        <w:rPr>
          <w:rFonts w:ascii="Times New Roman" w:eastAsia="Times New Roman" w:hAnsi="Times New Roman"/>
          <w:color w:val="000000"/>
        </w:rPr>
        <w:t>Informacja</w:t>
      </w:r>
      <w:r w:rsidRPr="006C16DC">
        <w:rPr>
          <w:rFonts w:ascii="Times New Roman" w:eastAsia="Times New Roman" w:hAnsi="Times New Roman"/>
          <w:spacing w:val="9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dotycząca</w:t>
      </w:r>
      <w:r w:rsidRPr="006C16DC">
        <w:rPr>
          <w:rFonts w:ascii="Times New Roman" w:eastAsia="Times New Roman" w:hAnsi="Times New Roman"/>
          <w:spacing w:val="9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walut</w:t>
      </w:r>
      <w:r w:rsidRPr="006C16DC">
        <w:rPr>
          <w:rFonts w:ascii="Times New Roman" w:eastAsia="Times New Roman" w:hAnsi="Times New Roman"/>
          <w:spacing w:val="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obcych;</w:t>
      </w:r>
    </w:p>
    <w:p w14:paraId="7374FD5F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Rozdział XXXIII    </w:t>
      </w:r>
      <w:r w:rsidRPr="006C16DC">
        <w:rPr>
          <w:rFonts w:ascii="Times New Roman" w:eastAsia="Times New Roman" w:hAnsi="Times New Roman"/>
          <w:color w:val="000000"/>
        </w:rPr>
        <w:t>Informacja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dotycząca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zwrotu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kosztów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udziału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postępowaniu;</w:t>
      </w:r>
    </w:p>
    <w:p w14:paraId="6A291BAC" w14:textId="77777777" w:rsidR="007B214B" w:rsidRDefault="007B214B" w:rsidP="007B214B">
      <w:pPr>
        <w:spacing w:before="39" w:line="240" w:lineRule="auto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Rozdział XXXIV    </w:t>
      </w:r>
      <w:r w:rsidRPr="006C16DC">
        <w:rPr>
          <w:rFonts w:ascii="Times New Roman" w:eastAsia="Times New Roman" w:hAnsi="Times New Roman"/>
          <w:color w:val="000000"/>
        </w:rPr>
        <w:t>Informacj</w:t>
      </w:r>
      <w:r>
        <w:rPr>
          <w:rFonts w:ascii="Times New Roman" w:eastAsia="Times New Roman" w:hAnsi="Times New Roman"/>
          <w:color w:val="000000"/>
        </w:rPr>
        <w:t>e</w:t>
      </w:r>
      <w:r w:rsidRPr="006C16DC">
        <w:rPr>
          <w:rFonts w:ascii="Times New Roman" w:eastAsia="Times New Roman" w:hAnsi="Times New Roman"/>
          <w:spacing w:val="-9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</w:t>
      </w:r>
      <w:r w:rsidRPr="006C16DC">
        <w:rPr>
          <w:rFonts w:ascii="Times New Roman" w:eastAsia="Times New Roman" w:hAnsi="Times New Roman"/>
          <w:spacing w:val="-1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obowiązku</w:t>
      </w:r>
      <w:r w:rsidRPr="006C16DC">
        <w:rPr>
          <w:rFonts w:ascii="Times New Roman" w:eastAsia="Times New Roman" w:hAnsi="Times New Roman"/>
          <w:spacing w:val="-9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osobistego</w:t>
      </w:r>
      <w:r w:rsidRPr="006C16DC">
        <w:rPr>
          <w:rFonts w:ascii="Times New Roman" w:eastAsia="Times New Roman" w:hAnsi="Times New Roman"/>
          <w:spacing w:val="-9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wykonania</w:t>
      </w:r>
      <w:r w:rsidRPr="006C16DC">
        <w:rPr>
          <w:rFonts w:ascii="Times New Roman" w:eastAsia="Times New Roman" w:hAnsi="Times New Roman"/>
          <w:spacing w:val="-9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przez</w:t>
      </w:r>
      <w:r w:rsidRPr="006C16DC">
        <w:rPr>
          <w:rFonts w:ascii="Times New Roman" w:eastAsia="Times New Roman" w:hAnsi="Times New Roman"/>
          <w:spacing w:val="-10"/>
        </w:rPr>
        <w:t xml:space="preserve"> </w:t>
      </w:r>
      <w:r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color w:val="000000"/>
        </w:rPr>
        <w:t>ykonawcę</w:t>
      </w:r>
      <w:r w:rsidRPr="006C16DC">
        <w:rPr>
          <w:rFonts w:ascii="Times New Roman" w:eastAsia="Times New Roman" w:hAnsi="Times New Roman"/>
          <w:spacing w:val="-9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kluczowych</w:t>
      </w:r>
    </w:p>
    <w:p w14:paraId="4617808F" w14:textId="77777777" w:rsidR="007B214B" w:rsidRPr="00D91080" w:rsidRDefault="007B214B" w:rsidP="007B214B">
      <w:pPr>
        <w:spacing w:before="39" w:line="240" w:lineRule="auto"/>
        <w:contextualSpacing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</w:rPr>
        <w:t xml:space="preserve">                       </w:t>
      </w:r>
      <w:r>
        <w:rPr>
          <w:rFonts w:ascii="Times New Roman" w:eastAsia="Times New Roman" w:hAnsi="Times New Roman"/>
          <w:spacing w:val="-10"/>
        </w:rPr>
        <w:t xml:space="preserve">            </w:t>
      </w:r>
      <w:r w:rsidRPr="006C16DC">
        <w:rPr>
          <w:rFonts w:ascii="Times New Roman" w:eastAsia="Times New Roman" w:hAnsi="Times New Roman"/>
          <w:color w:val="000000"/>
        </w:rPr>
        <w:t>zadań;</w:t>
      </w:r>
    </w:p>
    <w:p w14:paraId="0EABB715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Rozdział XXXV     </w:t>
      </w:r>
      <w:r w:rsidRPr="006C16DC">
        <w:rPr>
          <w:rFonts w:ascii="Times New Roman" w:eastAsia="Times New Roman" w:hAnsi="Times New Roman"/>
          <w:color w:val="000000"/>
        </w:rPr>
        <w:t>Maksymalna</w:t>
      </w:r>
      <w:r w:rsidRPr="006C16DC">
        <w:rPr>
          <w:rFonts w:ascii="Times New Roman" w:eastAsia="Times New Roman" w:hAnsi="Times New Roman"/>
          <w:spacing w:val="-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liczba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wykonawców,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</w:t>
      </w:r>
      <w:r w:rsidRPr="006C16DC">
        <w:rPr>
          <w:rFonts w:ascii="Times New Roman" w:eastAsia="Times New Roman" w:hAnsi="Times New Roman"/>
          <w:spacing w:val="-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którymi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zamawiający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zawrze</w:t>
      </w:r>
      <w:r w:rsidRPr="006C16DC">
        <w:rPr>
          <w:rFonts w:ascii="Times New Roman" w:eastAsia="Times New Roman" w:hAnsi="Times New Roman"/>
          <w:spacing w:val="-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umowę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ramową;</w:t>
      </w:r>
    </w:p>
    <w:p w14:paraId="6C9B5EE4" w14:textId="77777777" w:rsidR="007B214B" w:rsidRDefault="007B214B" w:rsidP="007B214B">
      <w:pPr>
        <w:spacing w:before="39" w:line="240" w:lineRule="auto"/>
        <w:contextualSpacing/>
        <w:rPr>
          <w:rFonts w:ascii="Times New Roman" w:eastAsia="Times New Roman" w:hAnsi="Times New Roman"/>
          <w:spacing w:val="10"/>
        </w:rPr>
      </w:pPr>
      <w:r>
        <w:rPr>
          <w:rFonts w:ascii="Times New Roman" w:eastAsia="Times New Roman" w:hAnsi="Times New Roman"/>
          <w:color w:val="000000"/>
        </w:rPr>
        <w:t xml:space="preserve">Rozdział XXXVI    </w:t>
      </w:r>
      <w:r w:rsidRPr="006C16DC">
        <w:rPr>
          <w:rFonts w:ascii="Times New Roman" w:eastAsia="Times New Roman" w:hAnsi="Times New Roman"/>
          <w:color w:val="000000"/>
        </w:rPr>
        <w:t>Informacja</w:t>
      </w:r>
      <w:r w:rsidRPr="006C16DC">
        <w:rPr>
          <w:rFonts w:ascii="Times New Roman" w:eastAsia="Times New Roman" w:hAnsi="Times New Roman"/>
          <w:spacing w:val="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</w:t>
      </w:r>
      <w:r w:rsidRPr="006C16DC">
        <w:rPr>
          <w:rFonts w:ascii="Times New Roman" w:eastAsia="Times New Roman" w:hAnsi="Times New Roman"/>
          <w:spacing w:val="1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przewidywanym</w:t>
      </w:r>
      <w:r w:rsidRPr="006C16DC">
        <w:rPr>
          <w:rFonts w:ascii="Times New Roman" w:eastAsia="Times New Roman" w:hAnsi="Times New Roman"/>
          <w:spacing w:val="9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wyborze</w:t>
      </w:r>
      <w:r w:rsidRPr="006C16DC">
        <w:rPr>
          <w:rFonts w:ascii="Times New Roman" w:eastAsia="Times New Roman" w:hAnsi="Times New Roman"/>
          <w:spacing w:val="1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najkorzystniejszej</w:t>
      </w:r>
      <w:r w:rsidRPr="006C16DC">
        <w:rPr>
          <w:rFonts w:ascii="Times New Roman" w:eastAsia="Times New Roman" w:hAnsi="Times New Roman"/>
          <w:spacing w:val="1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oferty</w:t>
      </w:r>
      <w:r w:rsidRPr="006C16DC">
        <w:rPr>
          <w:rFonts w:ascii="Times New Roman" w:eastAsia="Times New Roman" w:hAnsi="Times New Roman"/>
          <w:spacing w:val="9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</w:t>
      </w:r>
      <w:r w:rsidRPr="006C16DC">
        <w:rPr>
          <w:rFonts w:ascii="Times New Roman" w:eastAsia="Times New Roman" w:hAnsi="Times New Roman"/>
          <w:spacing w:val="10"/>
        </w:rPr>
        <w:t xml:space="preserve"> </w:t>
      </w:r>
    </w:p>
    <w:p w14:paraId="1F944EDC" w14:textId="77777777" w:rsidR="007B214B" w:rsidRPr="00D91080" w:rsidRDefault="007B214B" w:rsidP="007B214B">
      <w:pPr>
        <w:spacing w:before="39" w:line="240" w:lineRule="auto"/>
        <w:contextualSpacing/>
        <w:rPr>
          <w:rFonts w:ascii="Times New Roman" w:hAnsi="Times New Roman"/>
        </w:rPr>
      </w:pPr>
      <w:r>
        <w:rPr>
          <w:rFonts w:ascii="Times New Roman" w:eastAsia="Times New Roman" w:hAnsi="Times New Roman"/>
          <w:spacing w:val="10"/>
        </w:rPr>
        <w:t xml:space="preserve">                           </w:t>
      </w:r>
      <w:r w:rsidRPr="006C16DC">
        <w:rPr>
          <w:rFonts w:ascii="Times New Roman" w:eastAsia="Times New Roman" w:hAnsi="Times New Roman"/>
          <w:color w:val="000000"/>
        </w:rPr>
        <w:t>zastosowaniem</w:t>
      </w:r>
      <w:r>
        <w:rPr>
          <w:rFonts w:ascii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aukcji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elektronicznej;</w:t>
      </w:r>
    </w:p>
    <w:p w14:paraId="17A2157B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Rozdział XXXVII  </w:t>
      </w:r>
      <w:r w:rsidRPr="006C16DC">
        <w:rPr>
          <w:rFonts w:ascii="Times New Roman" w:eastAsia="Times New Roman" w:hAnsi="Times New Roman"/>
          <w:color w:val="000000"/>
        </w:rPr>
        <w:t>Wymóg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lub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możliwość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złożenia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ofert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postaci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katalogów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elektronicznych;</w:t>
      </w:r>
    </w:p>
    <w:p w14:paraId="401ED511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Rozdział XXXVIII </w:t>
      </w:r>
      <w:r w:rsidRPr="006C16DC">
        <w:rPr>
          <w:rFonts w:ascii="Times New Roman" w:eastAsia="Times New Roman" w:hAnsi="Times New Roman"/>
          <w:color w:val="000000"/>
        </w:rPr>
        <w:t>Informacja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dotycząca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zabezpieczenia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należytego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wykonania</w:t>
      </w:r>
      <w:r w:rsidRPr="006C16DC">
        <w:rPr>
          <w:rFonts w:ascii="Times New Roman" w:eastAsia="Times New Roman" w:hAnsi="Times New Roman"/>
          <w:spacing w:val="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umowy;</w:t>
      </w:r>
    </w:p>
    <w:p w14:paraId="25695584" w14:textId="62DE8892" w:rsidR="00F166B7" w:rsidRDefault="00F166B7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Rozdział XXXIX    Unieważnienie postępowania</w:t>
      </w:r>
    </w:p>
    <w:p w14:paraId="79E0CEA7" w14:textId="013DB8BB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Rozdział XXXX</w:t>
      </w:r>
      <w:r w:rsidR="00F166B7">
        <w:rPr>
          <w:rFonts w:ascii="Times New Roman" w:eastAsia="Times New Roman" w:hAnsi="Times New Roman"/>
          <w:color w:val="000000"/>
        </w:rPr>
        <w:t xml:space="preserve">  </w:t>
      </w:r>
      <w:r>
        <w:rPr>
          <w:rFonts w:ascii="Times New Roman" w:eastAsia="Times New Roman" w:hAnsi="Times New Roman"/>
          <w:color w:val="000000"/>
        </w:rPr>
        <w:t xml:space="preserve">    Informacje uzupełniające.</w:t>
      </w:r>
    </w:p>
    <w:p w14:paraId="0F9D249F" w14:textId="77777777" w:rsidR="007104E5" w:rsidRDefault="007104E5" w:rsidP="007B214B">
      <w:pPr>
        <w:spacing w:line="240" w:lineRule="auto"/>
        <w:contextualSpacing/>
        <w:rPr>
          <w:rFonts w:ascii="Times New Roman" w:hAnsi="Times New Roman"/>
          <w:b/>
          <w:u w:val="single"/>
        </w:rPr>
      </w:pPr>
    </w:p>
    <w:p w14:paraId="05E15EC2" w14:textId="77777777" w:rsidR="007104E5" w:rsidRDefault="007104E5" w:rsidP="007B214B">
      <w:pPr>
        <w:spacing w:line="240" w:lineRule="auto"/>
        <w:contextualSpacing/>
        <w:rPr>
          <w:rFonts w:ascii="Times New Roman" w:hAnsi="Times New Roman"/>
          <w:b/>
          <w:u w:val="single"/>
        </w:rPr>
      </w:pPr>
    </w:p>
    <w:p w14:paraId="777F34BF" w14:textId="1A929EC3" w:rsidR="007B214B" w:rsidRPr="007842E7" w:rsidRDefault="007B214B" w:rsidP="007B214B">
      <w:pPr>
        <w:spacing w:line="240" w:lineRule="auto"/>
        <w:contextualSpacing/>
        <w:rPr>
          <w:rFonts w:ascii="Times New Roman" w:hAnsi="Times New Roman"/>
          <w:b/>
          <w:u w:val="single"/>
        </w:rPr>
      </w:pPr>
      <w:r w:rsidRPr="007842E7">
        <w:rPr>
          <w:rFonts w:ascii="Times New Roman" w:hAnsi="Times New Roman"/>
          <w:b/>
          <w:u w:val="single"/>
        </w:rPr>
        <w:lastRenderedPageBreak/>
        <w:t>Rozdział I            Nazwa i adres Zamawiającego;</w:t>
      </w:r>
    </w:p>
    <w:p w14:paraId="66178BE7" w14:textId="77777777" w:rsidR="007B214B" w:rsidRDefault="00A92518" w:rsidP="007B214B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Środowiskowy Dom Samopomocy w Lipniaku</w:t>
      </w:r>
      <w:r w:rsidR="007B214B" w:rsidRPr="0091288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Lipniak 3</w:t>
      </w:r>
      <w:r w:rsidR="007B214B">
        <w:rPr>
          <w:rFonts w:ascii="Times New Roman" w:hAnsi="Times New Roman"/>
        </w:rPr>
        <w:t>, 16-4</w:t>
      </w:r>
      <w:r>
        <w:rPr>
          <w:rFonts w:ascii="Times New Roman" w:hAnsi="Times New Roman"/>
        </w:rPr>
        <w:t>0</w:t>
      </w:r>
      <w:r w:rsidR="007B214B">
        <w:rPr>
          <w:rFonts w:ascii="Times New Roman" w:hAnsi="Times New Roman"/>
        </w:rPr>
        <w:t xml:space="preserve">2 </w:t>
      </w:r>
      <w:r>
        <w:rPr>
          <w:rFonts w:ascii="Times New Roman" w:hAnsi="Times New Roman"/>
        </w:rPr>
        <w:t>Suwałki</w:t>
      </w:r>
    </w:p>
    <w:p w14:paraId="305F1B53" w14:textId="77777777" w:rsidR="007B214B" w:rsidRDefault="007B214B" w:rsidP="007B214B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tel. 87</w:t>
      </w:r>
      <w:r w:rsidR="00A92518">
        <w:rPr>
          <w:rFonts w:ascii="Times New Roman" w:hAnsi="Times New Roman"/>
        </w:rPr>
        <w:t> 562 10 02</w:t>
      </w:r>
      <w:r>
        <w:rPr>
          <w:rFonts w:ascii="Times New Roman" w:hAnsi="Times New Roman"/>
        </w:rPr>
        <w:t>; fax : 87</w:t>
      </w:r>
      <w:r w:rsidR="00A92518">
        <w:rPr>
          <w:rFonts w:ascii="Times New Roman" w:hAnsi="Times New Roman"/>
        </w:rPr>
        <w:t> 735 20 02</w:t>
      </w:r>
    </w:p>
    <w:p w14:paraId="4BA80309" w14:textId="77777777" w:rsidR="007B214B" w:rsidRDefault="007B214B" w:rsidP="007B214B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e-mail:</w:t>
      </w:r>
      <w:r w:rsidR="00A92518">
        <w:rPr>
          <w:rFonts w:ascii="Times New Roman" w:hAnsi="Times New Roman"/>
        </w:rPr>
        <w:t xml:space="preserve"> sds@sdslipniak</w:t>
      </w:r>
    </w:p>
    <w:p w14:paraId="07895FD7" w14:textId="77777777" w:rsidR="00A92518" w:rsidRDefault="00A92518" w:rsidP="007B214B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www.sdslipniak.pl</w:t>
      </w:r>
    </w:p>
    <w:p w14:paraId="3C2E8057" w14:textId="67BB986D" w:rsidR="007B214B" w:rsidRDefault="007B214B" w:rsidP="007B214B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NIP: </w:t>
      </w:r>
      <w:r w:rsidR="00F166B7">
        <w:rPr>
          <w:rFonts w:ascii="Times New Roman" w:hAnsi="Times New Roman"/>
        </w:rPr>
        <w:t>8442104232</w:t>
      </w:r>
    </w:p>
    <w:p w14:paraId="5EFE5D26" w14:textId="77777777" w:rsidR="007B214B" w:rsidRDefault="007B214B" w:rsidP="007B214B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Godziny pracy: poniedziałek – piątek od godz. 7:30 do 15:30</w:t>
      </w:r>
    </w:p>
    <w:p w14:paraId="5F4868F3" w14:textId="77777777" w:rsidR="007B214B" w:rsidRDefault="007B214B" w:rsidP="007B214B">
      <w:pPr>
        <w:spacing w:line="240" w:lineRule="auto"/>
        <w:contextualSpacing/>
        <w:rPr>
          <w:rFonts w:ascii="Times New Roman" w:hAnsi="Times New Roman"/>
        </w:rPr>
      </w:pPr>
    </w:p>
    <w:p w14:paraId="77EF0C90" w14:textId="77777777" w:rsidR="007B214B" w:rsidRPr="000601D8" w:rsidRDefault="007B214B" w:rsidP="007B214B">
      <w:pPr>
        <w:spacing w:line="240" w:lineRule="auto"/>
        <w:contextualSpacing/>
        <w:rPr>
          <w:rFonts w:ascii="Times New Roman" w:hAnsi="Times New Roman"/>
          <w:b/>
          <w:u w:val="single"/>
        </w:rPr>
      </w:pPr>
      <w:r w:rsidRPr="000601D8">
        <w:rPr>
          <w:rFonts w:ascii="Times New Roman" w:hAnsi="Times New Roman"/>
          <w:b/>
          <w:u w:val="single"/>
        </w:rPr>
        <w:t>Rozdział II           Adres strony internetowej</w:t>
      </w:r>
      <w:r>
        <w:rPr>
          <w:rFonts w:ascii="Times New Roman" w:hAnsi="Times New Roman"/>
          <w:b/>
          <w:u w:val="single"/>
        </w:rPr>
        <w:t>, na której udostępnione będą zmiany i wyjaśnienia treści SWZ oraz inne dokumenty zamówienia bezpośrednio związane z postępowaniem o udzielenie zamówienia</w:t>
      </w:r>
      <w:r w:rsidRPr="000601D8">
        <w:rPr>
          <w:rFonts w:ascii="Times New Roman" w:hAnsi="Times New Roman"/>
          <w:b/>
          <w:u w:val="single"/>
        </w:rPr>
        <w:t>;</w:t>
      </w:r>
    </w:p>
    <w:p w14:paraId="28C1EBCC" w14:textId="77777777" w:rsidR="007B214B" w:rsidRDefault="00356412" w:rsidP="007B214B">
      <w:pPr>
        <w:spacing w:line="240" w:lineRule="auto"/>
        <w:contextualSpacing/>
      </w:pPr>
      <w:hyperlink r:id="rId7" w:history="1">
        <w:r w:rsidR="00F0498A" w:rsidRPr="007048E2">
          <w:rPr>
            <w:rStyle w:val="Hipercze"/>
            <w:rFonts w:ascii="Times New Roman" w:hAnsi="Times New Roman"/>
          </w:rPr>
          <w:t>https://ezamowienia.gov.pl</w:t>
        </w:r>
      </w:hyperlink>
      <w:r w:rsidR="00F0498A">
        <w:rPr>
          <w:rFonts w:ascii="Times New Roman" w:hAnsi="Times New Roman"/>
        </w:rPr>
        <w:t xml:space="preserve"> </w:t>
      </w:r>
      <w:r w:rsidR="00132AA7">
        <w:t xml:space="preserve"> </w:t>
      </w:r>
    </w:p>
    <w:p w14:paraId="327FB1C6" w14:textId="77777777" w:rsidR="007B214B" w:rsidRDefault="007B214B" w:rsidP="007B214B">
      <w:pPr>
        <w:spacing w:line="240" w:lineRule="auto"/>
        <w:contextualSpacing/>
      </w:pPr>
    </w:p>
    <w:p w14:paraId="67D3C967" w14:textId="77777777" w:rsidR="007B214B" w:rsidRDefault="007B214B" w:rsidP="007B214B">
      <w:pPr>
        <w:spacing w:line="240" w:lineRule="auto"/>
        <w:contextualSpacing/>
        <w:rPr>
          <w:rFonts w:ascii="Times New Roman" w:hAnsi="Times New Roman"/>
          <w:b/>
          <w:u w:val="single"/>
        </w:rPr>
      </w:pPr>
      <w:r w:rsidRPr="00FF2F14">
        <w:rPr>
          <w:rFonts w:ascii="Times New Roman" w:hAnsi="Times New Roman"/>
          <w:b/>
          <w:u w:val="single"/>
        </w:rPr>
        <w:t>Rozdział III          Tryb udzielenia zamówienia;</w:t>
      </w:r>
    </w:p>
    <w:p w14:paraId="42E25167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  <w:spacing w:val="4"/>
        </w:rPr>
      </w:pPr>
      <w:r>
        <w:rPr>
          <w:rFonts w:ascii="Times New Roman" w:eastAsia="Times New Roman" w:hAnsi="Times New Roman"/>
          <w:color w:val="000000"/>
          <w:spacing w:val="4"/>
        </w:rPr>
        <w:t>Postępowanie o udzielenie zamówienia publicznego prowadzone jest w trybie podstawowym na podstawie art. 275 pkt 1 ustawy z dnia 11 września 2019 r. – Prawo zamówień publicznych (Dz. U. z 2021 r. poz. 1129 z póżn. zm.) [ zwanej dalej także „Pzp”].</w:t>
      </w:r>
    </w:p>
    <w:p w14:paraId="7F59C637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  <w:spacing w:val="4"/>
        </w:rPr>
      </w:pPr>
    </w:p>
    <w:p w14:paraId="3216181A" w14:textId="77777777" w:rsidR="007B214B" w:rsidRPr="00FF2F14" w:rsidRDefault="007B214B" w:rsidP="007B214B">
      <w:pPr>
        <w:spacing w:line="240" w:lineRule="auto"/>
        <w:contextualSpacing/>
        <w:rPr>
          <w:rFonts w:ascii="Times New Roman" w:hAnsi="Times New Roman"/>
          <w:b/>
          <w:u w:val="single"/>
        </w:rPr>
      </w:pPr>
      <w:r w:rsidRPr="00FF2F14">
        <w:rPr>
          <w:rFonts w:ascii="Times New Roman" w:hAnsi="Times New Roman"/>
          <w:b/>
          <w:u w:val="single"/>
        </w:rPr>
        <w:t>Rozdział IV          Informacja, czy Zamawiający przewiduje wybór najkorzystniejszej oferty z</w:t>
      </w:r>
    </w:p>
    <w:p w14:paraId="14A77B7C" w14:textId="77777777" w:rsidR="007B214B" w:rsidRPr="00FF2F14" w:rsidRDefault="007B214B" w:rsidP="007B214B">
      <w:pPr>
        <w:spacing w:line="240" w:lineRule="auto"/>
        <w:contextualSpacing/>
        <w:rPr>
          <w:rFonts w:ascii="Times New Roman" w:hAnsi="Times New Roman"/>
          <w:b/>
          <w:u w:val="single"/>
        </w:rPr>
      </w:pPr>
      <w:r w:rsidRPr="00FF2F14">
        <w:rPr>
          <w:rFonts w:ascii="Times New Roman" w:hAnsi="Times New Roman"/>
          <w:b/>
          <w:u w:val="single"/>
        </w:rPr>
        <w:t>możliwością prowadzenia negocjacji;</w:t>
      </w:r>
    </w:p>
    <w:p w14:paraId="7838F5F2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 w:rsidRPr="006C16DC">
        <w:rPr>
          <w:rFonts w:ascii="Times New Roman" w:eastAsia="Times New Roman" w:hAnsi="Times New Roman"/>
          <w:color w:val="000000"/>
        </w:rPr>
        <w:t>Zamawiający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nie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przewiduje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wyboru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oferty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możliwością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prowadzenia</w:t>
      </w:r>
      <w:r w:rsidRPr="006C16DC">
        <w:rPr>
          <w:rFonts w:ascii="Times New Roman" w:eastAsia="Times New Roman" w:hAnsi="Times New Roman"/>
          <w:spacing w:val="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negocjacji</w:t>
      </w:r>
      <w:r>
        <w:rPr>
          <w:rFonts w:ascii="Times New Roman" w:eastAsia="Times New Roman" w:hAnsi="Times New Roman"/>
          <w:color w:val="000000"/>
        </w:rPr>
        <w:t>.</w:t>
      </w:r>
    </w:p>
    <w:p w14:paraId="3C404411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08802376" w14:textId="77777777" w:rsidR="007B214B" w:rsidRPr="00531E59" w:rsidRDefault="007B214B" w:rsidP="007B214B">
      <w:pPr>
        <w:spacing w:line="240" w:lineRule="auto"/>
        <w:contextualSpacing/>
        <w:rPr>
          <w:rFonts w:ascii="Times New Roman" w:hAnsi="Times New Roman"/>
          <w:b/>
          <w:u w:val="single"/>
        </w:rPr>
      </w:pPr>
      <w:r w:rsidRPr="00FF2F14">
        <w:rPr>
          <w:rFonts w:ascii="Times New Roman" w:hAnsi="Times New Roman"/>
          <w:b/>
          <w:u w:val="single"/>
        </w:rPr>
        <w:t>Rozdział V           Opis przedmiotu zamówienia;</w:t>
      </w:r>
    </w:p>
    <w:p w14:paraId="36DD0CD5" w14:textId="77777777" w:rsidR="005378F4" w:rsidRDefault="007B214B" w:rsidP="007B214B">
      <w:pPr>
        <w:spacing w:line="240" w:lineRule="auto"/>
        <w:contextualSpacing/>
        <w:rPr>
          <w:rFonts w:ascii="Times New Roman" w:hAnsi="Times New Roman"/>
        </w:rPr>
      </w:pPr>
      <w:r w:rsidRPr="003A6D78">
        <w:rPr>
          <w:rFonts w:ascii="Times New Roman" w:hAnsi="Times New Roman"/>
          <w:b/>
        </w:rPr>
        <w:t>5.1</w:t>
      </w:r>
      <w:r>
        <w:rPr>
          <w:rFonts w:ascii="Times New Roman" w:hAnsi="Times New Roman"/>
        </w:rPr>
        <w:t xml:space="preserve"> Przedmiotem zamówienia jest wykonanie  dostaw dla zadania pod nazwą:</w:t>
      </w:r>
    </w:p>
    <w:p w14:paraId="59420C3D" w14:textId="77777777" w:rsidR="007B214B" w:rsidRDefault="007B214B" w:rsidP="007B214B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55DC573A" w14:textId="31FCE9A1" w:rsidR="00F0498A" w:rsidRDefault="00F0498A" w:rsidP="00F0498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Likwidacja barier transportowych – zakup autobusu przeznaczonego do przewozu osób niepełnosprawnych na potrzeby Środowiskowego Domu Samopomocy w Lipniaku </w:t>
      </w:r>
    </w:p>
    <w:p w14:paraId="39BD2BFC" w14:textId="2624B7B8" w:rsidR="00BE04CD" w:rsidRPr="00BE04CD" w:rsidRDefault="00BE04CD" w:rsidP="00BE04CD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BE04CD">
        <w:rPr>
          <w:rFonts w:ascii="Times New Roman" w:hAnsi="Times New Roman"/>
          <w:bCs/>
          <w:sz w:val="24"/>
          <w:szCs w:val="24"/>
        </w:rPr>
        <w:t xml:space="preserve">Szczegółowe dane </w:t>
      </w:r>
      <w:r w:rsidR="00D40581">
        <w:rPr>
          <w:rFonts w:ascii="Times New Roman" w:hAnsi="Times New Roman"/>
          <w:bCs/>
          <w:sz w:val="24"/>
          <w:szCs w:val="24"/>
        </w:rPr>
        <w:t>dotyczące dostawy zostały opisane w Załączniku nr 7 – opis przedmiotu zamówienia</w:t>
      </w:r>
    </w:p>
    <w:p w14:paraId="010B2876" w14:textId="77777777" w:rsidR="005378F4" w:rsidRPr="005378F4" w:rsidRDefault="005378F4" w:rsidP="005378F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41BE8EC" w14:textId="77777777" w:rsidR="005378F4" w:rsidRPr="00EB2D02" w:rsidRDefault="007B214B" w:rsidP="007B214B">
      <w:pPr>
        <w:spacing w:line="240" w:lineRule="auto"/>
        <w:contextualSpacing/>
        <w:rPr>
          <w:rFonts w:ascii="Times New Roman" w:hAnsi="Times New Roman"/>
          <w:b/>
        </w:rPr>
      </w:pPr>
      <w:r w:rsidRPr="00EB2D02">
        <w:rPr>
          <w:rFonts w:ascii="Times New Roman" w:hAnsi="Times New Roman"/>
          <w:b/>
        </w:rPr>
        <w:t>Wymagania dodatkowe:</w:t>
      </w:r>
    </w:p>
    <w:p w14:paraId="5DC36619" w14:textId="77777777" w:rsidR="007B214B" w:rsidRDefault="007B214B" w:rsidP="007B214B">
      <w:pPr>
        <w:spacing w:line="240" w:lineRule="auto"/>
        <w:contextualSpacing/>
        <w:rPr>
          <w:rFonts w:ascii="Times New Roman" w:hAnsi="Times New Roman"/>
        </w:rPr>
      </w:pPr>
      <w:r w:rsidRPr="00EB2D02">
        <w:rPr>
          <w:rFonts w:ascii="Times New Roman" w:hAnsi="Times New Roman"/>
        </w:rPr>
        <w:t>Wykonawca zobowiązany jest przed podpisaniem umowy do opraco</w:t>
      </w:r>
      <w:r>
        <w:rPr>
          <w:rFonts w:ascii="Times New Roman" w:hAnsi="Times New Roman"/>
        </w:rPr>
        <w:t>wania szc</w:t>
      </w:r>
      <w:r w:rsidR="0080422C">
        <w:rPr>
          <w:rFonts w:ascii="Times New Roman" w:hAnsi="Times New Roman"/>
        </w:rPr>
        <w:t>z</w:t>
      </w:r>
      <w:r>
        <w:rPr>
          <w:rFonts w:ascii="Times New Roman" w:hAnsi="Times New Roman"/>
        </w:rPr>
        <w:t>egółowej kalkulacji przedmiotu dostaw.</w:t>
      </w:r>
    </w:p>
    <w:p w14:paraId="2C30B38C" w14:textId="77777777" w:rsidR="007B214B" w:rsidRPr="00EB2D02" w:rsidRDefault="007B214B" w:rsidP="007B214B">
      <w:pPr>
        <w:spacing w:line="240" w:lineRule="auto"/>
        <w:contextualSpacing/>
        <w:rPr>
          <w:rFonts w:ascii="Times New Roman" w:hAnsi="Times New Roman"/>
        </w:rPr>
      </w:pPr>
    </w:p>
    <w:p w14:paraId="6364D793" w14:textId="77777777" w:rsidR="007B214B" w:rsidRDefault="007B214B" w:rsidP="007B214B">
      <w:pPr>
        <w:spacing w:line="240" w:lineRule="auto"/>
        <w:contextualSpacing/>
        <w:jc w:val="both"/>
        <w:rPr>
          <w:rFonts w:ascii="Times New Roman" w:eastAsia="Times New Roman" w:hAnsi="Times New Roman"/>
          <w:spacing w:val="-13"/>
        </w:rPr>
      </w:pPr>
      <w:r w:rsidRPr="0085000F">
        <w:rPr>
          <w:rFonts w:ascii="Times New Roman" w:hAnsi="Times New Roman"/>
          <w:b/>
        </w:rPr>
        <w:t>5.2</w:t>
      </w:r>
      <w:r>
        <w:rPr>
          <w:rFonts w:ascii="Times New Roman" w:hAnsi="Times New Roman"/>
        </w:rPr>
        <w:t xml:space="preserve"> Kody </w:t>
      </w:r>
      <w:r w:rsidRPr="006C16DC">
        <w:rPr>
          <w:rFonts w:ascii="Times New Roman" w:eastAsia="Times New Roman" w:hAnsi="Times New Roman"/>
          <w:color w:val="000000"/>
        </w:rPr>
        <w:t>według</w:t>
      </w:r>
      <w:r w:rsidRPr="006C16DC">
        <w:rPr>
          <w:rFonts w:ascii="Times New Roman" w:eastAsia="Times New Roman" w:hAnsi="Times New Roman"/>
          <w:spacing w:val="-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Wspólnego</w:t>
      </w:r>
      <w:r w:rsidRPr="006C16DC">
        <w:rPr>
          <w:rFonts w:ascii="Times New Roman" w:eastAsia="Times New Roman" w:hAnsi="Times New Roman"/>
          <w:spacing w:val="-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Słownika</w:t>
      </w:r>
      <w:r w:rsidRPr="006C16DC">
        <w:rPr>
          <w:rFonts w:ascii="Times New Roman" w:eastAsia="Times New Roman" w:hAnsi="Times New Roman"/>
          <w:spacing w:val="-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Zamówień</w:t>
      </w:r>
      <w:r w:rsidRPr="006C16DC">
        <w:rPr>
          <w:rFonts w:ascii="Times New Roman" w:eastAsia="Times New Roman" w:hAnsi="Times New Roman"/>
          <w:spacing w:val="-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CPV</w:t>
      </w:r>
      <w:r w:rsidRPr="006C16DC">
        <w:rPr>
          <w:rFonts w:ascii="Times New Roman" w:eastAsia="Times New Roman" w:hAnsi="Times New Roman"/>
          <w:spacing w:val="-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oraz</w:t>
      </w:r>
      <w:r w:rsidRPr="006C16DC">
        <w:rPr>
          <w:rFonts w:ascii="Times New Roman" w:eastAsia="Times New Roman" w:hAnsi="Times New Roman"/>
          <w:spacing w:val="-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zgodnie</w:t>
      </w:r>
      <w:r w:rsidRPr="006C16DC">
        <w:rPr>
          <w:rFonts w:ascii="Times New Roman" w:eastAsia="Times New Roman" w:hAnsi="Times New Roman"/>
          <w:spacing w:val="-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</w:t>
      </w:r>
      <w:r w:rsidRPr="006C16DC">
        <w:rPr>
          <w:rFonts w:ascii="Times New Roman" w:eastAsia="Times New Roman" w:hAnsi="Times New Roman"/>
          <w:spacing w:val="-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Rozporządzeniem</w:t>
      </w:r>
      <w:r w:rsidRPr="006C16DC">
        <w:rPr>
          <w:rFonts w:ascii="Times New Roman" w:eastAsia="Times New Roman" w:hAnsi="Times New Roman"/>
          <w:spacing w:val="-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Rady</w:t>
      </w:r>
    </w:p>
    <w:p w14:paraId="2EAF1AD0" w14:textId="77777777" w:rsidR="007B214B" w:rsidRDefault="007B214B" w:rsidP="007B214B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6C16DC">
        <w:rPr>
          <w:rFonts w:ascii="Times New Roman" w:eastAsia="Times New Roman" w:hAnsi="Times New Roman"/>
          <w:color w:val="000000"/>
        </w:rPr>
        <w:t>Ministrów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dnia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3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grudnia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2012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r.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sprawie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wykazu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robót</w:t>
      </w:r>
      <w:r w:rsidRPr="006C16DC">
        <w:rPr>
          <w:rFonts w:ascii="Times New Roman" w:eastAsia="Times New Roman" w:hAnsi="Times New Roman"/>
          <w:spacing w:val="-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budowlanych</w:t>
      </w:r>
    </w:p>
    <w:p w14:paraId="0EA4736F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55ED22F1" w14:textId="08259653" w:rsidR="007B214B" w:rsidRDefault="005378F4" w:rsidP="007B214B">
      <w:pPr>
        <w:spacing w:after="0" w:line="240" w:lineRule="auto"/>
        <w:ind w:left="-22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    </w:t>
      </w:r>
      <w:r w:rsidRPr="00FA300B">
        <w:rPr>
          <w:rFonts w:ascii="Times New Roman" w:hAnsi="Times New Roman" w:cs="Times New Roman"/>
          <w:sz w:val="24"/>
          <w:szCs w:val="24"/>
          <w:shd w:val="clear" w:color="auto" w:fill="EEEEEE"/>
        </w:rPr>
        <w:t>3412</w:t>
      </w:r>
      <w:r w:rsidR="007104E5">
        <w:rPr>
          <w:rFonts w:ascii="Times New Roman" w:hAnsi="Times New Roman" w:cs="Times New Roman"/>
          <w:sz w:val="24"/>
          <w:szCs w:val="24"/>
          <w:shd w:val="clear" w:color="auto" w:fill="EEEEEE"/>
        </w:rPr>
        <w:t>1</w:t>
      </w:r>
      <w:r w:rsidRPr="00FA300B">
        <w:rPr>
          <w:rFonts w:ascii="Times New Roman" w:hAnsi="Times New Roman" w:cs="Times New Roman"/>
          <w:sz w:val="24"/>
          <w:szCs w:val="24"/>
          <w:shd w:val="clear" w:color="auto" w:fill="EEEEEE"/>
        </w:rPr>
        <w:t>000-</w:t>
      </w:r>
      <w:r w:rsidR="007104E5">
        <w:rPr>
          <w:rFonts w:ascii="Times New Roman" w:hAnsi="Times New Roman" w:cs="Times New Roman"/>
          <w:sz w:val="24"/>
          <w:szCs w:val="24"/>
          <w:shd w:val="clear" w:color="auto" w:fill="EEEEEE"/>
        </w:rPr>
        <w:t>1</w:t>
      </w:r>
      <w:r w:rsidRPr="00FA300B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</w:t>
      </w:r>
      <w:r w:rsidR="007104E5">
        <w:rPr>
          <w:rFonts w:ascii="Times New Roman" w:hAnsi="Times New Roman" w:cs="Times New Roman"/>
          <w:sz w:val="24"/>
          <w:szCs w:val="24"/>
          <w:shd w:val="clear" w:color="auto" w:fill="EEEEEE"/>
        </w:rPr>
        <w:t>Autobusy i autokary</w:t>
      </w:r>
    </w:p>
    <w:p w14:paraId="05626B8B" w14:textId="77777777" w:rsidR="005378F4" w:rsidRDefault="005378F4" w:rsidP="007B214B">
      <w:pPr>
        <w:spacing w:after="0" w:line="240" w:lineRule="auto"/>
        <w:ind w:left="-225"/>
        <w:rPr>
          <w:rFonts w:ascii="Times New Roman" w:eastAsia="Times New Roman" w:hAnsi="Times New Roman"/>
          <w:color w:val="000000"/>
        </w:rPr>
      </w:pPr>
    </w:p>
    <w:p w14:paraId="2BC46DDE" w14:textId="77777777" w:rsidR="007B214B" w:rsidRDefault="007B214B" w:rsidP="007B214B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85000F">
        <w:rPr>
          <w:rFonts w:ascii="Times New Roman" w:hAnsi="Times New Roman"/>
          <w:b/>
        </w:rPr>
        <w:t>5.3</w:t>
      </w:r>
      <w:r>
        <w:rPr>
          <w:rFonts w:ascii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Wszystkie</w:t>
      </w:r>
      <w:r w:rsidRPr="006C16DC">
        <w:rPr>
          <w:rFonts w:ascii="Times New Roman" w:eastAsia="Times New Roman" w:hAnsi="Times New Roman"/>
          <w:spacing w:val="-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wskazane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-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dokumentacji</w:t>
      </w:r>
      <w:r w:rsidRPr="006C16DC">
        <w:rPr>
          <w:rFonts w:ascii="Times New Roman" w:eastAsia="Times New Roman" w:hAnsi="Times New Roman"/>
          <w:spacing w:val="-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SWZ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znaki</w:t>
      </w:r>
      <w:r w:rsidRPr="006C16DC">
        <w:rPr>
          <w:rFonts w:ascii="Times New Roman" w:eastAsia="Times New Roman" w:hAnsi="Times New Roman"/>
          <w:spacing w:val="-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towarowe,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nazwy</w:t>
      </w:r>
      <w:r w:rsidRPr="006C16DC">
        <w:rPr>
          <w:rFonts w:ascii="Times New Roman" w:eastAsia="Times New Roman" w:hAnsi="Times New Roman"/>
          <w:spacing w:val="-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lub</w:t>
      </w:r>
      <w:r w:rsidRPr="006C16DC">
        <w:rPr>
          <w:rFonts w:ascii="Times New Roman" w:eastAsia="Times New Roman" w:hAnsi="Times New Roman"/>
          <w:spacing w:val="-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pochodzenie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należy</w:t>
      </w:r>
      <w:r w:rsidRPr="006C16DC">
        <w:rPr>
          <w:rFonts w:ascii="Times New Roman" w:eastAsia="Times New Roman" w:hAnsi="Times New Roman"/>
          <w:spacing w:val="-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rozumieć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jako</w:t>
      </w:r>
      <w:r w:rsidRPr="006C16DC">
        <w:rPr>
          <w:rFonts w:ascii="Times New Roman" w:eastAsia="Times New Roman" w:hAnsi="Times New Roman"/>
          <w:spacing w:val="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przykładowe</w:t>
      </w:r>
      <w:r w:rsidRPr="006C16DC">
        <w:rPr>
          <w:rFonts w:ascii="Times New Roman" w:eastAsia="Times New Roman" w:hAnsi="Times New Roman"/>
          <w:spacing w:val="9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i</w:t>
      </w:r>
      <w:r w:rsidRPr="006C16DC">
        <w:rPr>
          <w:rFonts w:ascii="Times New Roman" w:eastAsia="Times New Roman" w:hAnsi="Times New Roman"/>
          <w:spacing w:val="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rozpatrywać</w:t>
      </w:r>
      <w:r w:rsidRPr="006C16DC">
        <w:rPr>
          <w:rFonts w:ascii="Times New Roman" w:eastAsia="Times New Roman" w:hAnsi="Times New Roman"/>
          <w:spacing w:val="9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łącznie</w:t>
      </w:r>
      <w:r w:rsidRPr="006C16DC">
        <w:rPr>
          <w:rFonts w:ascii="Times New Roman" w:eastAsia="Times New Roman" w:hAnsi="Times New Roman"/>
          <w:spacing w:val="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</w:t>
      </w:r>
      <w:r w:rsidRPr="006C16DC">
        <w:rPr>
          <w:rFonts w:ascii="Times New Roman" w:eastAsia="Times New Roman" w:hAnsi="Times New Roman"/>
          <w:spacing w:val="9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wyrazem</w:t>
      </w:r>
      <w:r w:rsidRPr="006C16DC">
        <w:rPr>
          <w:rFonts w:ascii="Times New Roman" w:eastAsia="Times New Roman" w:hAnsi="Times New Roman"/>
          <w:spacing w:val="9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/równoważny/</w:t>
      </w:r>
      <w:r w:rsidRPr="006C16DC">
        <w:rPr>
          <w:rFonts w:ascii="Times New Roman" w:eastAsia="Times New Roman" w:hAnsi="Times New Roman"/>
          <w:spacing w:val="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pod</w:t>
      </w:r>
      <w:r w:rsidRPr="006C16DC">
        <w:rPr>
          <w:rFonts w:ascii="Times New Roman" w:eastAsia="Times New Roman" w:hAnsi="Times New Roman"/>
          <w:spacing w:val="9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warunkiem,</w:t>
      </w:r>
      <w:r w:rsidRPr="006C16DC">
        <w:rPr>
          <w:rFonts w:ascii="Times New Roman" w:eastAsia="Times New Roman" w:hAnsi="Times New Roman"/>
          <w:spacing w:val="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że</w:t>
      </w:r>
      <w:r w:rsidRPr="006C16DC">
        <w:rPr>
          <w:rFonts w:ascii="Times New Roman" w:eastAsia="Times New Roman" w:hAnsi="Times New Roman"/>
          <w:spacing w:val="9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zagwarantują</w:t>
      </w:r>
      <w:r w:rsidRPr="006C16DC">
        <w:rPr>
          <w:rFonts w:ascii="Times New Roman" w:eastAsia="Times New Roman" w:hAnsi="Times New Roman"/>
          <w:spacing w:val="9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one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uzyskanie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parametrów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technicznych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nie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gorszych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od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założonych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wyżej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wymienionych</w:t>
      </w:r>
      <w:r w:rsidRPr="006C16DC">
        <w:rPr>
          <w:rFonts w:ascii="Times New Roman" w:eastAsia="Times New Roman" w:hAnsi="Times New Roman"/>
          <w:spacing w:val="-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dokumentach.</w:t>
      </w:r>
    </w:p>
    <w:p w14:paraId="29B7A43C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05244953" w14:textId="77777777" w:rsidR="007B214B" w:rsidRPr="0085000F" w:rsidRDefault="007B214B" w:rsidP="007B214B">
      <w:pPr>
        <w:spacing w:line="240" w:lineRule="auto"/>
        <w:contextualSpacing/>
        <w:rPr>
          <w:rFonts w:ascii="Times New Roman" w:hAnsi="Times New Roman"/>
          <w:b/>
          <w:u w:val="single"/>
        </w:rPr>
      </w:pPr>
      <w:r w:rsidRPr="0085000F">
        <w:rPr>
          <w:rFonts w:ascii="Times New Roman" w:hAnsi="Times New Roman"/>
          <w:b/>
          <w:u w:val="single"/>
        </w:rPr>
        <w:t>Rozdział VI         Termin wykonania zamówienia;</w:t>
      </w:r>
    </w:p>
    <w:p w14:paraId="5C1D991E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b/>
          <w:color w:val="000000"/>
        </w:rPr>
      </w:pPr>
      <w:r w:rsidRPr="006C16DC">
        <w:rPr>
          <w:rFonts w:ascii="Times New Roman" w:eastAsia="Times New Roman" w:hAnsi="Times New Roman"/>
          <w:color w:val="000000"/>
        </w:rPr>
        <w:t>Termin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wykonania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zamówienia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upływa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dnia</w:t>
      </w:r>
      <w:r w:rsidRPr="006C16DC">
        <w:rPr>
          <w:rFonts w:ascii="Times New Roman" w:eastAsia="Times New Roman" w:hAnsi="Times New Roman"/>
        </w:rPr>
        <w:t xml:space="preserve"> </w:t>
      </w:r>
      <w:r w:rsidR="005378F4">
        <w:rPr>
          <w:rFonts w:ascii="Times New Roman" w:eastAsia="Times New Roman" w:hAnsi="Times New Roman"/>
          <w:b/>
          <w:color w:val="000000"/>
        </w:rPr>
        <w:t xml:space="preserve"> </w:t>
      </w:r>
      <w:r w:rsidR="00F0498A">
        <w:rPr>
          <w:rFonts w:ascii="Times New Roman" w:eastAsia="Times New Roman" w:hAnsi="Times New Roman"/>
          <w:b/>
          <w:color w:val="000000"/>
        </w:rPr>
        <w:t>18</w:t>
      </w:r>
      <w:r w:rsidR="006A29DB" w:rsidRPr="006A29DB">
        <w:rPr>
          <w:rFonts w:ascii="Times New Roman" w:eastAsia="Times New Roman" w:hAnsi="Times New Roman"/>
          <w:b/>
        </w:rPr>
        <w:t>.</w:t>
      </w:r>
      <w:r w:rsidR="00F0498A">
        <w:rPr>
          <w:rFonts w:ascii="Times New Roman" w:eastAsia="Times New Roman" w:hAnsi="Times New Roman"/>
          <w:b/>
        </w:rPr>
        <w:t>12</w:t>
      </w:r>
      <w:r w:rsidR="005378F4" w:rsidRPr="006A29DB">
        <w:rPr>
          <w:rFonts w:ascii="Times New Roman" w:eastAsia="Times New Roman" w:hAnsi="Times New Roman"/>
          <w:b/>
        </w:rPr>
        <w:t>.</w:t>
      </w:r>
      <w:r w:rsidR="005378F4">
        <w:rPr>
          <w:rFonts w:ascii="Times New Roman" w:eastAsia="Times New Roman" w:hAnsi="Times New Roman"/>
          <w:b/>
          <w:color w:val="000000"/>
        </w:rPr>
        <w:t>202</w:t>
      </w:r>
      <w:r w:rsidR="00F0498A">
        <w:rPr>
          <w:rFonts w:ascii="Times New Roman" w:eastAsia="Times New Roman" w:hAnsi="Times New Roman"/>
          <w:b/>
          <w:color w:val="000000"/>
        </w:rPr>
        <w:t>3</w:t>
      </w:r>
      <w:r>
        <w:rPr>
          <w:rFonts w:ascii="Times New Roman" w:eastAsia="Times New Roman" w:hAnsi="Times New Roman"/>
          <w:b/>
          <w:color w:val="000000"/>
        </w:rPr>
        <w:t xml:space="preserve"> roku.</w:t>
      </w:r>
    </w:p>
    <w:p w14:paraId="7687F4ED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b/>
          <w:color w:val="000000"/>
        </w:rPr>
      </w:pPr>
    </w:p>
    <w:p w14:paraId="58CC30EA" w14:textId="77777777" w:rsidR="007B214B" w:rsidRPr="0085000F" w:rsidRDefault="007B214B" w:rsidP="007B214B">
      <w:pPr>
        <w:spacing w:line="240" w:lineRule="auto"/>
        <w:contextualSpacing/>
        <w:rPr>
          <w:rFonts w:ascii="Times New Roman" w:hAnsi="Times New Roman"/>
          <w:b/>
          <w:u w:val="single"/>
        </w:rPr>
      </w:pPr>
      <w:r w:rsidRPr="0085000F">
        <w:rPr>
          <w:rFonts w:ascii="Times New Roman" w:hAnsi="Times New Roman"/>
          <w:b/>
          <w:u w:val="single"/>
        </w:rPr>
        <w:t>Rozdział VII        Projektowane postanowienia w sprawie zamówienia publicznego, które</w:t>
      </w:r>
    </w:p>
    <w:p w14:paraId="2C7D74EC" w14:textId="77777777" w:rsidR="007B214B" w:rsidRPr="0085000F" w:rsidRDefault="007B214B" w:rsidP="007B214B">
      <w:pPr>
        <w:spacing w:line="240" w:lineRule="auto"/>
        <w:contextualSpacing/>
        <w:rPr>
          <w:rFonts w:ascii="Times New Roman" w:hAnsi="Times New Roman"/>
          <w:b/>
          <w:u w:val="single"/>
        </w:rPr>
      </w:pPr>
      <w:r w:rsidRPr="0085000F">
        <w:rPr>
          <w:rFonts w:ascii="Times New Roman" w:hAnsi="Times New Roman"/>
          <w:b/>
          <w:u w:val="single"/>
        </w:rPr>
        <w:t>zostaną wprowadzone do treści umowy;</w:t>
      </w:r>
    </w:p>
    <w:p w14:paraId="63FB5B7F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 w:rsidRPr="006C16DC">
        <w:rPr>
          <w:rFonts w:ascii="Times New Roman" w:eastAsia="Times New Roman" w:hAnsi="Times New Roman"/>
          <w:color w:val="000000"/>
        </w:rPr>
        <w:t>Projektowane</w:t>
      </w:r>
      <w:r w:rsidRPr="006C16DC">
        <w:rPr>
          <w:rFonts w:ascii="Times New Roman" w:eastAsia="Times New Roman" w:hAnsi="Times New Roman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postanowienia</w:t>
      </w:r>
      <w:r w:rsidRPr="006C16DC">
        <w:rPr>
          <w:rFonts w:ascii="Times New Roman" w:eastAsia="Times New Roman" w:hAnsi="Times New Roman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umowy</w:t>
      </w:r>
      <w:r w:rsidRPr="006C16DC">
        <w:rPr>
          <w:rFonts w:ascii="Times New Roman" w:eastAsia="Times New Roman" w:hAnsi="Times New Roman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sprawie</w:t>
      </w:r>
      <w:r w:rsidRPr="006C16DC">
        <w:rPr>
          <w:rFonts w:ascii="Times New Roman" w:eastAsia="Times New Roman" w:hAnsi="Times New Roman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zamówienia</w:t>
      </w:r>
      <w:r w:rsidRPr="006C16DC">
        <w:rPr>
          <w:rFonts w:ascii="Times New Roman" w:eastAsia="Times New Roman" w:hAnsi="Times New Roman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publicznego,</w:t>
      </w:r>
      <w:r w:rsidRPr="006C16DC">
        <w:rPr>
          <w:rFonts w:ascii="Times New Roman" w:eastAsia="Times New Roman" w:hAnsi="Times New Roman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które</w:t>
      </w:r>
      <w:r w:rsidRPr="006C16DC">
        <w:rPr>
          <w:rFonts w:ascii="Times New Roman" w:eastAsia="Times New Roman" w:hAnsi="Times New Roman"/>
          <w:spacing w:val="3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zostaną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wprowadzone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treści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tej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umowy,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określone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zostały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załączniku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nr</w:t>
      </w:r>
      <w:r w:rsidRPr="006C16DC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color w:val="000000"/>
        </w:rPr>
        <w:t>6</w:t>
      </w:r>
      <w:r w:rsidRPr="006C16DC">
        <w:rPr>
          <w:rFonts w:ascii="Times New Roman" w:eastAsia="Times New Roman" w:hAnsi="Times New Roman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do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SWZ</w:t>
      </w:r>
      <w:r>
        <w:rPr>
          <w:rFonts w:ascii="Times New Roman" w:eastAsia="Times New Roman" w:hAnsi="Times New Roman"/>
          <w:color w:val="000000"/>
        </w:rPr>
        <w:t>.</w:t>
      </w:r>
    </w:p>
    <w:p w14:paraId="3CF20834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2C319067" w14:textId="77777777" w:rsidR="007B214B" w:rsidRPr="00F04408" w:rsidRDefault="007B214B" w:rsidP="007B214B">
      <w:pPr>
        <w:spacing w:line="240" w:lineRule="auto"/>
        <w:contextualSpacing/>
        <w:rPr>
          <w:rFonts w:ascii="Times New Roman" w:hAnsi="Times New Roman"/>
          <w:b/>
          <w:u w:val="single"/>
        </w:rPr>
      </w:pPr>
      <w:r w:rsidRPr="00F04408">
        <w:rPr>
          <w:rFonts w:ascii="Times New Roman" w:hAnsi="Times New Roman"/>
          <w:b/>
          <w:u w:val="single"/>
        </w:rPr>
        <w:t>Rozdział VIII       Informacja o środkach komunikacji elektronicznej, przy użyciu których</w:t>
      </w:r>
    </w:p>
    <w:p w14:paraId="047D8D46" w14:textId="77777777" w:rsidR="007B214B" w:rsidRPr="00F04408" w:rsidRDefault="007B214B" w:rsidP="007B214B">
      <w:pPr>
        <w:spacing w:line="240" w:lineRule="auto"/>
        <w:contextualSpacing/>
        <w:rPr>
          <w:rFonts w:ascii="Times New Roman" w:hAnsi="Times New Roman"/>
          <w:b/>
          <w:u w:val="single"/>
        </w:rPr>
      </w:pPr>
      <w:r w:rsidRPr="00F04408">
        <w:rPr>
          <w:rFonts w:ascii="Times New Roman" w:hAnsi="Times New Roman"/>
          <w:b/>
          <w:u w:val="single"/>
        </w:rPr>
        <w:lastRenderedPageBreak/>
        <w:t>Zamawiający będzie komunikował się z Wykonawcami;</w:t>
      </w:r>
    </w:p>
    <w:p w14:paraId="5FA15F57" w14:textId="77777777" w:rsidR="007B214B" w:rsidRPr="00F04408" w:rsidRDefault="007B214B" w:rsidP="007B214B">
      <w:pPr>
        <w:spacing w:line="240" w:lineRule="auto"/>
        <w:contextualSpacing/>
        <w:rPr>
          <w:rFonts w:ascii="Times New Roman" w:hAnsi="Times New Roman"/>
        </w:rPr>
      </w:pPr>
      <w:r w:rsidRPr="00CC203D">
        <w:rPr>
          <w:rFonts w:ascii="Times New Roman" w:hAnsi="Times New Roman"/>
          <w:b/>
        </w:rPr>
        <w:t>1</w:t>
      </w:r>
      <w:r w:rsidRPr="00F04408">
        <w:rPr>
          <w:rFonts w:ascii="Times New Roman" w:hAnsi="Times New Roman"/>
        </w:rPr>
        <w:t xml:space="preserve">.W postępowaniu o udzielenie zamówienia, komunikacja między Zamawiającym a Wykonawcami odbywa się przy użyciu </w:t>
      </w:r>
      <w:r w:rsidR="00F0498A">
        <w:rPr>
          <w:rFonts w:ascii="Times New Roman" w:hAnsi="Times New Roman"/>
        </w:rPr>
        <w:t xml:space="preserve">strony internetowej: </w:t>
      </w:r>
      <w:hyperlink r:id="rId8" w:history="1">
        <w:r w:rsidR="00F0498A" w:rsidRPr="007048E2">
          <w:rPr>
            <w:rStyle w:val="Hipercze"/>
            <w:rFonts w:ascii="Times New Roman" w:hAnsi="Times New Roman"/>
          </w:rPr>
          <w:t>https://ezamowienia.gov.pl</w:t>
        </w:r>
      </w:hyperlink>
      <w:r w:rsidR="00F0498A">
        <w:rPr>
          <w:rFonts w:ascii="Times New Roman" w:hAnsi="Times New Roman"/>
        </w:rPr>
        <w:t xml:space="preserve">  </w:t>
      </w:r>
    </w:p>
    <w:p w14:paraId="19590606" w14:textId="77777777" w:rsidR="00A8756C" w:rsidRDefault="007B214B" w:rsidP="007B214B">
      <w:pPr>
        <w:spacing w:line="240" w:lineRule="auto"/>
        <w:contextualSpacing/>
        <w:rPr>
          <w:rFonts w:ascii="Times New Roman" w:hAnsi="Times New Roman"/>
        </w:rPr>
      </w:pPr>
      <w:r w:rsidRPr="00CC203D">
        <w:rPr>
          <w:rFonts w:ascii="Times New Roman" w:hAnsi="Times New Roman"/>
          <w:b/>
        </w:rPr>
        <w:t>2</w:t>
      </w:r>
      <w:r w:rsidRPr="00F04408">
        <w:rPr>
          <w:rFonts w:ascii="Times New Roman" w:hAnsi="Times New Roman"/>
        </w:rPr>
        <w:t xml:space="preserve">. </w:t>
      </w:r>
      <w:r w:rsidRPr="003A5B9A">
        <w:rPr>
          <w:rFonts w:ascii="Times New Roman" w:hAnsi="Times New Roman"/>
        </w:rPr>
        <w:t xml:space="preserve">Wykonawca zamierzający wziąć udział w postępowaniu o udzielenie zamówienia publicznego, musi posiadać konto na </w:t>
      </w:r>
      <w:r w:rsidR="00F0498A" w:rsidRPr="003A5B9A">
        <w:rPr>
          <w:rFonts w:ascii="Times New Roman" w:hAnsi="Times New Roman"/>
        </w:rPr>
        <w:t xml:space="preserve">stronie internetowej: </w:t>
      </w:r>
      <w:hyperlink r:id="rId9" w:history="1">
        <w:r w:rsidR="00A8756C" w:rsidRPr="007048E2">
          <w:rPr>
            <w:rStyle w:val="Hipercze"/>
            <w:rFonts w:ascii="Times New Roman" w:hAnsi="Times New Roman"/>
          </w:rPr>
          <w:t>https://ezamowienia.gov.pl</w:t>
        </w:r>
      </w:hyperlink>
      <w:r w:rsidR="00A8756C">
        <w:rPr>
          <w:rFonts w:ascii="Times New Roman" w:hAnsi="Times New Roman"/>
        </w:rPr>
        <w:t xml:space="preserve">  </w:t>
      </w:r>
    </w:p>
    <w:p w14:paraId="6610A972" w14:textId="772674BA" w:rsidR="007B214B" w:rsidRPr="003A5B9A" w:rsidRDefault="007B214B" w:rsidP="007B214B">
      <w:pPr>
        <w:spacing w:line="240" w:lineRule="auto"/>
        <w:contextualSpacing/>
        <w:rPr>
          <w:rFonts w:ascii="Times New Roman" w:eastAsia="Times New Roman" w:hAnsi="Times New Roman"/>
          <w:spacing w:val="3"/>
        </w:rPr>
      </w:pPr>
      <w:r w:rsidRPr="003A5B9A">
        <w:rPr>
          <w:rFonts w:ascii="Times New Roman" w:hAnsi="Times New Roman"/>
          <w:b/>
        </w:rPr>
        <w:t>3</w:t>
      </w:r>
      <w:r w:rsidRPr="003A5B9A">
        <w:rPr>
          <w:rFonts w:ascii="Times New Roman" w:hAnsi="Times New Roman"/>
        </w:rPr>
        <w:t>.</w:t>
      </w:r>
      <w:r w:rsidRPr="003A5B9A">
        <w:rPr>
          <w:rFonts w:ascii="Times New Roman" w:eastAsia="Times New Roman" w:hAnsi="Times New Roman"/>
        </w:rPr>
        <w:t xml:space="preserve"> Wymagania</w:t>
      </w:r>
      <w:r w:rsidRPr="003A5B9A">
        <w:rPr>
          <w:rFonts w:ascii="Times New Roman" w:eastAsia="Times New Roman" w:hAnsi="Times New Roman"/>
          <w:spacing w:val="-6"/>
        </w:rPr>
        <w:t xml:space="preserve"> </w:t>
      </w:r>
      <w:r w:rsidRPr="003A5B9A">
        <w:rPr>
          <w:rFonts w:ascii="Times New Roman" w:eastAsia="Times New Roman" w:hAnsi="Times New Roman"/>
        </w:rPr>
        <w:t>techniczne</w:t>
      </w:r>
      <w:r w:rsidRPr="003A5B9A">
        <w:rPr>
          <w:rFonts w:ascii="Times New Roman" w:eastAsia="Times New Roman" w:hAnsi="Times New Roman"/>
          <w:spacing w:val="-7"/>
        </w:rPr>
        <w:t xml:space="preserve"> </w:t>
      </w:r>
      <w:r w:rsidRPr="003A5B9A">
        <w:rPr>
          <w:rFonts w:ascii="Times New Roman" w:eastAsia="Times New Roman" w:hAnsi="Times New Roman"/>
        </w:rPr>
        <w:t>i</w:t>
      </w:r>
      <w:r w:rsidRPr="003A5B9A">
        <w:rPr>
          <w:rFonts w:ascii="Times New Roman" w:eastAsia="Times New Roman" w:hAnsi="Times New Roman"/>
          <w:spacing w:val="-6"/>
        </w:rPr>
        <w:t xml:space="preserve"> </w:t>
      </w:r>
      <w:r w:rsidRPr="003A5B9A">
        <w:rPr>
          <w:rFonts w:ascii="Times New Roman" w:eastAsia="Times New Roman" w:hAnsi="Times New Roman"/>
        </w:rPr>
        <w:t>organizacyjne</w:t>
      </w:r>
      <w:r w:rsidRPr="003A5B9A">
        <w:rPr>
          <w:rFonts w:ascii="Times New Roman" w:eastAsia="Times New Roman" w:hAnsi="Times New Roman"/>
          <w:spacing w:val="-6"/>
        </w:rPr>
        <w:t xml:space="preserve"> </w:t>
      </w:r>
      <w:r w:rsidRPr="003A5B9A">
        <w:rPr>
          <w:rFonts w:ascii="Times New Roman" w:eastAsia="Times New Roman" w:hAnsi="Times New Roman"/>
        </w:rPr>
        <w:t>wysyłania</w:t>
      </w:r>
      <w:r w:rsidRPr="003A5B9A">
        <w:rPr>
          <w:rFonts w:ascii="Times New Roman" w:eastAsia="Times New Roman" w:hAnsi="Times New Roman"/>
          <w:spacing w:val="-6"/>
        </w:rPr>
        <w:t xml:space="preserve"> </w:t>
      </w:r>
      <w:r w:rsidRPr="003A5B9A">
        <w:rPr>
          <w:rFonts w:ascii="Times New Roman" w:eastAsia="Times New Roman" w:hAnsi="Times New Roman"/>
        </w:rPr>
        <w:t>i</w:t>
      </w:r>
      <w:r w:rsidRPr="003A5B9A">
        <w:rPr>
          <w:rFonts w:ascii="Times New Roman" w:eastAsia="Times New Roman" w:hAnsi="Times New Roman"/>
          <w:spacing w:val="-7"/>
        </w:rPr>
        <w:t xml:space="preserve"> </w:t>
      </w:r>
      <w:r w:rsidRPr="003A5B9A">
        <w:rPr>
          <w:rFonts w:ascii="Times New Roman" w:eastAsia="Times New Roman" w:hAnsi="Times New Roman"/>
        </w:rPr>
        <w:t>odbierania</w:t>
      </w:r>
      <w:r w:rsidRPr="003A5B9A">
        <w:rPr>
          <w:rFonts w:ascii="Times New Roman" w:eastAsia="Times New Roman" w:hAnsi="Times New Roman"/>
          <w:spacing w:val="-6"/>
        </w:rPr>
        <w:t xml:space="preserve"> </w:t>
      </w:r>
      <w:r w:rsidRPr="003A5B9A">
        <w:rPr>
          <w:rFonts w:ascii="Times New Roman" w:eastAsia="Times New Roman" w:hAnsi="Times New Roman"/>
        </w:rPr>
        <w:t>dokumentów</w:t>
      </w:r>
      <w:r w:rsidRPr="003A5B9A">
        <w:rPr>
          <w:rFonts w:ascii="Times New Roman" w:eastAsia="Times New Roman" w:hAnsi="Times New Roman"/>
          <w:spacing w:val="-7"/>
        </w:rPr>
        <w:t xml:space="preserve"> </w:t>
      </w:r>
      <w:r w:rsidRPr="003A5B9A">
        <w:rPr>
          <w:rFonts w:ascii="Times New Roman" w:eastAsia="Times New Roman" w:hAnsi="Times New Roman"/>
        </w:rPr>
        <w:t>elektronicznych, elektronicznych</w:t>
      </w:r>
      <w:r w:rsidRPr="003A5B9A">
        <w:rPr>
          <w:rFonts w:ascii="Times New Roman" w:eastAsia="Times New Roman" w:hAnsi="Times New Roman"/>
          <w:spacing w:val="12"/>
        </w:rPr>
        <w:t xml:space="preserve"> </w:t>
      </w:r>
      <w:r w:rsidRPr="003A5B9A">
        <w:rPr>
          <w:rFonts w:ascii="Times New Roman" w:eastAsia="Times New Roman" w:hAnsi="Times New Roman"/>
        </w:rPr>
        <w:t>kopii</w:t>
      </w:r>
      <w:r w:rsidRPr="003A5B9A">
        <w:rPr>
          <w:rFonts w:ascii="Times New Roman" w:eastAsia="Times New Roman" w:hAnsi="Times New Roman"/>
          <w:spacing w:val="12"/>
        </w:rPr>
        <w:t xml:space="preserve"> </w:t>
      </w:r>
      <w:r w:rsidRPr="003A5B9A">
        <w:rPr>
          <w:rFonts w:ascii="Times New Roman" w:eastAsia="Times New Roman" w:hAnsi="Times New Roman"/>
        </w:rPr>
        <w:t>dokumentów</w:t>
      </w:r>
      <w:r w:rsidRPr="003A5B9A">
        <w:rPr>
          <w:rFonts w:ascii="Times New Roman" w:eastAsia="Times New Roman" w:hAnsi="Times New Roman"/>
          <w:spacing w:val="12"/>
        </w:rPr>
        <w:t xml:space="preserve"> </w:t>
      </w:r>
      <w:r w:rsidRPr="003A5B9A">
        <w:rPr>
          <w:rFonts w:ascii="Times New Roman" w:eastAsia="Times New Roman" w:hAnsi="Times New Roman"/>
        </w:rPr>
        <w:t>i</w:t>
      </w:r>
      <w:r w:rsidRPr="003A5B9A">
        <w:rPr>
          <w:rFonts w:ascii="Times New Roman" w:eastAsia="Times New Roman" w:hAnsi="Times New Roman"/>
          <w:spacing w:val="12"/>
        </w:rPr>
        <w:t xml:space="preserve"> </w:t>
      </w:r>
      <w:r w:rsidRPr="003A5B9A">
        <w:rPr>
          <w:rFonts w:ascii="Times New Roman" w:eastAsia="Times New Roman" w:hAnsi="Times New Roman"/>
        </w:rPr>
        <w:t>oświadczeń</w:t>
      </w:r>
      <w:r w:rsidRPr="003A5B9A">
        <w:rPr>
          <w:rFonts w:ascii="Times New Roman" w:eastAsia="Times New Roman" w:hAnsi="Times New Roman"/>
          <w:spacing w:val="12"/>
        </w:rPr>
        <w:t xml:space="preserve"> </w:t>
      </w:r>
      <w:r w:rsidRPr="003A5B9A">
        <w:rPr>
          <w:rFonts w:ascii="Times New Roman" w:eastAsia="Times New Roman" w:hAnsi="Times New Roman"/>
        </w:rPr>
        <w:t>oraz</w:t>
      </w:r>
      <w:r w:rsidRPr="003A5B9A">
        <w:rPr>
          <w:rFonts w:ascii="Times New Roman" w:eastAsia="Times New Roman" w:hAnsi="Times New Roman"/>
          <w:spacing w:val="12"/>
        </w:rPr>
        <w:t xml:space="preserve"> </w:t>
      </w:r>
      <w:r w:rsidRPr="003A5B9A">
        <w:rPr>
          <w:rFonts w:ascii="Times New Roman" w:eastAsia="Times New Roman" w:hAnsi="Times New Roman"/>
        </w:rPr>
        <w:t>informacji</w:t>
      </w:r>
      <w:r w:rsidRPr="003A5B9A">
        <w:rPr>
          <w:rFonts w:ascii="Times New Roman" w:eastAsia="Times New Roman" w:hAnsi="Times New Roman"/>
          <w:spacing w:val="12"/>
        </w:rPr>
        <w:t xml:space="preserve"> </w:t>
      </w:r>
      <w:r w:rsidRPr="003A5B9A">
        <w:rPr>
          <w:rFonts w:ascii="Times New Roman" w:eastAsia="Times New Roman" w:hAnsi="Times New Roman"/>
        </w:rPr>
        <w:t>przekazywanych</w:t>
      </w:r>
      <w:r w:rsidRPr="003A5B9A">
        <w:rPr>
          <w:rFonts w:ascii="Times New Roman" w:eastAsia="Times New Roman" w:hAnsi="Times New Roman"/>
          <w:spacing w:val="12"/>
        </w:rPr>
        <w:t xml:space="preserve"> </w:t>
      </w:r>
      <w:r w:rsidRPr="003A5B9A">
        <w:rPr>
          <w:rFonts w:ascii="Times New Roman" w:eastAsia="Times New Roman" w:hAnsi="Times New Roman"/>
        </w:rPr>
        <w:t>przy</w:t>
      </w:r>
      <w:r w:rsidRPr="003A5B9A">
        <w:rPr>
          <w:rFonts w:ascii="Times New Roman" w:eastAsia="Times New Roman" w:hAnsi="Times New Roman"/>
          <w:spacing w:val="13"/>
        </w:rPr>
        <w:t xml:space="preserve"> </w:t>
      </w:r>
      <w:r w:rsidRPr="003A5B9A">
        <w:rPr>
          <w:rFonts w:ascii="Times New Roman" w:eastAsia="Times New Roman" w:hAnsi="Times New Roman"/>
        </w:rPr>
        <w:t xml:space="preserve">ich </w:t>
      </w:r>
      <w:r w:rsidRPr="003A5B9A">
        <w:rPr>
          <w:rFonts w:ascii="Times New Roman" w:eastAsia="Times New Roman" w:hAnsi="Times New Roman"/>
          <w:spacing w:val="3"/>
        </w:rPr>
        <w:t>użyciu</w:t>
      </w:r>
      <w:r w:rsidRPr="003A5B9A">
        <w:rPr>
          <w:rFonts w:ascii="Times New Roman" w:eastAsia="Times New Roman" w:hAnsi="Times New Roman"/>
          <w:spacing w:val="1"/>
        </w:rPr>
        <w:t xml:space="preserve"> </w:t>
      </w:r>
      <w:r w:rsidRPr="003A5B9A">
        <w:rPr>
          <w:rFonts w:ascii="Times New Roman" w:eastAsia="Times New Roman" w:hAnsi="Times New Roman"/>
          <w:spacing w:val="3"/>
        </w:rPr>
        <w:t>opisane</w:t>
      </w:r>
      <w:r w:rsidRPr="003A5B9A">
        <w:rPr>
          <w:rFonts w:ascii="Times New Roman" w:eastAsia="Times New Roman" w:hAnsi="Times New Roman"/>
          <w:spacing w:val="2"/>
        </w:rPr>
        <w:t xml:space="preserve"> </w:t>
      </w:r>
      <w:r w:rsidRPr="003A5B9A">
        <w:rPr>
          <w:rFonts w:ascii="Times New Roman" w:eastAsia="Times New Roman" w:hAnsi="Times New Roman"/>
          <w:spacing w:val="3"/>
        </w:rPr>
        <w:t>zostały</w:t>
      </w:r>
      <w:r w:rsidRPr="003A5B9A">
        <w:rPr>
          <w:rFonts w:ascii="Times New Roman" w:eastAsia="Times New Roman" w:hAnsi="Times New Roman"/>
          <w:spacing w:val="2"/>
        </w:rPr>
        <w:t xml:space="preserve"> </w:t>
      </w:r>
      <w:r w:rsidRPr="003A5B9A">
        <w:rPr>
          <w:rFonts w:ascii="Times New Roman" w:eastAsia="Times New Roman" w:hAnsi="Times New Roman"/>
          <w:spacing w:val="9"/>
        </w:rPr>
        <w:t>w</w:t>
      </w:r>
      <w:r w:rsidRPr="003A5B9A">
        <w:rPr>
          <w:rFonts w:ascii="Times New Roman" w:eastAsia="Times New Roman" w:hAnsi="Times New Roman"/>
          <w:spacing w:val="2"/>
        </w:rPr>
        <w:t xml:space="preserve"> </w:t>
      </w:r>
      <w:r w:rsidRPr="003A5B9A">
        <w:rPr>
          <w:rFonts w:ascii="Times New Roman" w:eastAsia="Times New Roman" w:hAnsi="Times New Roman"/>
          <w:spacing w:val="3"/>
        </w:rPr>
        <w:t>Regulaminie</w:t>
      </w:r>
      <w:r w:rsidRPr="003A5B9A">
        <w:rPr>
          <w:rFonts w:ascii="Times New Roman" w:eastAsia="Times New Roman" w:hAnsi="Times New Roman"/>
          <w:spacing w:val="2"/>
        </w:rPr>
        <w:t xml:space="preserve"> </w:t>
      </w:r>
      <w:r w:rsidRPr="003A5B9A">
        <w:rPr>
          <w:rFonts w:ascii="Times New Roman" w:eastAsia="Times New Roman" w:hAnsi="Times New Roman"/>
          <w:spacing w:val="3"/>
        </w:rPr>
        <w:t>korzysta</w:t>
      </w:r>
      <w:r w:rsidRPr="003A5B9A">
        <w:rPr>
          <w:rFonts w:ascii="Times New Roman" w:eastAsia="Times New Roman" w:hAnsi="Times New Roman"/>
          <w:spacing w:val="5"/>
        </w:rPr>
        <w:t>nia</w:t>
      </w:r>
      <w:r w:rsidRPr="003A5B9A">
        <w:rPr>
          <w:rFonts w:ascii="Times New Roman" w:eastAsia="Times New Roman" w:hAnsi="Times New Roman"/>
          <w:spacing w:val="2"/>
        </w:rPr>
        <w:t xml:space="preserve"> </w:t>
      </w:r>
      <w:r w:rsidRPr="003A5B9A">
        <w:rPr>
          <w:rFonts w:ascii="Times New Roman" w:eastAsia="Times New Roman" w:hAnsi="Times New Roman"/>
          <w:spacing w:val="4"/>
        </w:rPr>
        <w:t>z</w:t>
      </w:r>
      <w:r w:rsidRPr="003A5B9A">
        <w:rPr>
          <w:rFonts w:ascii="Times New Roman" w:eastAsia="Times New Roman" w:hAnsi="Times New Roman"/>
          <w:spacing w:val="2"/>
        </w:rPr>
        <w:t xml:space="preserve"> </w:t>
      </w:r>
      <w:r w:rsidRPr="003A5B9A">
        <w:rPr>
          <w:rFonts w:ascii="Times New Roman" w:eastAsia="Times New Roman" w:hAnsi="Times New Roman"/>
          <w:spacing w:val="3"/>
        </w:rPr>
        <w:t xml:space="preserve">platformy </w:t>
      </w:r>
      <w:r w:rsidR="001A16F8" w:rsidRPr="003A5B9A">
        <w:rPr>
          <w:rFonts w:ascii="Times New Roman" w:eastAsia="Times New Roman" w:hAnsi="Times New Roman"/>
          <w:spacing w:val="3"/>
        </w:rPr>
        <w:t>e-Zamówienia</w:t>
      </w:r>
      <w:r w:rsidRPr="003A5B9A">
        <w:rPr>
          <w:rFonts w:ascii="Times New Roman" w:eastAsia="Times New Roman" w:hAnsi="Times New Roman"/>
          <w:spacing w:val="3"/>
        </w:rPr>
        <w:t>.</w:t>
      </w:r>
    </w:p>
    <w:p w14:paraId="2841608B" w14:textId="77777777" w:rsidR="007B214B" w:rsidRPr="00F04408" w:rsidRDefault="007B214B" w:rsidP="007B214B">
      <w:pPr>
        <w:spacing w:line="240" w:lineRule="auto"/>
        <w:contextualSpacing/>
        <w:rPr>
          <w:rFonts w:ascii="Times New Roman" w:hAnsi="Times New Roman"/>
        </w:rPr>
      </w:pPr>
      <w:r w:rsidRPr="00CC203D">
        <w:rPr>
          <w:rFonts w:ascii="Times New Roman" w:eastAsia="Times New Roman" w:hAnsi="Times New Roman"/>
          <w:b/>
          <w:color w:val="000000"/>
          <w:spacing w:val="3"/>
        </w:rPr>
        <w:t>4</w:t>
      </w:r>
      <w:r w:rsidRPr="00F04408">
        <w:rPr>
          <w:rFonts w:ascii="Times New Roman" w:eastAsia="Times New Roman" w:hAnsi="Times New Roman"/>
          <w:color w:val="000000"/>
          <w:spacing w:val="3"/>
        </w:rPr>
        <w:t>.</w:t>
      </w:r>
      <w:r w:rsidRPr="00F04408">
        <w:rPr>
          <w:rFonts w:ascii="Times New Roman" w:eastAsia="Times New Roman" w:hAnsi="Times New Roman"/>
          <w:color w:val="000000"/>
          <w:spacing w:val="5"/>
        </w:rPr>
        <w:t xml:space="preserve"> Za</w:t>
      </w:r>
      <w:r w:rsidRPr="00F04408">
        <w:rPr>
          <w:rFonts w:ascii="Times New Roman" w:eastAsia="Times New Roman" w:hAnsi="Times New Roman"/>
          <w:spacing w:val="3"/>
        </w:rPr>
        <w:t xml:space="preserve">  </w:t>
      </w:r>
      <w:r w:rsidRPr="00F04408">
        <w:rPr>
          <w:rFonts w:ascii="Times New Roman" w:eastAsia="Times New Roman" w:hAnsi="Times New Roman"/>
          <w:color w:val="000000"/>
          <w:spacing w:val="4"/>
        </w:rPr>
        <w:t>datę</w:t>
      </w:r>
      <w:r w:rsidRPr="00F04408">
        <w:rPr>
          <w:rFonts w:ascii="Times New Roman" w:eastAsia="Times New Roman" w:hAnsi="Times New Roman"/>
          <w:spacing w:val="2"/>
        </w:rPr>
        <w:t xml:space="preserve">  </w:t>
      </w:r>
      <w:r w:rsidRPr="00F04408">
        <w:rPr>
          <w:rFonts w:ascii="Times New Roman" w:eastAsia="Times New Roman" w:hAnsi="Times New Roman"/>
          <w:color w:val="000000"/>
          <w:spacing w:val="4"/>
        </w:rPr>
        <w:t>przekazania</w:t>
      </w:r>
      <w:r w:rsidRPr="00F04408">
        <w:rPr>
          <w:rFonts w:ascii="Times New Roman" w:eastAsia="Times New Roman" w:hAnsi="Times New Roman"/>
          <w:spacing w:val="2"/>
        </w:rPr>
        <w:t xml:space="preserve">  </w:t>
      </w:r>
      <w:r w:rsidRPr="00F04408">
        <w:rPr>
          <w:rFonts w:ascii="Times New Roman" w:eastAsia="Times New Roman" w:hAnsi="Times New Roman"/>
          <w:color w:val="000000"/>
          <w:spacing w:val="4"/>
        </w:rPr>
        <w:t>oferty,</w:t>
      </w:r>
      <w:r w:rsidRPr="00F04408">
        <w:rPr>
          <w:rFonts w:ascii="Times New Roman" w:eastAsia="Times New Roman" w:hAnsi="Times New Roman"/>
          <w:spacing w:val="3"/>
        </w:rPr>
        <w:t xml:space="preserve">  </w:t>
      </w:r>
      <w:r w:rsidRPr="00F04408">
        <w:rPr>
          <w:rFonts w:ascii="Times New Roman" w:eastAsia="Times New Roman" w:hAnsi="Times New Roman"/>
          <w:color w:val="000000"/>
          <w:spacing w:val="4"/>
        </w:rPr>
        <w:t>wniosków,</w:t>
      </w:r>
      <w:r w:rsidRPr="00F04408">
        <w:rPr>
          <w:rFonts w:ascii="Times New Roman" w:eastAsia="Times New Roman" w:hAnsi="Times New Roman"/>
          <w:spacing w:val="2"/>
        </w:rPr>
        <w:t xml:space="preserve">  </w:t>
      </w:r>
      <w:r w:rsidRPr="00F04408">
        <w:rPr>
          <w:rFonts w:ascii="Times New Roman" w:eastAsia="Times New Roman" w:hAnsi="Times New Roman"/>
          <w:color w:val="000000"/>
          <w:spacing w:val="4"/>
        </w:rPr>
        <w:t>zawiadomień,</w:t>
      </w:r>
      <w:r w:rsidRPr="00F04408">
        <w:rPr>
          <w:rFonts w:ascii="Times New Roman" w:eastAsia="Times New Roman" w:hAnsi="Times New Roman"/>
          <w:spacing w:val="3"/>
        </w:rPr>
        <w:t xml:space="preserve">  </w:t>
      </w:r>
      <w:r w:rsidRPr="00F04408">
        <w:rPr>
          <w:rFonts w:ascii="Times New Roman" w:eastAsia="Times New Roman" w:hAnsi="Times New Roman"/>
          <w:color w:val="000000"/>
          <w:spacing w:val="6"/>
        </w:rPr>
        <w:t>dokumentów</w:t>
      </w:r>
      <w:r w:rsidRPr="00F04408">
        <w:rPr>
          <w:rFonts w:ascii="Times New Roman" w:eastAsia="Times New Roman" w:hAnsi="Times New Roman"/>
          <w:spacing w:val="2"/>
        </w:rPr>
        <w:t xml:space="preserve">  </w:t>
      </w:r>
      <w:r w:rsidRPr="00F04408">
        <w:rPr>
          <w:rFonts w:ascii="Times New Roman" w:eastAsia="Times New Roman" w:hAnsi="Times New Roman"/>
          <w:color w:val="000000"/>
          <w:spacing w:val="4"/>
        </w:rPr>
        <w:t>elektronicznych,</w:t>
      </w:r>
      <w:r w:rsidRPr="00F04408">
        <w:rPr>
          <w:rFonts w:ascii="Times New Roman" w:eastAsia="Times New Roman" w:hAnsi="Times New Roman"/>
        </w:rPr>
        <w:t xml:space="preserve"> </w:t>
      </w:r>
      <w:r w:rsidRPr="00F04408">
        <w:rPr>
          <w:rFonts w:ascii="Times New Roman" w:eastAsia="Times New Roman" w:hAnsi="Times New Roman"/>
          <w:color w:val="000000"/>
        </w:rPr>
        <w:t>oświadczeń</w:t>
      </w:r>
      <w:r w:rsidRPr="00F04408">
        <w:rPr>
          <w:rFonts w:ascii="Times New Roman" w:eastAsia="Times New Roman" w:hAnsi="Times New Roman"/>
          <w:spacing w:val="12"/>
        </w:rPr>
        <w:t xml:space="preserve"> </w:t>
      </w:r>
      <w:r w:rsidRPr="00F04408">
        <w:rPr>
          <w:rFonts w:ascii="Times New Roman" w:eastAsia="Times New Roman" w:hAnsi="Times New Roman"/>
          <w:color w:val="000000"/>
        </w:rPr>
        <w:t>lub</w:t>
      </w:r>
      <w:r w:rsidRPr="00F04408">
        <w:rPr>
          <w:rFonts w:ascii="Times New Roman" w:eastAsia="Times New Roman" w:hAnsi="Times New Roman"/>
          <w:spacing w:val="12"/>
        </w:rPr>
        <w:t xml:space="preserve"> </w:t>
      </w:r>
      <w:r w:rsidRPr="00F04408">
        <w:rPr>
          <w:rFonts w:ascii="Times New Roman" w:eastAsia="Times New Roman" w:hAnsi="Times New Roman"/>
          <w:color w:val="000000"/>
        </w:rPr>
        <w:t>elektronicznych</w:t>
      </w:r>
      <w:r w:rsidRPr="00F04408">
        <w:rPr>
          <w:rFonts w:ascii="Times New Roman" w:eastAsia="Times New Roman" w:hAnsi="Times New Roman"/>
          <w:spacing w:val="12"/>
        </w:rPr>
        <w:t xml:space="preserve"> </w:t>
      </w:r>
      <w:r w:rsidRPr="00F04408">
        <w:rPr>
          <w:rFonts w:ascii="Times New Roman" w:eastAsia="Times New Roman" w:hAnsi="Times New Roman"/>
          <w:color w:val="000000"/>
        </w:rPr>
        <w:t>kopii</w:t>
      </w:r>
      <w:r w:rsidRPr="00F04408">
        <w:rPr>
          <w:rFonts w:ascii="Times New Roman" w:eastAsia="Times New Roman" w:hAnsi="Times New Roman"/>
          <w:spacing w:val="12"/>
        </w:rPr>
        <w:t xml:space="preserve"> </w:t>
      </w:r>
      <w:r w:rsidRPr="00F04408">
        <w:rPr>
          <w:rFonts w:ascii="Times New Roman" w:eastAsia="Times New Roman" w:hAnsi="Times New Roman"/>
          <w:color w:val="000000"/>
        </w:rPr>
        <w:t>dokumentów</w:t>
      </w:r>
      <w:r w:rsidRPr="00F04408">
        <w:rPr>
          <w:rFonts w:ascii="Times New Roman" w:eastAsia="Times New Roman" w:hAnsi="Times New Roman"/>
          <w:spacing w:val="12"/>
        </w:rPr>
        <w:t xml:space="preserve"> </w:t>
      </w:r>
      <w:r w:rsidRPr="00F04408">
        <w:rPr>
          <w:rFonts w:ascii="Times New Roman" w:eastAsia="Times New Roman" w:hAnsi="Times New Roman"/>
          <w:color w:val="000000"/>
        </w:rPr>
        <w:t>lub</w:t>
      </w:r>
      <w:r w:rsidRPr="00F04408">
        <w:rPr>
          <w:rFonts w:ascii="Times New Roman" w:eastAsia="Times New Roman" w:hAnsi="Times New Roman"/>
          <w:spacing w:val="12"/>
        </w:rPr>
        <w:t xml:space="preserve"> </w:t>
      </w:r>
      <w:r w:rsidRPr="00F04408">
        <w:rPr>
          <w:rFonts w:ascii="Times New Roman" w:eastAsia="Times New Roman" w:hAnsi="Times New Roman"/>
          <w:color w:val="000000"/>
        </w:rPr>
        <w:t>oświadczeń</w:t>
      </w:r>
      <w:r w:rsidRPr="00F04408">
        <w:rPr>
          <w:rFonts w:ascii="Times New Roman" w:eastAsia="Times New Roman" w:hAnsi="Times New Roman"/>
          <w:spacing w:val="12"/>
        </w:rPr>
        <w:t xml:space="preserve"> </w:t>
      </w:r>
      <w:r w:rsidRPr="00F04408">
        <w:rPr>
          <w:rFonts w:ascii="Times New Roman" w:eastAsia="Times New Roman" w:hAnsi="Times New Roman"/>
          <w:color w:val="000000"/>
        </w:rPr>
        <w:t>oraz</w:t>
      </w:r>
      <w:r w:rsidRPr="00F04408">
        <w:rPr>
          <w:rFonts w:ascii="Times New Roman" w:eastAsia="Times New Roman" w:hAnsi="Times New Roman"/>
          <w:spacing w:val="12"/>
        </w:rPr>
        <w:t xml:space="preserve"> </w:t>
      </w:r>
      <w:r w:rsidRPr="00F04408">
        <w:rPr>
          <w:rFonts w:ascii="Times New Roman" w:eastAsia="Times New Roman" w:hAnsi="Times New Roman"/>
          <w:color w:val="000000"/>
        </w:rPr>
        <w:t>innych</w:t>
      </w:r>
      <w:r w:rsidRPr="00F04408">
        <w:rPr>
          <w:rFonts w:ascii="Times New Roman" w:eastAsia="Times New Roman" w:hAnsi="Times New Roman"/>
          <w:spacing w:val="12"/>
        </w:rPr>
        <w:t xml:space="preserve"> </w:t>
      </w:r>
      <w:r w:rsidRPr="00F04408">
        <w:rPr>
          <w:rFonts w:ascii="Times New Roman" w:eastAsia="Times New Roman" w:hAnsi="Times New Roman"/>
          <w:color w:val="000000"/>
        </w:rPr>
        <w:t>informacji</w:t>
      </w:r>
      <w:r w:rsidRPr="00F04408">
        <w:rPr>
          <w:rFonts w:ascii="Times New Roman" w:eastAsia="Times New Roman" w:hAnsi="Times New Roman"/>
        </w:rPr>
        <w:t xml:space="preserve"> </w:t>
      </w:r>
      <w:r w:rsidRPr="00F04408">
        <w:rPr>
          <w:rFonts w:ascii="Times New Roman" w:eastAsia="Times New Roman" w:hAnsi="Times New Roman"/>
          <w:color w:val="000000"/>
        </w:rPr>
        <w:t>przyjmuje</w:t>
      </w:r>
      <w:r w:rsidRPr="00F04408">
        <w:rPr>
          <w:rFonts w:ascii="Times New Roman" w:eastAsia="Times New Roman" w:hAnsi="Times New Roman"/>
        </w:rPr>
        <w:t xml:space="preserve"> </w:t>
      </w:r>
      <w:r w:rsidRPr="00F04408">
        <w:rPr>
          <w:rFonts w:ascii="Times New Roman" w:eastAsia="Times New Roman" w:hAnsi="Times New Roman"/>
          <w:color w:val="000000"/>
        </w:rPr>
        <w:t>się</w:t>
      </w:r>
      <w:r w:rsidRPr="00F04408">
        <w:rPr>
          <w:rFonts w:ascii="Times New Roman" w:eastAsia="Times New Roman" w:hAnsi="Times New Roman"/>
        </w:rPr>
        <w:t xml:space="preserve"> </w:t>
      </w:r>
      <w:r w:rsidRPr="00F04408">
        <w:rPr>
          <w:rFonts w:ascii="Times New Roman" w:eastAsia="Times New Roman" w:hAnsi="Times New Roman"/>
          <w:color w:val="000000"/>
        </w:rPr>
        <w:t>datę</w:t>
      </w:r>
      <w:r w:rsidRPr="00F04408">
        <w:rPr>
          <w:rFonts w:ascii="Times New Roman" w:eastAsia="Times New Roman" w:hAnsi="Times New Roman"/>
        </w:rPr>
        <w:t xml:space="preserve"> </w:t>
      </w:r>
      <w:r w:rsidRPr="00F04408">
        <w:rPr>
          <w:rFonts w:ascii="Times New Roman" w:eastAsia="Times New Roman" w:hAnsi="Times New Roman"/>
          <w:color w:val="000000"/>
        </w:rPr>
        <w:t>ich</w:t>
      </w:r>
      <w:r w:rsidRPr="00F04408">
        <w:rPr>
          <w:rFonts w:ascii="Times New Roman" w:eastAsia="Times New Roman" w:hAnsi="Times New Roman"/>
        </w:rPr>
        <w:t xml:space="preserve"> </w:t>
      </w:r>
      <w:r w:rsidRPr="00F04408">
        <w:rPr>
          <w:rFonts w:ascii="Times New Roman" w:eastAsia="Times New Roman" w:hAnsi="Times New Roman"/>
          <w:color w:val="000000"/>
        </w:rPr>
        <w:t>przekazania</w:t>
      </w:r>
      <w:r w:rsidRPr="00F04408">
        <w:rPr>
          <w:rFonts w:ascii="Times New Roman" w:eastAsia="Times New Roman" w:hAnsi="Times New Roman"/>
        </w:rPr>
        <w:t xml:space="preserve"> </w:t>
      </w:r>
      <w:r w:rsidRPr="00F04408">
        <w:rPr>
          <w:rFonts w:ascii="Times New Roman" w:eastAsia="Times New Roman" w:hAnsi="Times New Roman"/>
          <w:color w:val="000000"/>
        </w:rPr>
        <w:t>na</w:t>
      </w:r>
      <w:r w:rsidRPr="00F04408">
        <w:rPr>
          <w:rFonts w:ascii="Times New Roman" w:eastAsia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 xml:space="preserve"> </w:t>
      </w:r>
      <w:r w:rsidR="00F0498A">
        <w:rPr>
          <w:rFonts w:ascii="Times New Roman" w:hAnsi="Times New Roman"/>
        </w:rPr>
        <w:t xml:space="preserve">stronę internetową: </w:t>
      </w:r>
      <w:hyperlink r:id="rId10" w:history="1">
        <w:r w:rsidR="00F0498A" w:rsidRPr="007048E2">
          <w:rPr>
            <w:rStyle w:val="Hipercze"/>
            <w:rFonts w:ascii="Times New Roman" w:hAnsi="Times New Roman"/>
          </w:rPr>
          <w:t>https://ezamowienia.gov.pl</w:t>
        </w:r>
      </w:hyperlink>
      <w:r w:rsidRPr="00F04408">
        <w:rPr>
          <w:rFonts w:ascii="Times New Roman" w:hAnsi="Times New Roman"/>
        </w:rPr>
        <w:t xml:space="preserve"> .</w:t>
      </w:r>
    </w:p>
    <w:p w14:paraId="6F217E13" w14:textId="77777777" w:rsidR="007B214B" w:rsidRDefault="007B214B" w:rsidP="007B214B">
      <w:pPr>
        <w:spacing w:before="5" w:line="240" w:lineRule="auto"/>
        <w:contextualSpacing/>
        <w:rPr>
          <w:rFonts w:ascii="Times New Roman" w:eastAsia="Times New Roman" w:hAnsi="Times New Roman"/>
          <w:b/>
          <w:color w:val="000000"/>
        </w:rPr>
      </w:pPr>
      <w:r w:rsidRPr="00CC203D">
        <w:rPr>
          <w:rFonts w:ascii="Times New Roman" w:hAnsi="Times New Roman"/>
          <w:b/>
        </w:rPr>
        <w:t>5</w:t>
      </w:r>
      <w:r w:rsidRPr="00F0440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  <w:spacing w:val="4"/>
        </w:rPr>
        <w:t>Sposób</w:t>
      </w:r>
      <w:r w:rsidRPr="006C16DC">
        <w:rPr>
          <w:rFonts w:ascii="Times New Roman" w:eastAsia="Times New Roman" w:hAnsi="Times New Roman"/>
          <w:b/>
          <w:spacing w:val="3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  <w:spacing w:val="4"/>
        </w:rPr>
        <w:t>komunikowania</w:t>
      </w:r>
      <w:r w:rsidRPr="006C16DC">
        <w:rPr>
          <w:rFonts w:ascii="Times New Roman" w:eastAsia="Times New Roman" w:hAnsi="Times New Roman"/>
          <w:b/>
          <w:spacing w:val="3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  <w:spacing w:val="6"/>
        </w:rPr>
        <w:t>się</w:t>
      </w:r>
      <w:r w:rsidRPr="006C16DC">
        <w:rPr>
          <w:rFonts w:ascii="Times New Roman" w:eastAsia="Times New Roman" w:hAnsi="Times New Roman"/>
          <w:b/>
          <w:spacing w:val="2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  <w:spacing w:val="4"/>
        </w:rPr>
        <w:t>Zamawiającego</w:t>
      </w:r>
      <w:r w:rsidRPr="006C16DC">
        <w:rPr>
          <w:rFonts w:ascii="Times New Roman" w:eastAsia="Times New Roman" w:hAnsi="Times New Roman"/>
          <w:b/>
          <w:spacing w:val="3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  <w:spacing w:val="12"/>
        </w:rPr>
        <w:t>z</w:t>
      </w:r>
      <w:r w:rsidRPr="006C16DC">
        <w:rPr>
          <w:rFonts w:ascii="Times New Roman" w:eastAsia="Times New Roman" w:hAnsi="Times New Roman"/>
          <w:b/>
          <w:spacing w:val="2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  <w:spacing w:val="5"/>
        </w:rPr>
        <w:t>Wykonawcami</w:t>
      </w:r>
      <w:r w:rsidRPr="006C16DC">
        <w:rPr>
          <w:rFonts w:ascii="Times New Roman" w:eastAsia="Times New Roman" w:hAnsi="Times New Roman"/>
          <w:b/>
          <w:color w:val="000000"/>
        </w:rPr>
        <w:t>:</w:t>
      </w:r>
    </w:p>
    <w:p w14:paraId="72EE86FA" w14:textId="77777777" w:rsidR="00D46FE6" w:rsidRDefault="007B214B" w:rsidP="007B214B">
      <w:pPr>
        <w:tabs>
          <w:tab w:val="left" w:pos="2738"/>
        </w:tabs>
        <w:spacing w:before="34" w:line="240" w:lineRule="auto"/>
        <w:contextualSpacing/>
        <w:rPr>
          <w:rFonts w:ascii="Times New Roman" w:hAnsi="Times New Roman"/>
        </w:rPr>
      </w:pPr>
      <w:r w:rsidRPr="00F04408">
        <w:rPr>
          <w:rFonts w:ascii="Times New Roman" w:eastAsia="Times New Roman" w:hAnsi="Times New Roman"/>
          <w:color w:val="000000"/>
        </w:rPr>
        <w:t>1</w:t>
      </w:r>
      <w:r>
        <w:rPr>
          <w:rFonts w:ascii="Times New Roman" w:eastAsia="Times New Roman" w:hAnsi="Times New Roman"/>
          <w:color w:val="000000"/>
        </w:rPr>
        <w:t xml:space="preserve">) w postępowaniu o udzielenie zamówienia komunikacja pomiędzy Zamawiającym a Wykonawcami w szczególności składanie oświadczeń, wniosków (innych niż wskazanych wyżej), zawiadomień oraz przekazywanie informacji odbywa się elektronicznie za pośrednictwem </w:t>
      </w:r>
      <w:r w:rsidRPr="002A5BB7">
        <w:rPr>
          <w:rFonts w:ascii="Times New Roman" w:eastAsia="Times New Roman" w:hAnsi="Times New Roman"/>
          <w:color w:val="000000"/>
        </w:rPr>
        <w:t xml:space="preserve"> </w:t>
      </w:r>
      <w:r w:rsidR="00D46FE6">
        <w:rPr>
          <w:rFonts w:ascii="Times New Roman" w:hAnsi="Times New Roman"/>
        </w:rPr>
        <w:t xml:space="preserve">strony internetowej: </w:t>
      </w:r>
      <w:hyperlink r:id="rId11" w:history="1">
        <w:r w:rsidR="00D46FE6" w:rsidRPr="007048E2">
          <w:rPr>
            <w:rStyle w:val="Hipercze"/>
            <w:rFonts w:ascii="Times New Roman" w:hAnsi="Times New Roman"/>
          </w:rPr>
          <w:t>https://ezamowienia.gov.pl</w:t>
        </w:r>
      </w:hyperlink>
      <w:r w:rsidR="00D46FE6">
        <w:rPr>
          <w:rFonts w:ascii="Times New Roman" w:hAnsi="Times New Roman"/>
        </w:rPr>
        <w:t xml:space="preserve">  </w:t>
      </w:r>
    </w:p>
    <w:p w14:paraId="43BD0A33" w14:textId="77777777" w:rsidR="00D46FE6" w:rsidRDefault="007B214B" w:rsidP="007B214B">
      <w:pPr>
        <w:tabs>
          <w:tab w:val="left" w:pos="2738"/>
        </w:tabs>
        <w:spacing w:before="34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Dokumenty elektroniczne, składane są przez Wykonawcę za pośrednictwem </w:t>
      </w:r>
      <w:r w:rsidR="00D46FE6">
        <w:rPr>
          <w:rFonts w:ascii="Times New Roman" w:hAnsi="Times New Roman"/>
        </w:rPr>
        <w:t xml:space="preserve">strony internetowej: </w:t>
      </w:r>
      <w:hyperlink r:id="rId12" w:history="1">
        <w:r w:rsidR="00D46FE6" w:rsidRPr="007048E2">
          <w:rPr>
            <w:rStyle w:val="Hipercze"/>
            <w:rFonts w:ascii="Times New Roman" w:hAnsi="Times New Roman"/>
          </w:rPr>
          <w:t>https://ezamowienia.gov.pl</w:t>
        </w:r>
      </w:hyperlink>
      <w:r w:rsidR="00D46FE6">
        <w:rPr>
          <w:rFonts w:ascii="Times New Roman" w:hAnsi="Times New Roman"/>
        </w:rPr>
        <w:t xml:space="preserve">  </w:t>
      </w:r>
    </w:p>
    <w:p w14:paraId="463D173A" w14:textId="77777777" w:rsidR="007B214B" w:rsidRPr="008B51CB" w:rsidRDefault="00D46FE6" w:rsidP="007B214B">
      <w:pPr>
        <w:tabs>
          <w:tab w:val="left" w:pos="2738"/>
        </w:tabs>
        <w:spacing w:before="34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 w:rsidR="007B214B">
        <w:rPr>
          <w:rFonts w:ascii="Times New Roman" w:eastAsia="Times New Roman" w:hAnsi="Times New Roman"/>
          <w:color w:val="000000"/>
        </w:rPr>
        <w:t xml:space="preserve">Sposób sporządzenia </w:t>
      </w:r>
      <w:r w:rsidR="007B214B" w:rsidRPr="006C16DC">
        <w:rPr>
          <w:rFonts w:ascii="Times New Roman" w:eastAsia="Times New Roman" w:hAnsi="Times New Roman"/>
          <w:color w:val="000000"/>
        </w:rPr>
        <w:t>dokumentów</w:t>
      </w:r>
      <w:r w:rsidR="007B214B" w:rsidRPr="006C16DC">
        <w:rPr>
          <w:rFonts w:ascii="Times New Roman" w:eastAsia="Times New Roman" w:hAnsi="Times New Roman"/>
          <w:spacing w:val="8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</w:rPr>
        <w:t>elektronicznych</w:t>
      </w:r>
      <w:r w:rsidR="007B214B" w:rsidRPr="006C16DC">
        <w:rPr>
          <w:rFonts w:ascii="Times New Roman" w:eastAsia="Times New Roman" w:hAnsi="Times New Roman"/>
          <w:spacing w:val="9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</w:rPr>
        <w:t>musi</w:t>
      </w:r>
      <w:r w:rsidR="007B214B" w:rsidRPr="006C16DC">
        <w:rPr>
          <w:rFonts w:ascii="Times New Roman" w:eastAsia="Times New Roman" w:hAnsi="Times New Roman"/>
          <w:spacing w:val="9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</w:rPr>
        <w:t>być</w:t>
      </w:r>
      <w:r w:rsidR="007B214B" w:rsidRPr="006C16DC">
        <w:rPr>
          <w:rFonts w:ascii="Times New Roman" w:eastAsia="Times New Roman" w:hAnsi="Times New Roman"/>
          <w:spacing w:val="8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</w:rPr>
        <w:t>zgody</w:t>
      </w:r>
      <w:r w:rsidR="007B214B" w:rsidRPr="006C16DC">
        <w:rPr>
          <w:rFonts w:ascii="Times New Roman" w:eastAsia="Times New Roman" w:hAnsi="Times New Roman"/>
          <w:spacing w:val="9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</w:rPr>
        <w:t>z</w:t>
      </w:r>
      <w:r w:rsidR="007B214B" w:rsidRPr="006C16DC">
        <w:rPr>
          <w:rFonts w:ascii="Times New Roman" w:eastAsia="Times New Roman" w:hAnsi="Times New Roman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  <w:spacing w:val="4"/>
        </w:rPr>
        <w:t>wymaganiami</w:t>
      </w:r>
      <w:r w:rsidR="007B214B">
        <w:rPr>
          <w:rFonts w:ascii="Times New Roman" w:hAnsi="Times New Roman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  <w:spacing w:val="3"/>
        </w:rPr>
        <w:t>określonymi</w:t>
      </w:r>
      <w:r w:rsidR="007B214B" w:rsidRPr="006C16DC">
        <w:rPr>
          <w:rFonts w:ascii="Times New Roman" w:eastAsia="Times New Roman" w:hAnsi="Times New Roman"/>
          <w:spacing w:val="3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  <w:spacing w:val="16"/>
        </w:rPr>
        <w:t>w</w:t>
      </w:r>
      <w:r w:rsidR="007B214B" w:rsidRPr="006C16DC">
        <w:rPr>
          <w:rFonts w:ascii="Times New Roman" w:eastAsia="Times New Roman" w:hAnsi="Times New Roman"/>
          <w:spacing w:val="2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  <w:spacing w:val="3"/>
        </w:rPr>
        <w:t>rozporządzeniu</w:t>
      </w:r>
      <w:r w:rsidR="007B214B" w:rsidRPr="006C16DC">
        <w:rPr>
          <w:rFonts w:ascii="Times New Roman" w:eastAsia="Times New Roman" w:hAnsi="Times New Roman"/>
          <w:spacing w:val="3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  <w:spacing w:val="4"/>
        </w:rPr>
        <w:t>Prezesa</w:t>
      </w:r>
      <w:r w:rsidR="007B214B" w:rsidRPr="006C16DC">
        <w:rPr>
          <w:rFonts w:ascii="Times New Roman" w:eastAsia="Times New Roman" w:hAnsi="Times New Roman"/>
          <w:spacing w:val="2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  <w:spacing w:val="5"/>
        </w:rPr>
        <w:t>Rady</w:t>
      </w:r>
      <w:r w:rsidR="007B214B" w:rsidRPr="006C16DC">
        <w:rPr>
          <w:rFonts w:ascii="Times New Roman" w:eastAsia="Times New Roman" w:hAnsi="Times New Roman"/>
          <w:spacing w:val="3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  <w:spacing w:val="4"/>
        </w:rPr>
        <w:t>Ministrów</w:t>
      </w:r>
      <w:r w:rsidR="007B214B" w:rsidRPr="006C16DC">
        <w:rPr>
          <w:rFonts w:ascii="Times New Roman" w:eastAsia="Times New Roman" w:hAnsi="Times New Roman"/>
          <w:spacing w:val="2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  <w:spacing w:val="4"/>
        </w:rPr>
        <w:t>z</w:t>
      </w:r>
      <w:r w:rsidR="007B214B" w:rsidRPr="006C16DC">
        <w:rPr>
          <w:rFonts w:ascii="Times New Roman" w:eastAsia="Times New Roman" w:hAnsi="Times New Roman"/>
          <w:spacing w:val="3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  <w:spacing w:val="3"/>
        </w:rPr>
        <w:t>dni</w:t>
      </w:r>
      <w:r w:rsidR="007B214B" w:rsidRPr="006C16DC">
        <w:rPr>
          <w:rFonts w:ascii="Times New Roman" w:eastAsia="Times New Roman" w:hAnsi="Times New Roman"/>
          <w:color w:val="000000"/>
          <w:spacing w:val="5"/>
        </w:rPr>
        <w:t>a</w:t>
      </w:r>
      <w:r w:rsidR="007B214B" w:rsidRPr="006C16DC">
        <w:rPr>
          <w:rFonts w:ascii="Times New Roman" w:eastAsia="Times New Roman" w:hAnsi="Times New Roman"/>
          <w:spacing w:val="2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  <w:spacing w:val="4"/>
        </w:rPr>
        <w:t>30</w:t>
      </w:r>
      <w:r w:rsidR="007B214B" w:rsidRPr="006C16DC">
        <w:rPr>
          <w:rFonts w:ascii="Times New Roman" w:eastAsia="Times New Roman" w:hAnsi="Times New Roman"/>
          <w:spacing w:val="3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  <w:spacing w:val="3"/>
        </w:rPr>
        <w:t>grudnia</w:t>
      </w:r>
      <w:r w:rsidR="007B214B" w:rsidRPr="006C16DC">
        <w:rPr>
          <w:rFonts w:ascii="Times New Roman" w:eastAsia="Times New Roman" w:hAnsi="Times New Roman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</w:rPr>
        <w:t>2020</w:t>
      </w:r>
      <w:r w:rsidR="007B214B" w:rsidRPr="006C16DC">
        <w:rPr>
          <w:rFonts w:ascii="Times New Roman" w:eastAsia="Times New Roman" w:hAnsi="Times New Roman"/>
          <w:spacing w:val="10"/>
        </w:rPr>
        <w:t xml:space="preserve">  </w:t>
      </w:r>
      <w:r w:rsidR="007B214B" w:rsidRPr="006C16DC">
        <w:rPr>
          <w:rFonts w:ascii="Times New Roman" w:eastAsia="Times New Roman" w:hAnsi="Times New Roman"/>
          <w:color w:val="000000"/>
        </w:rPr>
        <w:t>r.</w:t>
      </w:r>
      <w:r w:rsidR="007B214B" w:rsidRPr="006C16DC">
        <w:rPr>
          <w:rFonts w:ascii="Times New Roman" w:eastAsia="Times New Roman" w:hAnsi="Times New Roman"/>
          <w:spacing w:val="10"/>
        </w:rPr>
        <w:t xml:space="preserve">  </w:t>
      </w:r>
      <w:r w:rsidR="007B214B" w:rsidRPr="006C16DC">
        <w:rPr>
          <w:rFonts w:ascii="Times New Roman" w:eastAsia="Times New Roman" w:hAnsi="Times New Roman"/>
          <w:color w:val="000000"/>
        </w:rPr>
        <w:t>w</w:t>
      </w:r>
      <w:r w:rsidR="007B214B" w:rsidRPr="006C16DC">
        <w:rPr>
          <w:rFonts w:ascii="Times New Roman" w:eastAsia="Times New Roman" w:hAnsi="Times New Roman"/>
          <w:spacing w:val="11"/>
        </w:rPr>
        <w:t xml:space="preserve">  </w:t>
      </w:r>
      <w:r w:rsidR="007B214B" w:rsidRPr="006C16DC">
        <w:rPr>
          <w:rFonts w:ascii="Times New Roman" w:eastAsia="Times New Roman" w:hAnsi="Times New Roman"/>
          <w:color w:val="000000"/>
        </w:rPr>
        <w:t>sprawie</w:t>
      </w:r>
      <w:r w:rsidR="007B214B" w:rsidRPr="006C16DC">
        <w:rPr>
          <w:rFonts w:ascii="Times New Roman" w:eastAsia="Times New Roman" w:hAnsi="Times New Roman"/>
          <w:spacing w:val="10"/>
        </w:rPr>
        <w:t xml:space="preserve">  </w:t>
      </w:r>
      <w:r w:rsidR="007B214B" w:rsidRPr="006C16DC">
        <w:rPr>
          <w:rFonts w:ascii="Times New Roman" w:eastAsia="Times New Roman" w:hAnsi="Times New Roman"/>
          <w:color w:val="000000"/>
        </w:rPr>
        <w:t>sposobu</w:t>
      </w:r>
      <w:r w:rsidR="007B214B" w:rsidRPr="006C16DC">
        <w:rPr>
          <w:rFonts w:ascii="Times New Roman" w:eastAsia="Times New Roman" w:hAnsi="Times New Roman"/>
          <w:spacing w:val="11"/>
        </w:rPr>
        <w:t xml:space="preserve">  </w:t>
      </w:r>
      <w:r w:rsidR="007B214B" w:rsidRPr="006C16DC">
        <w:rPr>
          <w:rFonts w:ascii="Times New Roman" w:eastAsia="Times New Roman" w:hAnsi="Times New Roman"/>
          <w:color w:val="000000"/>
        </w:rPr>
        <w:t>sporządzania</w:t>
      </w:r>
      <w:r w:rsidR="007B214B" w:rsidRPr="006C16DC">
        <w:rPr>
          <w:rFonts w:ascii="Times New Roman" w:eastAsia="Times New Roman" w:hAnsi="Times New Roman"/>
          <w:spacing w:val="10"/>
        </w:rPr>
        <w:t xml:space="preserve">  </w:t>
      </w:r>
      <w:r w:rsidR="007B214B" w:rsidRPr="006C16DC">
        <w:rPr>
          <w:rFonts w:ascii="Times New Roman" w:eastAsia="Times New Roman" w:hAnsi="Times New Roman"/>
          <w:color w:val="000000"/>
        </w:rPr>
        <w:t>i</w:t>
      </w:r>
      <w:r w:rsidR="007B214B" w:rsidRPr="006C16DC">
        <w:rPr>
          <w:rFonts w:ascii="Times New Roman" w:eastAsia="Times New Roman" w:hAnsi="Times New Roman"/>
          <w:spacing w:val="11"/>
        </w:rPr>
        <w:t xml:space="preserve">  </w:t>
      </w:r>
      <w:r w:rsidR="007B214B" w:rsidRPr="006C16DC">
        <w:rPr>
          <w:rFonts w:ascii="Times New Roman" w:eastAsia="Times New Roman" w:hAnsi="Times New Roman"/>
          <w:color w:val="000000"/>
        </w:rPr>
        <w:t>przekazywania</w:t>
      </w:r>
      <w:r w:rsidR="007B214B" w:rsidRPr="006C16DC">
        <w:rPr>
          <w:rFonts w:ascii="Times New Roman" w:eastAsia="Times New Roman" w:hAnsi="Times New Roman"/>
          <w:spacing w:val="10"/>
        </w:rPr>
        <w:t xml:space="preserve">  </w:t>
      </w:r>
      <w:r w:rsidR="007B214B" w:rsidRPr="006C16DC">
        <w:rPr>
          <w:rFonts w:ascii="Times New Roman" w:eastAsia="Times New Roman" w:hAnsi="Times New Roman"/>
          <w:color w:val="000000"/>
        </w:rPr>
        <w:t>informacji</w:t>
      </w:r>
      <w:r w:rsidR="007B214B" w:rsidRPr="006C16DC">
        <w:rPr>
          <w:rFonts w:ascii="Times New Roman" w:eastAsia="Times New Roman" w:hAnsi="Times New Roman"/>
          <w:spacing w:val="11"/>
        </w:rPr>
        <w:t xml:space="preserve">  </w:t>
      </w:r>
      <w:r w:rsidR="007B214B" w:rsidRPr="006C16DC">
        <w:rPr>
          <w:rFonts w:ascii="Times New Roman" w:eastAsia="Times New Roman" w:hAnsi="Times New Roman"/>
          <w:color w:val="000000"/>
        </w:rPr>
        <w:t>oraz</w:t>
      </w:r>
      <w:r w:rsidR="007B214B" w:rsidRPr="006C16DC">
        <w:rPr>
          <w:rFonts w:ascii="Times New Roman" w:eastAsia="Times New Roman" w:hAnsi="Times New Roman"/>
          <w:spacing w:val="10"/>
        </w:rPr>
        <w:t xml:space="preserve">  </w:t>
      </w:r>
      <w:r w:rsidR="007B214B" w:rsidRPr="006C16DC">
        <w:rPr>
          <w:rFonts w:ascii="Times New Roman" w:eastAsia="Times New Roman" w:hAnsi="Times New Roman"/>
          <w:color w:val="000000"/>
        </w:rPr>
        <w:t>wymagań</w:t>
      </w:r>
      <w:r w:rsidR="007B214B">
        <w:rPr>
          <w:rFonts w:ascii="Times New Roman" w:hAnsi="Times New Roman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</w:rPr>
        <w:t>technicznych</w:t>
      </w:r>
      <w:r w:rsidR="007B214B" w:rsidRPr="006C16DC">
        <w:rPr>
          <w:rFonts w:ascii="Times New Roman" w:eastAsia="Times New Roman" w:hAnsi="Times New Roman"/>
          <w:spacing w:val="6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</w:rPr>
        <w:t>dla</w:t>
      </w:r>
      <w:r w:rsidR="007B214B" w:rsidRPr="006C16DC">
        <w:rPr>
          <w:rFonts w:ascii="Times New Roman" w:eastAsia="Times New Roman" w:hAnsi="Times New Roman"/>
          <w:spacing w:val="7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</w:rPr>
        <w:t>dokumentów</w:t>
      </w:r>
      <w:r w:rsidR="007B214B" w:rsidRPr="006C16DC">
        <w:rPr>
          <w:rFonts w:ascii="Times New Roman" w:eastAsia="Times New Roman" w:hAnsi="Times New Roman"/>
          <w:spacing w:val="7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</w:rPr>
        <w:t>elektronicznych</w:t>
      </w:r>
      <w:r w:rsidR="007B214B" w:rsidRPr="006C16DC">
        <w:rPr>
          <w:rFonts w:ascii="Times New Roman" w:eastAsia="Times New Roman" w:hAnsi="Times New Roman"/>
          <w:spacing w:val="7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</w:rPr>
        <w:t>oraz</w:t>
      </w:r>
      <w:r w:rsidR="007B214B" w:rsidRPr="006C16DC">
        <w:rPr>
          <w:rFonts w:ascii="Times New Roman" w:eastAsia="Times New Roman" w:hAnsi="Times New Roman"/>
          <w:spacing w:val="7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</w:rPr>
        <w:t>środków</w:t>
      </w:r>
      <w:r w:rsidR="007B214B" w:rsidRPr="006C16DC">
        <w:rPr>
          <w:rFonts w:ascii="Times New Roman" w:eastAsia="Times New Roman" w:hAnsi="Times New Roman"/>
          <w:spacing w:val="6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</w:rPr>
        <w:t>komunikacji</w:t>
      </w:r>
      <w:r w:rsidR="007B214B" w:rsidRPr="006C16DC">
        <w:rPr>
          <w:rFonts w:ascii="Times New Roman" w:eastAsia="Times New Roman" w:hAnsi="Times New Roman"/>
          <w:spacing w:val="7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</w:rPr>
        <w:t>elektronicznej</w:t>
      </w:r>
      <w:r w:rsidR="007B214B" w:rsidRPr="006C16DC">
        <w:rPr>
          <w:rFonts w:ascii="Times New Roman" w:eastAsia="Times New Roman" w:hAnsi="Times New Roman"/>
          <w:spacing w:val="7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</w:rPr>
        <w:t>w</w:t>
      </w:r>
      <w:r w:rsidR="007B214B">
        <w:rPr>
          <w:rFonts w:ascii="Times New Roman" w:hAnsi="Times New Roman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</w:rPr>
        <w:t>postępowaniu</w:t>
      </w:r>
      <w:r w:rsidR="007B214B" w:rsidRPr="006C16DC">
        <w:rPr>
          <w:rFonts w:ascii="Times New Roman" w:eastAsia="Times New Roman" w:hAnsi="Times New Roman"/>
          <w:spacing w:val="-6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</w:rPr>
        <w:t>o</w:t>
      </w:r>
      <w:r w:rsidR="007B214B" w:rsidRPr="006C16DC">
        <w:rPr>
          <w:rFonts w:ascii="Times New Roman" w:eastAsia="Times New Roman" w:hAnsi="Times New Roman"/>
          <w:spacing w:val="-7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</w:rPr>
        <w:t>udzielenie</w:t>
      </w:r>
      <w:r w:rsidR="007B214B" w:rsidRPr="006C16DC">
        <w:rPr>
          <w:rFonts w:ascii="Times New Roman" w:eastAsia="Times New Roman" w:hAnsi="Times New Roman"/>
          <w:spacing w:val="-7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</w:rPr>
        <w:t>zamówienia</w:t>
      </w:r>
      <w:r w:rsidR="007B214B" w:rsidRPr="006C16DC">
        <w:rPr>
          <w:rFonts w:ascii="Times New Roman" w:eastAsia="Times New Roman" w:hAnsi="Times New Roman"/>
          <w:spacing w:val="-6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</w:rPr>
        <w:t>publicznego</w:t>
      </w:r>
      <w:r w:rsidR="007B214B" w:rsidRPr="006C16DC">
        <w:rPr>
          <w:rFonts w:ascii="Times New Roman" w:eastAsia="Times New Roman" w:hAnsi="Times New Roman"/>
          <w:spacing w:val="-7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</w:rPr>
        <w:t>lub</w:t>
      </w:r>
      <w:r w:rsidR="007B214B" w:rsidRPr="006C16DC">
        <w:rPr>
          <w:rFonts w:ascii="Times New Roman" w:eastAsia="Times New Roman" w:hAnsi="Times New Roman"/>
          <w:spacing w:val="-7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</w:rPr>
        <w:t>konkursie</w:t>
      </w:r>
      <w:r w:rsidR="007B214B" w:rsidRPr="006C16DC">
        <w:rPr>
          <w:rFonts w:ascii="Times New Roman" w:eastAsia="Times New Roman" w:hAnsi="Times New Roman"/>
          <w:spacing w:val="-7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</w:rPr>
        <w:t>(Dz.</w:t>
      </w:r>
      <w:r w:rsidR="007B214B" w:rsidRPr="006C16DC">
        <w:rPr>
          <w:rFonts w:ascii="Times New Roman" w:eastAsia="Times New Roman" w:hAnsi="Times New Roman"/>
          <w:spacing w:val="-6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</w:rPr>
        <w:t>U.</w:t>
      </w:r>
      <w:r w:rsidR="007B214B" w:rsidRPr="006C16DC">
        <w:rPr>
          <w:rFonts w:ascii="Times New Roman" w:eastAsia="Times New Roman" w:hAnsi="Times New Roman"/>
          <w:spacing w:val="-7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</w:rPr>
        <w:t>z</w:t>
      </w:r>
      <w:r w:rsidR="007B214B" w:rsidRPr="006C16DC">
        <w:rPr>
          <w:rFonts w:ascii="Times New Roman" w:eastAsia="Times New Roman" w:hAnsi="Times New Roman"/>
          <w:spacing w:val="-7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</w:rPr>
        <w:t>2020</w:t>
      </w:r>
      <w:r w:rsidR="007B214B" w:rsidRPr="006C16DC">
        <w:rPr>
          <w:rFonts w:ascii="Times New Roman" w:eastAsia="Times New Roman" w:hAnsi="Times New Roman"/>
          <w:spacing w:val="-6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</w:rPr>
        <w:t>poz.</w:t>
      </w:r>
      <w:r w:rsidR="007B214B" w:rsidRPr="006C16DC">
        <w:rPr>
          <w:rFonts w:ascii="Times New Roman" w:eastAsia="Times New Roman" w:hAnsi="Times New Roman"/>
          <w:spacing w:val="-8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</w:rPr>
        <w:t>2452)</w:t>
      </w:r>
      <w:r w:rsidR="007B214B">
        <w:rPr>
          <w:rFonts w:ascii="Times New Roman" w:hAnsi="Times New Roman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  <w:spacing w:val="4"/>
        </w:rPr>
        <w:t>oraz</w:t>
      </w:r>
      <w:r w:rsidR="007B214B" w:rsidRPr="006C16DC">
        <w:rPr>
          <w:rFonts w:ascii="Times New Roman" w:eastAsia="Times New Roman" w:hAnsi="Times New Roman"/>
          <w:spacing w:val="2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  <w:spacing w:val="4"/>
        </w:rPr>
        <w:t>rozporządzeniu</w:t>
      </w:r>
      <w:r w:rsidR="007B214B" w:rsidRPr="006C16DC">
        <w:rPr>
          <w:rFonts w:ascii="Times New Roman" w:eastAsia="Times New Roman" w:hAnsi="Times New Roman"/>
          <w:spacing w:val="2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  <w:spacing w:val="5"/>
        </w:rPr>
        <w:t>Ministra</w:t>
      </w:r>
      <w:r w:rsidR="007B214B" w:rsidRPr="006C16DC">
        <w:rPr>
          <w:rFonts w:ascii="Times New Roman" w:eastAsia="Times New Roman" w:hAnsi="Times New Roman"/>
          <w:spacing w:val="3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  <w:spacing w:val="4"/>
        </w:rPr>
        <w:t>Rozwoju,</w:t>
      </w:r>
      <w:r w:rsidR="007B214B" w:rsidRPr="006C16DC">
        <w:rPr>
          <w:rFonts w:ascii="Times New Roman" w:eastAsia="Times New Roman" w:hAnsi="Times New Roman"/>
          <w:spacing w:val="2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  <w:spacing w:val="5"/>
        </w:rPr>
        <w:t>Pracy</w:t>
      </w:r>
      <w:r w:rsidR="007B214B" w:rsidRPr="006C16DC">
        <w:rPr>
          <w:rFonts w:ascii="Times New Roman" w:eastAsia="Times New Roman" w:hAnsi="Times New Roman"/>
          <w:spacing w:val="3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  <w:spacing w:val="7"/>
        </w:rPr>
        <w:t>i</w:t>
      </w:r>
      <w:r w:rsidR="007B214B" w:rsidRPr="006C16DC">
        <w:rPr>
          <w:rFonts w:ascii="Times New Roman" w:eastAsia="Times New Roman" w:hAnsi="Times New Roman"/>
          <w:spacing w:val="2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  <w:spacing w:val="4"/>
        </w:rPr>
        <w:t>Technologii</w:t>
      </w:r>
      <w:r w:rsidR="007B214B" w:rsidRPr="006C16DC">
        <w:rPr>
          <w:rFonts w:ascii="Times New Roman" w:eastAsia="Times New Roman" w:hAnsi="Times New Roman"/>
          <w:spacing w:val="3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  <w:spacing w:val="9"/>
        </w:rPr>
        <w:t>z</w:t>
      </w:r>
      <w:r w:rsidR="007B214B" w:rsidRPr="006C16DC">
        <w:rPr>
          <w:rFonts w:ascii="Times New Roman" w:eastAsia="Times New Roman" w:hAnsi="Times New Roman"/>
          <w:spacing w:val="2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  <w:spacing w:val="4"/>
        </w:rPr>
        <w:t>dnia</w:t>
      </w:r>
      <w:r w:rsidR="007B214B" w:rsidRPr="006C16DC">
        <w:rPr>
          <w:rFonts w:ascii="Times New Roman" w:eastAsia="Times New Roman" w:hAnsi="Times New Roman"/>
          <w:spacing w:val="3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  <w:spacing w:val="5"/>
        </w:rPr>
        <w:t>23</w:t>
      </w:r>
      <w:r w:rsidR="007B214B" w:rsidRPr="006C16DC">
        <w:rPr>
          <w:rFonts w:ascii="Times New Roman" w:eastAsia="Times New Roman" w:hAnsi="Times New Roman"/>
          <w:spacing w:val="2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  <w:spacing w:val="4"/>
        </w:rPr>
        <w:t>grudnia</w:t>
      </w:r>
      <w:r w:rsidR="007B214B" w:rsidRPr="006C16DC">
        <w:rPr>
          <w:rFonts w:ascii="Times New Roman" w:eastAsia="Times New Roman" w:hAnsi="Times New Roman"/>
          <w:spacing w:val="3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  <w:spacing w:val="5"/>
        </w:rPr>
        <w:t>2020</w:t>
      </w:r>
      <w:r w:rsidR="007B214B" w:rsidRPr="006C16DC">
        <w:rPr>
          <w:rFonts w:ascii="Times New Roman" w:eastAsia="Times New Roman" w:hAnsi="Times New Roman"/>
          <w:spacing w:val="2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  <w:spacing w:val="4"/>
        </w:rPr>
        <w:t>r.</w:t>
      </w:r>
      <w:r w:rsidR="007B214B" w:rsidRPr="006C16DC">
        <w:rPr>
          <w:rFonts w:ascii="Times New Roman" w:eastAsia="Times New Roman" w:hAnsi="Times New Roman"/>
          <w:spacing w:val="3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  <w:spacing w:val="9"/>
        </w:rPr>
        <w:t>w</w:t>
      </w:r>
      <w:r w:rsidR="007B214B">
        <w:rPr>
          <w:rFonts w:ascii="Times New Roman" w:hAnsi="Times New Roman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  <w:spacing w:val="3"/>
        </w:rPr>
        <w:t>sprawie</w:t>
      </w:r>
      <w:r w:rsidR="007B214B" w:rsidRPr="006C16DC">
        <w:rPr>
          <w:rFonts w:ascii="Times New Roman" w:eastAsia="Times New Roman" w:hAnsi="Times New Roman"/>
          <w:spacing w:val="2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  <w:spacing w:val="3"/>
        </w:rPr>
        <w:t>podmiotowych</w:t>
      </w:r>
      <w:r w:rsidR="007B214B" w:rsidRPr="006C16DC">
        <w:rPr>
          <w:rFonts w:ascii="Times New Roman" w:eastAsia="Times New Roman" w:hAnsi="Times New Roman"/>
          <w:spacing w:val="2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  <w:spacing w:val="4"/>
        </w:rPr>
        <w:t>środków</w:t>
      </w:r>
      <w:r w:rsidR="007B214B" w:rsidRPr="006C16DC">
        <w:rPr>
          <w:rFonts w:ascii="Times New Roman" w:eastAsia="Times New Roman" w:hAnsi="Times New Roman"/>
          <w:spacing w:val="2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  <w:spacing w:val="3"/>
        </w:rPr>
        <w:t>dowodowych</w:t>
      </w:r>
      <w:r w:rsidR="007B214B" w:rsidRPr="006C16DC">
        <w:rPr>
          <w:rFonts w:ascii="Times New Roman" w:eastAsia="Times New Roman" w:hAnsi="Times New Roman"/>
          <w:spacing w:val="2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  <w:spacing w:val="4"/>
        </w:rPr>
        <w:t>oraz</w:t>
      </w:r>
      <w:r w:rsidR="007B214B" w:rsidRPr="006C16DC">
        <w:rPr>
          <w:rFonts w:ascii="Times New Roman" w:eastAsia="Times New Roman" w:hAnsi="Times New Roman"/>
          <w:spacing w:val="2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  <w:spacing w:val="3"/>
        </w:rPr>
        <w:t>innych</w:t>
      </w:r>
      <w:r w:rsidR="007B214B" w:rsidRPr="006C16DC">
        <w:rPr>
          <w:rFonts w:ascii="Times New Roman" w:eastAsia="Times New Roman" w:hAnsi="Times New Roman"/>
          <w:spacing w:val="2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  <w:spacing w:val="3"/>
        </w:rPr>
        <w:t>dokumentów</w:t>
      </w:r>
      <w:r w:rsidR="007B214B" w:rsidRPr="006C16DC">
        <w:rPr>
          <w:rFonts w:ascii="Times New Roman" w:eastAsia="Times New Roman" w:hAnsi="Times New Roman"/>
          <w:spacing w:val="2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  <w:spacing w:val="5"/>
        </w:rPr>
        <w:t>lub</w:t>
      </w:r>
      <w:r w:rsidR="007B214B" w:rsidRPr="006C16DC">
        <w:rPr>
          <w:rFonts w:ascii="Times New Roman" w:eastAsia="Times New Roman" w:hAnsi="Times New Roman"/>
          <w:spacing w:val="2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  <w:spacing w:val="3"/>
        </w:rPr>
        <w:t>oświadczeń,</w:t>
      </w:r>
      <w:r w:rsidR="007B214B">
        <w:rPr>
          <w:rFonts w:ascii="Times New Roman" w:hAnsi="Times New Roman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</w:rPr>
        <w:t>jakich</w:t>
      </w:r>
      <w:r w:rsidR="007B214B" w:rsidRPr="006C16DC">
        <w:rPr>
          <w:rFonts w:ascii="Times New Roman" w:eastAsia="Times New Roman" w:hAnsi="Times New Roman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</w:rPr>
        <w:t>może</w:t>
      </w:r>
      <w:r w:rsidR="007B214B" w:rsidRPr="006C16DC">
        <w:rPr>
          <w:rFonts w:ascii="Times New Roman" w:eastAsia="Times New Roman" w:hAnsi="Times New Roman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</w:rPr>
        <w:t>żądać</w:t>
      </w:r>
      <w:r w:rsidR="007B214B" w:rsidRPr="006C16DC">
        <w:rPr>
          <w:rFonts w:ascii="Times New Roman" w:eastAsia="Times New Roman" w:hAnsi="Times New Roman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</w:rPr>
        <w:t>zamawiający</w:t>
      </w:r>
      <w:r w:rsidR="007B214B" w:rsidRPr="006C16DC">
        <w:rPr>
          <w:rFonts w:ascii="Times New Roman" w:eastAsia="Times New Roman" w:hAnsi="Times New Roman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</w:rPr>
        <w:t>od</w:t>
      </w:r>
      <w:r w:rsidR="007B214B" w:rsidRPr="006C16DC">
        <w:rPr>
          <w:rFonts w:ascii="Times New Roman" w:eastAsia="Times New Roman" w:hAnsi="Times New Roman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</w:rPr>
        <w:t>wykonawcy</w:t>
      </w:r>
      <w:r w:rsidR="007B214B" w:rsidRPr="006C16DC">
        <w:rPr>
          <w:rFonts w:ascii="Times New Roman" w:eastAsia="Times New Roman" w:hAnsi="Times New Roman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</w:rPr>
        <w:t>(Dz.</w:t>
      </w:r>
      <w:r w:rsidR="007B214B" w:rsidRPr="006C16DC">
        <w:rPr>
          <w:rFonts w:ascii="Times New Roman" w:eastAsia="Times New Roman" w:hAnsi="Times New Roman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</w:rPr>
        <w:t>U.</w:t>
      </w:r>
      <w:r w:rsidR="007B214B" w:rsidRPr="006C16DC">
        <w:rPr>
          <w:rFonts w:ascii="Times New Roman" w:eastAsia="Times New Roman" w:hAnsi="Times New Roman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</w:rPr>
        <w:t>z</w:t>
      </w:r>
      <w:r w:rsidR="007B214B" w:rsidRPr="006C16DC">
        <w:rPr>
          <w:rFonts w:ascii="Times New Roman" w:eastAsia="Times New Roman" w:hAnsi="Times New Roman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</w:rPr>
        <w:t>2020</w:t>
      </w:r>
      <w:r w:rsidR="007B214B" w:rsidRPr="006C16DC">
        <w:rPr>
          <w:rFonts w:ascii="Times New Roman" w:eastAsia="Times New Roman" w:hAnsi="Times New Roman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</w:rPr>
        <w:t>poz.</w:t>
      </w:r>
      <w:r w:rsidR="007B214B" w:rsidRPr="006C16DC">
        <w:rPr>
          <w:rFonts w:ascii="Times New Roman" w:eastAsia="Times New Roman" w:hAnsi="Times New Roman"/>
          <w:spacing w:val="-2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</w:rPr>
        <w:t>2415).</w:t>
      </w:r>
    </w:p>
    <w:p w14:paraId="30B0D799" w14:textId="77777777" w:rsidR="007B214B" w:rsidRPr="004E2D68" w:rsidRDefault="007B214B" w:rsidP="007B214B">
      <w:pPr>
        <w:spacing w:line="240" w:lineRule="auto"/>
        <w:contextualSpacing/>
        <w:rPr>
          <w:rFonts w:ascii="Times New Roman" w:hAnsi="Times New Roman"/>
          <w:b/>
          <w:u w:val="single"/>
        </w:rPr>
      </w:pPr>
      <w:r w:rsidRPr="004E2D68">
        <w:rPr>
          <w:rFonts w:ascii="Times New Roman" w:hAnsi="Times New Roman"/>
          <w:b/>
          <w:u w:val="single"/>
        </w:rPr>
        <w:t>Rozdział IX          Informacja o sposobie komunikowania się Zamawiającego z Wykonawcami w</w:t>
      </w:r>
    </w:p>
    <w:p w14:paraId="0B4BE605" w14:textId="77777777" w:rsidR="007B214B" w:rsidRPr="004E2D68" w:rsidRDefault="007B214B" w:rsidP="007B214B">
      <w:pPr>
        <w:spacing w:line="240" w:lineRule="auto"/>
        <w:contextualSpacing/>
        <w:rPr>
          <w:rFonts w:ascii="Times New Roman" w:hAnsi="Times New Roman"/>
          <w:b/>
          <w:u w:val="single"/>
        </w:rPr>
      </w:pPr>
      <w:r w:rsidRPr="004E2D68">
        <w:rPr>
          <w:rFonts w:ascii="Times New Roman" w:hAnsi="Times New Roman"/>
          <w:b/>
          <w:u w:val="single"/>
        </w:rPr>
        <w:t>inny sposób niż przy użyciu środków komunikacji elektronicznej;</w:t>
      </w:r>
    </w:p>
    <w:p w14:paraId="79C414B2" w14:textId="77777777" w:rsidR="007B214B" w:rsidRPr="008B51CB" w:rsidRDefault="007B214B" w:rsidP="007B214B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</w:rPr>
        <w:t>Zamawiający nie przewiduje komunikowania się z wykonawcami w inny sposób niż przy użyciu środków komunikacji elektronicznej, wskazanej w SWZ.</w:t>
      </w:r>
    </w:p>
    <w:p w14:paraId="725AEA6B" w14:textId="77777777" w:rsidR="007B214B" w:rsidRPr="004E2D68" w:rsidRDefault="007B214B" w:rsidP="007B214B">
      <w:pPr>
        <w:spacing w:line="240" w:lineRule="auto"/>
        <w:contextualSpacing/>
        <w:rPr>
          <w:rFonts w:ascii="Times New Roman" w:hAnsi="Times New Roman"/>
          <w:b/>
          <w:u w:val="single"/>
        </w:rPr>
      </w:pPr>
      <w:r w:rsidRPr="004E2D68">
        <w:rPr>
          <w:rFonts w:ascii="Times New Roman" w:hAnsi="Times New Roman"/>
          <w:b/>
          <w:u w:val="single"/>
        </w:rPr>
        <w:t>Rozdział X           Wskazanie osób uprawnionych do komunikowania się z Wykonawcami;</w:t>
      </w:r>
    </w:p>
    <w:p w14:paraId="24E01185" w14:textId="77777777" w:rsidR="007B214B" w:rsidRPr="004E2D68" w:rsidRDefault="007B214B" w:rsidP="007B214B">
      <w:pPr>
        <w:spacing w:line="240" w:lineRule="auto"/>
        <w:contextualSpacing/>
        <w:rPr>
          <w:rFonts w:ascii="Times New Roman" w:hAnsi="Times New Roman"/>
        </w:rPr>
      </w:pPr>
      <w:r w:rsidRPr="004E2D68">
        <w:rPr>
          <w:rFonts w:ascii="Times New Roman" w:hAnsi="Times New Roman"/>
        </w:rPr>
        <w:t>Osob</w:t>
      </w:r>
      <w:r>
        <w:rPr>
          <w:rFonts w:ascii="Times New Roman" w:hAnsi="Times New Roman"/>
        </w:rPr>
        <w:t>ami</w:t>
      </w:r>
      <w:r w:rsidRPr="004E2D68">
        <w:rPr>
          <w:rFonts w:ascii="Times New Roman" w:hAnsi="Times New Roman"/>
        </w:rPr>
        <w:t xml:space="preserve"> uprawnion</w:t>
      </w:r>
      <w:r>
        <w:rPr>
          <w:rFonts w:ascii="Times New Roman" w:hAnsi="Times New Roman"/>
        </w:rPr>
        <w:t xml:space="preserve">ymi </w:t>
      </w:r>
      <w:r w:rsidRPr="004E2D68">
        <w:rPr>
          <w:rFonts w:ascii="Times New Roman" w:hAnsi="Times New Roman"/>
        </w:rPr>
        <w:t xml:space="preserve"> do kontaktu z Wykonawcami</w:t>
      </w:r>
      <w:r>
        <w:rPr>
          <w:rFonts w:ascii="Times New Roman" w:hAnsi="Times New Roman"/>
        </w:rPr>
        <w:t xml:space="preserve"> są: </w:t>
      </w:r>
      <w:r w:rsidR="00D46FE6">
        <w:rPr>
          <w:rFonts w:ascii="Times New Roman" w:hAnsi="Times New Roman"/>
        </w:rPr>
        <w:t>Wioletta Hinc</w:t>
      </w:r>
      <w:r>
        <w:rPr>
          <w:rFonts w:ascii="Times New Roman" w:hAnsi="Times New Roman"/>
        </w:rPr>
        <w:t>, tel. 87</w:t>
      </w:r>
      <w:r w:rsidR="00D46FE6">
        <w:rPr>
          <w:rFonts w:ascii="Times New Roman" w:hAnsi="Times New Roman"/>
        </w:rPr>
        <w:t> 562 10 02</w:t>
      </w:r>
      <w:r>
        <w:rPr>
          <w:rFonts w:ascii="Times New Roman" w:hAnsi="Times New Roman"/>
        </w:rPr>
        <w:t xml:space="preserve"> i </w:t>
      </w:r>
      <w:r w:rsidR="00D46FE6">
        <w:rPr>
          <w:rFonts w:ascii="Times New Roman" w:hAnsi="Times New Roman"/>
        </w:rPr>
        <w:t>Edyta Goncerzewicz</w:t>
      </w:r>
      <w:r>
        <w:rPr>
          <w:rFonts w:ascii="Times New Roman" w:hAnsi="Times New Roman"/>
        </w:rPr>
        <w:t xml:space="preserve"> tel. </w:t>
      </w:r>
      <w:r w:rsidR="00D46FE6">
        <w:rPr>
          <w:rFonts w:ascii="Times New Roman" w:hAnsi="Times New Roman"/>
        </w:rPr>
        <w:t>661 930 055</w:t>
      </w:r>
      <w:r>
        <w:rPr>
          <w:rFonts w:ascii="Times New Roman" w:hAnsi="Times New Roman"/>
        </w:rPr>
        <w:t>.</w:t>
      </w:r>
    </w:p>
    <w:p w14:paraId="430CDE87" w14:textId="77777777" w:rsidR="007B214B" w:rsidRPr="004E2D68" w:rsidRDefault="007B214B" w:rsidP="007B214B">
      <w:pPr>
        <w:spacing w:line="240" w:lineRule="auto"/>
        <w:contextualSpacing/>
        <w:rPr>
          <w:rFonts w:ascii="Times New Roman" w:eastAsia="Times New Roman" w:hAnsi="Times New Roman"/>
          <w:b/>
          <w:color w:val="000000"/>
          <w:u w:val="single"/>
        </w:rPr>
      </w:pPr>
      <w:r w:rsidRPr="004E2D68">
        <w:rPr>
          <w:rFonts w:ascii="Times New Roman" w:hAnsi="Times New Roman"/>
          <w:b/>
          <w:u w:val="single"/>
        </w:rPr>
        <w:t xml:space="preserve">Rozdział XI          </w:t>
      </w:r>
      <w:r w:rsidRPr="004E2D68">
        <w:rPr>
          <w:rFonts w:ascii="Times New Roman" w:eastAsia="Times New Roman" w:hAnsi="Times New Roman"/>
          <w:b/>
          <w:color w:val="000000"/>
          <w:u w:val="single"/>
        </w:rPr>
        <w:t>Termin</w:t>
      </w:r>
      <w:r w:rsidRPr="004E2D68">
        <w:rPr>
          <w:rFonts w:ascii="Times New Roman" w:eastAsia="Times New Roman" w:hAnsi="Times New Roman"/>
          <w:b/>
          <w:u w:val="single"/>
        </w:rPr>
        <w:t xml:space="preserve"> </w:t>
      </w:r>
      <w:r w:rsidRPr="004E2D68">
        <w:rPr>
          <w:rFonts w:ascii="Times New Roman" w:eastAsia="Times New Roman" w:hAnsi="Times New Roman"/>
          <w:b/>
          <w:color w:val="000000"/>
          <w:u w:val="single"/>
        </w:rPr>
        <w:t>związania</w:t>
      </w:r>
      <w:r w:rsidRPr="004E2D68">
        <w:rPr>
          <w:rFonts w:ascii="Times New Roman" w:eastAsia="Times New Roman" w:hAnsi="Times New Roman"/>
          <w:b/>
          <w:spacing w:val="-9"/>
          <w:u w:val="single"/>
        </w:rPr>
        <w:t xml:space="preserve"> </w:t>
      </w:r>
      <w:r w:rsidRPr="004E2D68">
        <w:rPr>
          <w:rFonts w:ascii="Times New Roman" w:eastAsia="Times New Roman" w:hAnsi="Times New Roman"/>
          <w:b/>
          <w:color w:val="000000"/>
          <w:u w:val="single"/>
        </w:rPr>
        <w:t>ofertą;</w:t>
      </w:r>
    </w:p>
    <w:p w14:paraId="5FC1B842" w14:textId="3935A4F1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b/>
          <w:color w:val="000000"/>
        </w:rPr>
      </w:pPr>
      <w:r w:rsidRPr="00CC203D">
        <w:rPr>
          <w:rFonts w:ascii="Times New Roman" w:eastAsia="Times New Roman" w:hAnsi="Times New Roman"/>
          <w:b/>
          <w:color w:val="000000"/>
        </w:rPr>
        <w:t>1</w:t>
      </w:r>
      <w:r w:rsidRPr="006C16DC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spacing w:val="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Wykonawca</w:t>
      </w:r>
      <w:r w:rsidRPr="006C16DC">
        <w:rPr>
          <w:rFonts w:ascii="Times New Roman" w:eastAsia="Times New Roman" w:hAnsi="Times New Roman"/>
          <w:spacing w:val="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jest</w:t>
      </w:r>
      <w:r w:rsidRPr="006C16DC">
        <w:rPr>
          <w:rFonts w:ascii="Times New Roman" w:eastAsia="Times New Roman" w:hAnsi="Times New Roman"/>
          <w:spacing w:val="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związany</w:t>
      </w:r>
      <w:r w:rsidRPr="006C16DC">
        <w:rPr>
          <w:rFonts w:ascii="Times New Roman" w:eastAsia="Times New Roman" w:hAnsi="Times New Roman"/>
          <w:spacing w:val="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ofertą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od</w:t>
      </w:r>
      <w:r w:rsidRPr="006C16DC">
        <w:rPr>
          <w:rFonts w:ascii="Times New Roman" w:eastAsia="Times New Roman" w:hAnsi="Times New Roman"/>
          <w:spacing w:val="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dnia</w:t>
      </w:r>
      <w:r w:rsidRPr="006C16DC">
        <w:rPr>
          <w:rFonts w:ascii="Times New Roman" w:eastAsia="Times New Roman" w:hAnsi="Times New Roman"/>
          <w:spacing w:val="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upływu</w:t>
      </w:r>
      <w:r w:rsidRPr="006C16DC">
        <w:rPr>
          <w:rFonts w:ascii="Times New Roman" w:eastAsia="Times New Roman" w:hAnsi="Times New Roman"/>
          <w:spacing w:val="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terminu</w:t>
      </w:r>
      <w:r w:rsidRPr="006C16DC">
        <w:rPr>
          <w:rFonts w:ascii="Times New Roman" w:eastAsia="Times New Roman" w:hAnsi="Times New Roman"/>
          <w:spacing w:val="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składania</w:t>
      </w:r>
      <w:r w:rsidRPr="006C16DC">
        <w:rPr>
          <w:rFonts w:ascii="Times New Roman" w:eastAsia="Times New Roman" w:hAnsi="Times New Roman"/>
          <w:spacing w:val="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ofert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do</w:t>
      </w:r>
      <w:r w:rsidRPr="006C16DC">
        <w:rPr>
          <w:rFonts w:ascii="Times New Roman" w:eastAsia="Times New Roman" w:hAnsi="Times New Roman"/>
          <w:spacing w:val="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dnia</w:t>
      </w:r>
      <w:r w:rsidRPr="006C16DC">
        <w:rPr>
          <w:rFonts w:ascii="Times New Roman" w:eastAsia="Times New Roman" w:hAnsi="Times New Roman"/>
          <w:spacing w:val="1"/>
        </w:rPr>
        <w:t xml:space="preserve"> </w:t>
      </w:r>
      <w:r w:rsidR="00F166B7">
        <w:rPr>
          <w:rFonts w:ascii="Times New Roman" w:eastAsia="Times New Roman" w:hAnsi="Times New Roman"/>
          <w:b/>
          <w:color w:val="000000"/>
        </w:rPr>
        <w:t>2</w:t>
      </w:r>
      <w:r w:rsidR="007104E5">
        <w:rPr>
          <w:rFonts w:ascii="Times New Roman" w:eastAsia="Times New Roman" w:hAnsi="Times New Roman"/>
          <w:b/>
          <w:color w:val="000000"/>
        </w:rPr>
        <w:t>3</w:t>
      </w:r>
      <w:r w:rsidR="006A29DB" w:rsidRPr="006A29DB">
        <w:rPr>
          <w:rFonts w:ascii="Times New Roman" w:eastAsia="Times New Roman" w:hAnsi="Times New Roman"/>
          <w:b/>
          <w:color w:val="000000"/>
        </w:rPr>
        <w:t>.0</w:t>
      </w:r>
      <w:r w:rsidR="00D46FE6">
        <w:rPr>
          <w:rFonts w:ascii="Times New Roman" w:eastAsia="Times New Roman" w:hAnsi="Times New Roman"/>
          <w:b/>
          <w:color w:val="000000"/>
        </w:rPr>
        <w:t>9</w:t>
      </w:r>
      <w:r w:rsidRPr="006A29DB">
        <w:rPr>
          <w:rFonts w:ascii="Times New Roman" w:eastAsia="Times New Roman" w:hAnsi="Times New Roman"/>
          <w:b/>
          <w:color w:val="000000"/>
        </w:rPr>
        <w:t>.202</w:t>
      </w:r>
      <w:r w:rsidR="00D46FE6">
        <w:rPr>
          <w:rFonts w:ascii="Times New Roman" w:eastAsia="Times New Roman" w:hAnsi="Times New Roman"/>
          <w:b/>
          <w:color w:val="000000"/>
        </w:rPr>
        <w:t>3</w:t>
      </w:r>
      <w:r w:rsidRPr="006A29DB">
        <w:rPr>
          <w:rFonts w:ascii="Times New Roman" w:eastAsia="Times New Roman" w:hAnsi="Times New Roman"/>
          <w:b/>
          <w:spacing w:val="1"/>
        </w:rPr>
        <w:t xml:space="preserve"> </w:t>
      </w:r>
      <w:r w:rsidRPr="006A29DB">
        <w:rPr>
          <w:rFonts w:ascii="Times New Roman" w:eastAsia="Times New Roman" w:hAnsi="Times New Roman"/>
          <w:b/>
          <w:color w:val="000000"/>
        </w:rPr>
        <w:t>r,</w:t>
      </w:r>
    </w:p>
    <w:p w14:paraId="25C6A64D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 w:rsidRPr="00CC203D">
        <w:rPr>
          <w:rFonts w:ascii="Times New Roman" w:hAnsi="Times New Roman"/>
          <w:b/>
        </w:rPr>
        <w:t>2</w:t>
      </w:r>
      <w:r>
        <w:rPr>
          <w:rFonts w:ascii="Times New Roman" w:hAnsi="Times New Roman"/>
        </w:rPr>
        <w:t xml:space="preserve">.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-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przypadku</w:t>
      </w:r>
      <w:r w:rsidRPr="006C16DC">
        <w:rPr>
          <w:rFonts w:ascii="Times New Roman" w:eastAsia="Times New Roman" w:hAnsi="Times New Roman"/>
          <w:spacing w:val="-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gdy</w:t>
      </w:r>
      <w:r w:rsidRPr="006C16DC">
        <w:rPr>
          <w:rFonts w:ascii="Times New Roman" w:eastAsia="Times New Roman" w:hAnsi="Times New Roman"/>
          <w:spacing w:val="-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wybór</w:t>
      </w:r>
      <w:r w:rsidRPr="006C16DC">
        <w:rPr>
          <w:rFonts w:ascii="Times New Roman" w:eastAsia="Times New Roman" w:hAnsi="Times New Roman"/>
          <w:spacing w:val="-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najkorzystniejszej</w:t>
      </w:r>
      <w:r w:rsidRPr="006C16DC">
        <w:rPr>
          <w:rFonts w:ascii="Times New Roman" w:eastAsia="Times New Roman" w:hAnsi="Times New Roman"/>
          <w:spacing w:val="-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oferty</w:t>
      </w:r>
      <w:r w:rsidRPr="006C16DC">
        <w:rPr>
          <w:rFonts w:ascii="Times New Roman" w:eastAsia="Times New Roman" w:hAnsi="Times New Roman"/>
          <w:spacing w:val="-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nie</w:t>
      </w:r>
      <w:r w:rsidRPr="006C16DC">
        <w:rPr>
          <w:rFonts w:ascii="Times New Roman" w:eastAsia="Times New Roman" w:hAnsi="Times New Roman"/>
          <w:spacing w:val="-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nastąpi</w:t>
      </w:r>
      <w:r w:rsidRPr="006C16DC">
        <w:rPr>
          <w:rFonts w:ascii="Times New Roman" w:eastAsia="Times New Roman" w:hAnsi="Times New Roman"/>
          <w:spacing w:val="-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przed</w:t>
      </w:r>
      <w:r w:rsidRPr="006C16DC">
        <w:rPr>
          <w:rFonts w:ascii="Times New Roman" w:eastAsia="Times New Roman" w:hAnsi="Times New Roman"/>
          <w:spacing w:val="-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upływem</w:t>
      </w:r>
      <w:r w:rsidRPr="006C16DC">
        <w:rPr>
          <w:rFonts w:ascii="Times New Roman" w:eastAsia="Times New Roman" w:hAnsi="Times New Roman"/>
          <w:spacing w:val="-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terminu</w:t>
      </w:r>
      <w:r w:rsidRPr="006C16DC">
        <w:rPr>
          <w:rFonts w:ascii="Times New Roman" w:eastAsia="Times New Roman" w:hAnsi="Times New Roman"/>
          <w:spacing w:val="-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związania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ofertą</w:t>
      </w:r>
      <w:r w:rsidRPr="006C16DC">
        <w:rPr>
          <w:rFonts w:ascii="Times New Roman" w:eastAsia="Times New Roman" w:hAnsi="Times New Roman"/>
          <w:spacing w:val="9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określonym</w:t>
      </w:r>
      <w:r w:rsidRPr="006C16DC">
        <w:rPr>
          <w:rFonts w:ascii="Times New Roman" w:eastAsia="Times New Roman" w:hAnsi="Times New Roman"/>
          <w:spacing w:val="1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9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SWZ,</w:t>
      </w:r>
      <w:r w:rsidRPr="006C16DC">
        <w:rPr>
          <w:rFonts w:ascii="Times New Roman" w:eastAsia="Times New Roman" w:hAnsi="Times New Roman"/>
          <w:spacing w:val="1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Zamawiający</w:t>
      </w:r>
      <w:r w:rsidRPr="006C16DC">
        <w:rPr>
          <w:rFonts w:ascii="Times New Roman" w:eastAsia="Times New Roman" w:hAnsi="Times New Roman"/>
          <w:spacing w:val="9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przed</w:t>
      </w:r>
      <w:r w:rsidRPr="006C16DC">
        <w:rPr>
          <w:rFonts w:ascii="Times New Roman" w:eastAsia="Times New Roman" w:hAnsi="Times New Roman"/>
          <w:spacing w:val="1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upływem</w:t>
      </w:r>
      <w:r w:rsidRPr="006C16DC">
        <w:rPr>
          <w:rFonts w:ascii="Times New Roman" w:eastAsia="Times New Roman" w:hAnsi="Times New Roman"/>
          <w:spacing w:val="1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terminu</w:t>
      </w:r>
      <w:r w:rsidRPr="006C16DC">
        <w:rPr>
          <w:rFonts w:ascii="Times New Roman" w:eastAsia="Times New Roman" w:hAnsi="Times New Roman"/>
          <w:spacing w:val="9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związania</w:t>
      </w:r>
      <w:r w:rsidRPr="006C16DC">
        <w:rPr>
          <w:rFonts w:ascii="Times New Roman" w:eastAsia="Times New Roman" w:hAnsi="Times New Roman"/>
          <w:spacing w:val="1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ofertą</w:t>
      </w:r>
      <w:r w:rsidRPr="006C16DC">
        <w:rPr>
          <w:rFonts w:ascii="Times New Roman" w:eastAsia="Times New Roman" w:hAnsi="Times New Roman"/>
          <w:spacing w:val="9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zwraca</w:t>
      </w:r>
      <w:r w:rsidRPr="006C16DC">
        <w:rPr>
          <w:rFonts w:ascii="Times New Roman" w:eastAsia="Times New Roman" w:hAnsi="Times New Roman"/>
          <w:spacing w:val="1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się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jednokrotnie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Wykonawców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wyrażenie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zgody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przedłużenie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tego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terminu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</w:t>
      </w:r>
      <w:r w:rsidRPr="006C16DC">
        <w:rPr>
          <w:rFonts w:ascii="Times New Roman" w:eastAsia="Times New Roman" w:hAnsi="Times New Roman"/>
          <w:spacing w:val="-1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wskazywany</w:t>
      </w:r>
    </w:p>
    <w:p w14:paraId="50E6A825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 w:rsidRPr="006C16DC">
        <w:rPr>
          <w:rFonts w:ascii="Times New Roman" w:eastAsia="Times New Roman" w:hAnsi="Times New Roman"/>
          <w:color w:val="000000"/>
        </w:rPr>
        <w:t>przez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niego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okres,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nie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dłuższy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niż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30</w:t>
      </w:r>
      <w:r>
        <w:rPr>
          <w:rFonts w:ascii="Times New Roman" w:eastAsia="Times New Roman" w:hAnsi="Times New Roman"/>
          <w:color w:val="000000"/>
        </w:rPr>
        <w:t xml:space="preserve"> dni.</w:t>
      </w:r>
    </w:p>
    <w:p w14:paraId="3BCD7AEB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 w:rsidRPr="00CC203D">
        <w:rPr>
          <w:rFonts w:ascii="Times New Roman" w:eastAsia="Times New Roman" w:hAnsi="Times New Roman"/>
          <w:b/>
          <w:color w:val="000000"/>
        </w:rPr>
        <w:t>3</w:t>
      </w:r>
      <w:r>
        <w:rPr>
          <w:rFonts w:ascii="Times New Roman" w:eastAsia="Times New Roman" w:hAnsi="Times New Roman"/>
          <w:color w:val="000000"/>
        </w:rPr>
        <w:t>.</w:t>
      </w:r>
      <w:r w:rsidRPr="004E2D68">
        <w:rPr>
          <w:rFonts w:ascii="Times New Roman" w:eastAsia="Times New Roman" w:hAnsi="Times New Roman"/>
          <w:color w:val="000000"/>
          <w:spacing w:val="7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7"/>
        </w:rPr>
        <w:t>Przedłużenie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7"/>
        </w:rPr>
        <w:t>terminu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7"/>
        </w:rPr>
        <w:t>związania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7"/>
        </w:rPr>
        <w:t>ofertą,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9"/>
        </w:rPr>
        <w:t>o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7"/>
        </w:rPr>
        <w:t>którym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11"/>
        </w:rPr>
        <w:t>mowa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14"/>
        </w:rPr>
        <w:t>w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ust.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7"/>
        </w:rPr>
        <w:t>2,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9"/>
        </w:rPr>
        <w:t>wymaga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7"/>
        </w:rPr>
        <w:t>złożenia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7"/>
        </w:rPr>
        <w:t>przez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2"/>
        </w:rPr>
        <w:t>Wykonawcę</w:t>
      </w:r>
      <w:r w:rsidRPr="006C16DC">
        <w:rPr>
          <w:rFonts w:ascii="Times New Roman" w:eastAsia="Times New Roman" w:hAnsi="Times New Roman"/>
          <w:spacing w:val="1"/>
        </w:rPr>
        <w:t xml:space="preserve"> 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2"/>
        </w:rPr>
        <w:t>oświadczenia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7"/>
        </w:rPr>
        <w:t>o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2"/>
        </w:rPr>
        <w:t>wyrażeniu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zgody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2"/>
        </w:rPr>
        <w:t>na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2"/>
        </w:rPr>
        <w:t>przedłużenie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2"/>
        </w:rPr>
        <w:t>terminu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2"/>
        </w:rPr>
        <w:t>związania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1"/>
        </w:rPr>
        <w:t>o</w:t>
      </w:r>
      <w:r w:rsidRPr="006C16DC">
        <w:rPr>
          <w:rFonts w:ascii="Times New Roman" w:eastAsia="Times New Roman" w:hAnsi="Times New Roman"/>
          <w:color w:val="000000"/>
        </w:rPr>
        <w:t>fertą</w:t>
      </w:r>
      <w:r>
        <w:rPr>
          <w:rFonts w:ascii="Times New Roman" w:eastAsia="Times New Roman" w:hAnsi="Times New Roman"/>
          <w:color w:val="000000"/>
        </w:rPr>
        <w:t>.</w:t>
      </w:r>
    </w:p>
    <w:p w14:paraId="54F15D4A" w14:textId="77777777" w:rsidR="007B214B" w:rsidRPr="00137F6D" w:rsidRDefault="007B214B" w:rsidP="007B214B">
      <w:pPr>
        <w:spacing w:line="240" w:lineRule="auto"/>
        <w:contextualSpacing/>
        <w:rPr>
          <w:rFonts w:ascii="Times New Roman" w:eastAsia="Times New Roman" w:hAnsi="Times New Roman"/>
          <w:b/>
          <w:color w:val="000000"/>
        </w:rPr>
      </w:pPr>
      <w:r w:rsidRPr="00137F6D">
        <w:rPr>
          <w:rFonts w:ascii="Times New Roman" w:hAnsi="Times New Roman"/>
          <w:b/>
        </w:rPr>
        <w:t xml:space="preserve">Rozdział XII         </w:t>
      </w:r>
      <w:r w:rsidRPr="00137F6D">
        <w:rPr>
          <w:rFonts w:ascii="Times New Roman" w:eastAsia="Times New Roman" w:hAnsi="Times New Roman"/>
          <w:b/>
          <w:color w:val="000000"/>
        </w:rPr>
        <w:t>Opis</w:t>
      </w:r>
      <w:r w:rsidRPr="00137F6D">
        <w:rPr>
          <w:rFonts w:ascii="Times New Roman" w:eastAsia="Times New Roman" w:hAnsi="Times New Roman"/>
          <w:b/>
        </w:rPr>
        <w:t xml:space="preserve"> </w:t>
      </w:r>
      <w:r w:rsidRPr="00137F6D">
        <w:rPr>
          <w:rFonts w:ascii="Times New Roman" w:eastAsia="Times New Roman" w:hAnsi="Times New Roman"/>
          <w:b/>
          <w:color w:val="000000"/>
        </w:rPr>
        <w:t>sposobu</w:t>
      </w:r>
      <w:r w:rsidRPr="00137F6D">
        <w:rPr>
          <w:rFonts w:ascii="Times New Roman" w:eastAsia="Times New Roman" w:hAnsi="Times New Roman"/>
          <w:b/>
        </w:rPr>
        <w:t xml:space="preserve"> </w:t>
      </w:r>
      <w:r w:rsidRPr="00137F6D">
        <w:rPr>
          <w:rFonts w:ascii="Times New Roman" w:eastAsia="Times New Roman" w:hAnsi="Times New Roman"/>
          <w:b/>
          <w:color w:val="000000"/>
        </w:rPr>
        <w:t>przygotowania</w:t>
      </w:r>
      <w:r w:rsidRPr="00137F6D">
        <w:rPr>
          <w:rFonts w:ascii="Times New Roman" w:eastAsia="Times New Roman" w:hAnsi="Times New Roman"/>
          <w:b/>
          <w:spacing w:val="-7"/>
        </w:rPr>
        <w:t xml:space="preserve"> </w:t>
      </w:r>
      <w:r w:rsidRPr="00137F6D">
        <w:rPr>
          <w:rFonts w:ascii="Times New Roman" w:eastAsia="Times New Roman" w:hAnsi="Times New Roman"/>
          <w:b/>
          <w:color w:val="000000"/>
        </w:rPr>
        <w:t>oferty;</w:t>
      </w:r>
    </w:p>
    <w:p w14:paraId="4A94CA81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 w:rsidRPr="00CC203D">
        <w:rPr>
          <w:rFonts w:ascii="Times New Roman" w:hAnsi="Times New Roman"/>
          <w:b/>
        </w:rPr>
        <w:t>1</w:t>
      </w:r>
      <w:r>
        <w:rPr>
          <w:rFonts w:ascii="Times New Roman" w:hAnsi="Times New Roman"/>
        </w:rPr>
        <w:t>.</w:t>
      </w:r>
      <w:r w:rsidRPr="00DB5BB1">
        <w:rPr>
          <w:rFonts w:ascii="Times New Roman" w:eastAsia="Times New Roman" w:hAnsi="Times New Roman"/>
          <w:color w:val="000000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Do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oferty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należy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dołącz</w:t>
      </w:r>
      <w:r w:rsidRPr="006C16DC">
        <w:rPr>
          <w:rFonts w:ascii="Times New Roman" w:eastAsia="Times New Roman" w:hAnsi="Times New Roman"/>
          <w:color w:val="000000"/>
          <w:spacing w:val="7"/>
        </w:rPr>
        <w:t>yć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wszystkie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wymagane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oświadczenia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13"/>
        </w:rPr>
        <w:t>i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dokumenty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11"/>
        </w:rPr>
        <w:t>w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2"/>
        </w:rPr>
        <w:t>postaci</w:t>
      </w:r>
      <w:r w:rsidRPr="006C16DC">
        <w:rPr>
          <w:rFonts w:ascii="Times New Roman" w:eastAsia="Times New Roman" w:hAnsi="Times New Roman"/>
          <w:spacing w:val="1"/>
        </w:rPr>
        <w:t xml:space="preserve">  </w:t>
      </w:r>
      <w:r w:rsidRPr="006C16DC">
        <w:rPr>
          <w:rFonts w:ascii="Times New Roman" w:eastAsia="Times New Roman" w:hAnsi="Times New Roman"/>
          <w:color w:val="000000"/>
          <w:spacing w:val="2"/>
        </w:rPr>
        <w:t>elektronicznej</w:t>
      </w:r>
      <w:r w:rsidRPr="006C16DC">
        <w:rPr>
          <w:rFonts w:ascii="Times New Roman" w:eastAsia="Times New Roman" w:hAnsi="Times New Roman"/>
          <w:spacing w:val="2"/>
        </w:rPr>
        <w:t xml:space="preserve">  </w:t>
      </w:r>
      <w:r w:rsidRPr="006C16DC">
        <w:rPr>
          <w:rFonts w:ascii="Times New Roman" w:eastAsia="Times New Roman" w:hAnsi="Times New Roman"/>
          <w:color w:val="000000"/>
          <w:spacing w:val="3"/>
        </w:rPr>
        <w:t>opatrzone</w:t>
      </w:r>
      <w:r w:rsidRPr="006C16DC">
        <w:rPr>
          <w:rFonts w:ascii="Times New Roman" w:eastAsia="Times New Roman" w:hAnsi="Times New Roman"/>
          <w:spacing w:val="1"/>
        </w:rPr>
        <w:t xml:space="preserve">  </w:t>
      </w:r>
      <w:r w:rsidRPr="006C16DC">
        <w:rPr>
          <w:rFonts w:ascii="Times New Roman" w:eastAsia="Times New Roman" w:hAnsi="Times New Roman"/>
          <w:color w:val="000000"/>
          <w:spacing w:val="3"/>
        </w:rPr>
        <w:t>kwalifikowanym</w:t>
      </w:r>
      <w:r w:rsidRPr="006C16DC">
        <w:rPr>
          <w:rFonts w:ascii="Times New Roman" w:eastAsia="Times New Roman" w:hAnsi="Times New Roman"/>
          <w:spacing w:val="2"/>
        </w:rPr>
        <w:t xml:space="preserve">  </w:t>
      </w:r>
      <w:r w:rsidRPr="006C16DC">
        <w:rPr>
          <w:rFonts w:ascii="Times New Roman" w:eastAsia="Times New Roman" w:hAnsi="Times New Roman"/>
          <w:color w:val="000000"/>
          <w:spacing w:val="3"/>
        </w:rPr>
        <w:t>podpisem</w:t>
      </w:r>
      <w:r w:rsidRPr="006C16DC">
        <w:rPr>
          <w:rFonts w:ascii="Times New Roman" w:eastAsia="Times New Roman" w:hAnsi="Times New Roman"/>
          <w:spacing w:val="1"/>
        </w:rPr>
        <w:t xml:space="preserve">  </w:t>
      </w:r>
      <w:r w:rsidRPr="006C16DC">
        <w:rPr>
          <w:rFonts w:ascii="Times New Roman" w:eastAsia="Times New Roman" w:hAnsi="Times New Roman"/>
          <w:color w:val="000000"/>
          <w:spacing w:val="2"/>
        </w:rPr>
        <w:t>elektronicznym,</w:t>
      </w:r>
      <w:r w:rsidRPr="006C16DC">
        <w:rPr>
          <w:rFonts w:ascii="Times New Roman" w:eastAsia="Times New Roman" w:hAnsi="Times New Roman"/>
          <w:spacing w:val="2"/>
        </w:rPr>
        <w:t xml:space="preserve">  </w:t>
      </w:r>
      <w:r w:rsidRPr="006C16DC">
        <w:rPr>
          <w:rFonts w:ascii="Times New Roman" w:eastAsia="Times New Roman" w:hAnsi="Times New Roman"/>
          <w:color w:val="000000"/>
          <w:spacing w:val="4"/>
        </w:rPr>
        <w:t>podpisem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zaufanym</w:t>
      </w:r>
      <w:r w:rsidRPr="006C16DC">
        <w:rPr>
          <w:rFonts w:ascii="Times New Roman" w:eastAsia="Times New Roman" w:hAnsi="Times New Roman"/>
          <w:spacing w:val="15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lub</w:t>
      </w:r>
      <w:r w:rsidRPr="006C16DC">
        <w:rPr>
          <w:rFonts w:ascii="Times New Roman" w:eastAsia="Times New Roman" w:hAnsi="Times New Roman"/>
          <w:spacing w:val="16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podpisem</w:t>
      </w:r>
      <w:r w:rsidRPr="006C16DC">
        <w:rPr>
          <w:rFonts w:ascii="Times New Roman" w:eastAsia="Times New Roman" w:hAnsi="Times New Roman"/>
          <w:spacing w:val="15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osobistym</w:t>
      </w:r>
      <w:r>
        <w:rPr>
          <w:rFonts w:ascii="Times New Roman" w:eastAsia="Times New Roman" w:hAnsi="Times New Roman"/>
          <w:color w:val="000000"/>
        </w:rPr>
        <w:t>.</w:t>
      </w:r>
    </w:p>
    <w:p w14:paraId="4929A2E9" w14:textId="77777777" w:rsidR="007B214B" w:rsidRPr="006C16DC" w:rsidRDefault="007B214B" w:rsidP="007B214B">
      <w:pPr>
        <w:spacing w:before="4" w:line="240" w:lineRule="auto"/>
        <w:contextualSpacing/>
        <w:rPr>
          <w:rFonts w:ascii="Times New Roman" w:hAnsi="Times New Roman"/>
        </w:rPr>
      </w:pPr>
      <w:r w:rsidRPr="00CC203D">
        <w:rPr>
          <w:rFonts w:ascii="Times New Roman" w:eastAsia="Times New Roman" w:hAnsi="Times New Roman"/>
          <w:b/>
          <w:color w:val="000000"/>
        </w:rPr>
        <w:t>2</w:t>
      </w:r>
      <w:r>
        <w:rPr>
          <w:rFonts w:ascii="Times New Roman" w:eastAsia="Times New Roman" w:hAnsi="Times New Roman"/>
          <w:color w:val="000000"/>
        </w:rPr>
        <w:t xml:space="preserve">. </w:t>
      </w:r>
      <w:r w:rsidRPr="006C16DC">
        <w:rPr>
          <w:rFonts w:ascii="Times New Roman" w:eastAsia="Times New Roman" w:hAnsi="Times New Roman"/>
          <w:color w:val="000000"/>
        </w:rPr>
        <w:t>Do</w:t>
      </w:r>
      <w:r w:rsidRPr="006C16DC">
        <w:rPr>
          <w:rFonts w:ascii="Times New Roman" w:eastAsia="Times New Roman" w:hAnsi="Times New Roman"/>
          <w:spacing w:val="7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przygotowania</w:t>
      </w:r>
      <w:r w:rsidRPr="006C16DC">
        <w:rPr>
          <w:rFonts w:ascii="Times New Roman" w:eastAsia="Times New Roman" w:hAnsi="Times New Roman"/>
          <w:spacing w:val="7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oferty</w:t>
      </w:r>
      <w:r w:rsidRPr="006C16DC">
        <w:rPr>
          <w:rFonts w:ascii="Times New Roman" w:eastAsia="Times New Roman" w:hAnsi="Times New Roman"/>
          <w:spacing w:val="7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należy</w:t>
      </w:r>
      <w:r w:rsidRPr="006C16DC">
        <w:rPr>
          <w:rFonts w:ascii="Times New Roman" w:eastAsia="Times New Roman" w:hAnsi="Times New Roman"/>
          <w:spacing w:val="7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wykorzystać</w:t>
      </w:r>
      <w:r w:rsidRPr="006C16DC">
        <w:rPr>
          <w:rFonts w:ascii="Times New Roman" w:eastAsia="Times New Roman" w:hAnsi="Times New Roman"/>
          <w:spacing w:val="7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Formularz</w:t>
      </w:r>
      <w:r w:rsidRPr="006C16DC">
        <w:rPr>
          <w:rFonts w:ascii="Times New Roman" w:eastAsia="Times New Roman" w:hAnsi="Times New Roman"/>
          <w:spacing w:val="7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Oferty,</w:t>
      </w:r>
      <w:r w:rsidRPr="006C16DC">
        <w:rPr>
          <w:rFonts w:ascii="Times New Roman" w:eastAsia="Times New Roman" w:hAnsi="Times New Roman"/>
          <w:spacing w:val="7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którego</w:t>
      </w:r>
      <w:r w:rsidRPr="006C16DC">
        <w:rPr>
          <w:rFonts w:ascii="Times New Roman" w:eastAsia="Times New Roman" w:hAnsi="Times New Roman"/>
          <w:spacing w:val="7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wzór</w:t>
      </w:r>
      <w:r w:rsidRPr="006C16DC">
        <w:rPr>
          <w:rFonts w:ascii="Times New Roman" w:eastAsia="Times New Roman" w:hAnsi="Times New Roman"/>
          <w:spacing w:val="7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stanowi</w:t>
      </w:r>
    </w:p>
    <w:p w14:paraId="5D5B9BA3" w14:textId="77777777" w:rsidR="007B214B" w:rsidRPr="006C16DC" w:rsidRDefault="007B214B" w:rsidP="007B214B">
      <w:pPr>
        <w:spacing w:before="2" w:line="240" w:lineRule="auto"/>
        <w:contextualSpacing/>
        <w:rPr>
          <w:rFonts w:ascii="Times New Roman" w:hAnsi="Times New Roman"/>
        </w:rPr>
      </w:pPr>
      <w:r w:rsidRPr="006C16DC">
        <w:rPr>
          <w:rFonts w:ascii="Times New Roman" w:eastAsia="Times New Roman" w:hAnsi="Times New Roman"/>
          <w:color w:val="000000"/>
        </w:rPr>
        <w:t>Załącznik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nr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1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do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SWZ.</w:t>
      </w:r>
    </w:p>
    <w:p w14:paraId="1E6E91A3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b/>
          <w:color w:val="000000"/>
        </w:rPr>
      </w:pPr>
      <w:r w:rsidRPr="00DB5BB1">
        <w:rPr>
          <w:rFonts w:ascii="Times New Roman" w:hAnsi="Times New Roman"/>
          <w:b/>
        </w:rPr>
        <w:t>3.</w:t>
      </w:r>
      <w:r w:rsidRPr="00DB5BB1">
        <w:rPr>
          <w:rFonts w:ascii="Times New Roman" w:eastAsia="Times New Roman" w:hAnsi="Times New Roman"/>
          <w:b/>
          <w:color w:val="000000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Do</w:t>
      </w:r>
      <w:r w:rsidRPr="006C16DC">
        <w:rPr>
          <w:rFonts w:ascii="Times New Roman" w:eastAsia="Times New Roman" w:hAnsi="Times New Roman"/>
          <w:b/>
          <w:spacing w:val="5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oferty</w:t>
      </w:r>
      <w:r w:rsidRPr="006C16DC">
        <w:rPr>
          <w:rFonts w:ascii="Times New Roman" w:eastAsia="Times New Roman" w:hAnsi="Times New Roman"/>
          <w:b/>
          <w:spacing w:val="3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należy</w:t>
      </w:r>
      <w:r w:rsidRPr="006C16DC">
        <w:rPr>
          <w:rFonts w:ascii="Times New Roman" w:eastAsia="Times New Roman" w:hAnsi="Times New Roman"/>
          <w:b/>
          <w:spacing w:val="4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dołączyć:</w:t>
      </w:r>
    </w:p>
    <w:p w14:paraId="12D5D064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3.1.</w:t>
      </w:r>
      <w:r w:rsidRPr="00DB5BB1">
        <w:rPr>
          <w:rFonts w:ascii="Times New Roman" w:eastAsia="Times New Roman" w:hAnsi="Times New Roman"/>
          <w:color w:val="00000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Pełnomocnictwo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upoważniające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złożenia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oferty,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ile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ofertę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składa</w:t>
      </w:r>
      <w:r w:rsidRPr="006C16DC">
        <w:rPr>
          <w:rFonts w:ascii="Times New Roman" w:eastAsia="Times New Roman" w:hAnsi="Times New Roman"/>
          <w:spacing w:val="-1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pełnomocnik;</w:t>
      </w:r>
    </w:p>
    <w:p w14:paraId="2FA84C51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3.2.</w:t>
      </w:r>
      <w:r w:rsidRPr="00DB5BB1">
        <w:rPr>
          <w:rFonts w:ascii="Times New Roman" w:eastAsia="Times New Roman" w:hAnsi="Times New Roman"/>
          <w:color w:val="00000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Pełnomocnictwo</w:t>
      </w:r>
      <w:r w:rsidRPr="006C16DC">
        <w:rPr>
          <w:rFonts w:ascii="Times New Roman" w:eastAsia="Times New Roman" w:hAnsi="Times New Roman"/>
          <w:spacing w:val="1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dla</w:t>
      </w:r>
      <w:r w:rsidRPr="006C16DC">
        <w:rPr>
          <w:rFonts w:ascii="Times New Roman" w:eastAsia="Times New Roman" w:hAnsi="Times New Roman"/>
          <w:spacing w:val="1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pełnomocnika</w:t>
      </w:r>
      <w:r w:rsidRPr="006C16DC">
        <w:rPr>
          <w:rFonts w:ascii="Times New Roman" w:eastAsia="Times New Roman" w:hAnsi="Times New Roman"/>
          <w:spacing w:val="1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do</w:t>
      </w:r>
      <w:r w:rsidRPr="006C16DC">
        <w:rPr>
          <w:rFonts w:ascii="Times New Roman" w:eastAsia="Times New Roman" w:hAnsi="Times New Roman"/>
          <w:spacing w:val="1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reprezentowania</w:t>
      </w:r>
      <w:r w:rsidRPr="006C16DC">
        <w:rPr>
          <w:rFonts w:ascii="Times New Roman" w:eastAsia="Times New Roman" w:hAnsi="Times New Roman"/>
          <w:spacing w:val="1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1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postępowaniu</w:t>
      </w:r>
      <w:r w:rsidRPr="006C16DC">
        <w:rPr>
          <w:rFonts w:ascii="Times New Roman" w:eastAsia="Times New Roman" w:hAnsi="Times New Roman"/>
          <w:spacing w:val="1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Wykonawców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wspólnie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ubiegających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się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7"/>
        </w:rPr>
        <w:t>o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udzielenie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zamówienia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11"/>
        </w:rPr>
        <w:t>-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dotyczy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ofert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składanych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przez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Wykonawców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wspólnie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ubiegających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się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udzielenie</w:t>
      </w:r>
      <w:r w:rsidRPr="006C16DC">
        <w:rPr>
          <w:rFonts w:ascii="Times New Roman" w:eastAsia="Times New Roman" w:hAnsi="Times New Roman"/>
          <w:spacing w:val="-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zamówienia;</w:t>
      </w:r>
    </w:p>
    <w:p w14:paraId="66849DE9" w14:textId="77777777" w:rsidR="007B214B" w:rsidRPr="003A5B9A" w:rsidRDefault="007B214B" w:rsidP="007B214B">
      <w:pPr>
        <w:spacing w:line="240" w:lineRule="auto"/>
        <w:contextualSpacing/>
        <w:rPr>
          <w:rFonts w:ascii="Times New Roman" w:eastAsia="Times New Roman" w:hAnsi="Times New Roman"/>
        </w:rPr>
      </w:pPr>
      <w:r w:rsidRPr="003A5B9A">
        <w:rPr>
          <w:rFonts w:ascii="Times New Roman" w:eastAsia="Times New Roman" w:hAnsi="Times New Roman"/>
        </w:rPr>
        <w:t>3.3. Załącznik nr 1 - Formularz</w:t>
      </w:r>
      <w:r w:rsidRPr="003A5B9A">
        <w:rPr>
          <w:rFonts w:ascii="Times New Roman" w:eastAsia="Times New Roman" w:hAnsi="Times New Roman"/>
          <w:spacing w:val="2"/>
        </w:rPr>
        <w:t xml:space="preserve"> </w:t>
      </w:r>
      <w:r w:rsidRPr="003A5B9A">
        <w:rPr>
          <w:rFonts w:ascii="Times New Roman" w:eastAsia="Times New Roman" w:hAnsi="Times New Roman"/>
        </w:rPr>
        <w:t>oferty;</w:t>
      </w:r>
    </w:p>
    <w:p w14:paraId="08AACF5C" w14:textId="77777777" w:rsidR="007B214B" w:rsidRPr="003A5B9A" w:rsidRDefault="007B214B" w:rsidP="007B214B">
      <w:pPr>
        <w:spacing w:line="240" w:lineRule="auto"/>
        <w:contextualSpacing/>
        <w:rPr>
          <w:rFonts w:ascii="Times New Roman" w:eastAsia="Times New Roman" w:hAnsi="Times New Roman"/>
        </w:rPr>
      </w:pPr>
      <w:r w:rsidRPr="003A5B9A">
        <w:rPr>
          <w:rFonts w:ascii="Times New Roman" w:eastAsia="Times New Roman" w:hAnsi="Times New Roman"/>
        </w:rPr>
        <w:t>3.4. Załącznik nr 2 – Oświadczenia</w:t>
      </w:r>
      <w:r w:rsidRPr="003A5B9A">
        <w:rPr>
          <w:rFonts w:ascii="Times New Roman" w:eastAsia="Times New Roman" w:hAnsi="Times New Roman"/>
          <w:spacing w:val="3"/>
        </w:rPr>
        <w:t xml:space="preserve"> </w:t>
      </w:r>
      <w:r w:rsidRPr="003A5B9A">
        <w:rPr>
          <w:rFonts w:ascii="Times New Roman" w:eastAsia="Times New Roman" w:hAnsi="Times New Roman"/>
        </w:rPr>
        <w:t>wykonawcy;</w:t>
      </w:r>
    </w:p>
    <w:p w14:paraId="1BE1BC7D" w14:textId="77777777" w:rsidR="007B214B" w:rsidRPr="003A5B9A" w:rsidRDefault="007B214B" w:rsidP="007B214B">
      <w:pPr>
        <w:spacing w:line="240" w:lineRule="auto"/>
        <w:contextualSpacing/>
        <w:rPr>
          <w:rFonts w:ascii="Times New Roman" w:eastAsia="Times New Roman" w:hAnsi="Times New Roman"/>
        </w:rPr>
      </w:pPr>
      <w:r w:rsidRPr="003A5B9A">
        <w:rPr>
          <w:rFonts w:ascii="Times New Roman" w:eastAsia="Times New Roman" w:hAnsi="Times New Roman"/>
        </w:rPr>
        <w:t>3.5. Załącznik nr 3 – Pisemne zobowiązanie podmiotu udostępniającego (jeżeli</w:t>
      </w:r>
      <w:r w:rsidRPr="003A5B9A">
        <w:rPr>
          <w:rFonts w:ascii="Times New Roman" w:eastAsia="Times New Roman" w:hAnsi="Times New Roman"/>
          <w:spacing w:val="-13"/>
        </w:rPr>
        <w:t xml:space="preserve"> </w:t>
      </w:r>
      <w:r w:rsidRPr="003A5B9A">
        <w:rPr>
          <w:rFonts w:ascii="Times New Roman" w:eastAsia="Times New Roman" w:hAnsi="Times New Roman"/>
        </w:rPr>
        <w:t>dotyczy).</w:t>
      </w:r>
    </w:p>
    <w:p w14:paraId="3E08C680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 w:rsidRPr="00CC203D">
        <w:rPr>
          <w:rFonts w:ascii="Times New Roman" w:eastAsia="Times New Roman" w:hAnsi="Times New Roman"/>
          <w:b/>
          <w:color w:val="000000"/>
        </w:rPr>
        <w:lastRenderedPageBreak/>
        <w:t>4</w:t>
      </w:r>
      <w:r>
        <w:rPr>
          <w:rFonts w:ascii="Times New Roman" w:eastAsia="Times New Roman" w:hAnsi="Times New Roman"/>
          <w:color w:val="000000"/>
        </w:rPr>
        <w:t>.</w:t>
      </w:r>
      <w:r w:rsidRPr="00DB5BB1">
        <w:rPr>
          <w:rFonts w:ascii="Times New Roman" w:eastAsia="Times New Roman" w:hAnsi="Times New Roman"/>
          <w:color w:val="00000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Oferta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oraz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oświadczenia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i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pozostałe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wymagane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dokumenty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muszą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być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złożone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oryginale.</w:t>
      </w:r>
    </w:p>
    <w:p w14:paraId="71B3F417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 w:rsidRPr="00CC203D">
        <w:rPr>
          <w:rFonts w:ascii="Times New Roman" w:eastAsia="Times New Roman" w:hAnsi="Times New Roman"/>
          <w:b/>
          <w:color w:val="000000"/>
        </w:rPr>
        <w:t>5</w:t>
      </w:r>
      <w:r>
        <w:rPr>
          <w:rFonts w:ascii="Times New Roman" w:eastAsia="Times New Roman" w:hAnsi="Times New Roman"/>
          <w:color w:val="000000"/>
        </w:rPr>
        <w:t>.</w:t>
      </w:r>
      <w:r w:rsidRPr="00DB5BB1">
        <w:rPr>
          <w:rFonts w:ascii="Times New Roman" w:eastAsia="Times New Roman" w:hAnsi="Times New Roman"/>
          <w:color w:val="00000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Zamawiający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zaleca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ponumerowanie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stron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oferty.</w:t>
      </w:r>
    </w:p>
    <w:p w14:paraId="1FA7FD29" w14:textId="77777777" w:rsidR="007B214B" w:rsidRDefault="007B214B" w:rsidP="007B214B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CC203D">
        <w:rPr>
          <w:rFonts w:ascii="Times New Roman" w:eastAsia="Times New Roman" w:hAnsi="Times New Roman"/>
          <w:b/>
          <w:color w:val="000000"/>
        </w:rPr>
        <w:t>6</w:t>
      </w:r>
      <w:r>
        <w:rPr>
          <w:rFonts w:ascii="Times New Roman" w:eastAsia="Times New Roman" w:hAnsi="Times New Roman"/>
          <w:color w:val="000000"/>
        </w:rPr>
        <w:t>.</w:t>
      </w:r>
      <w:r w:rsidRPr="00DB5BB1">
        <w:rPr>
          <w:rFonts w:ascii="Times New Roman" w:eastAsia="Times New Roman" w:hAnsi="Times New Roman"/>
          <w:color w:val="00000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Pełnomocnictwo</w:t>
      </w:r>
      <w:r w:rsidRPr="006C16DC">
        <w:rPr>
          <w:rFonts w:ascii="Times New Roman" w:eastAsia="Times New Roman" w:hAnsi="Times New Roman"/>
          <w:spacing w:val="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do</w:t>
      </w:r>
      <w:r w:rsidRPr="006C16DC">
        <w:rPr>
          <w:rFonts w:ascii="Times New Roman" w:eastAsia="Times New Roman" w:hAnsi="Times New Roman"/>
          <w:spacing w:val="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złożenia</w:t>
      </w:r>
      <w:r w:rsidRPr="006C16DC">
        <w:rPr>
          <w:rFonts w:ascii="Times New Roman" w:eastAsia="Times New Roman" w:hAnsi="Times New Roman"/>
          <w:spacing w:val="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oferty</w:t>
      </w:r>
      <w:r w:rsidRPr="006C16DC">
        <w:rPr>
          <w:rFonts w:ascii="Times New Roman" w:eastAsia="Times New Roman" w:hAnsi="Times New Roman"/>
          <w:spacing w:val="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musi</w:t>
      </w:r>
      <w:r w:rsidRPr="006C16DC">
        <w:rPr>
          <w:rFonts w:ascii="Times New Roman" w:eastAsia="Times New Roman" w:hAnsi="Times New Roman"/>
          <w:spacing w:val="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być</w:t>
      </w:r>
      <w:r w:rsidRPr="006C16DC">
        <w:rPr>
          <w:rFonts w:ascii="Times New Roman" w:eastAsia="Times New Roman" w:hAnsi="Times New Roman"/>
          <w:spacing w:val="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złożone</w:t>
      </w:r>
      <w:r w:rsidRPr="006C16DC">
        <w:rPr>
          <w:rFonts w:ascii="Times New Roman" w:eastAsia="Times New Roman" w:hAnsi="Times New Roman"/>
          <w:spacing w:val="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oryginale</w:t>
      </w:r>
      <w:r w:rsidRPr="006C16DC">
        <w:rPr>
          <w:rFonts w:ascii="Times New Roman" w:eastAsia="Times New Roman" w:hAnsi="Times New Roman"/>
          <w:spacing w:val="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takiej</w:t>
      </w:r>
      <w:r w:rsidRPr="006C16DC">
        <w:rPr>
          <w:rFonts w:ascii="Times New Roman" w:eastAsia="Times New Roman" w:hAnsi="Times New Roman"/>
          <w:spacing w:val="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samej</w:t>
      </w:r>
      <w:r w:rsidRPr="006C16DC">
        <w:rPr>
          <w:rFonts w:ascii="Times New Roman" w:eastAsia="Times New Roman" w:hAnsi="Times New Roman"/>
          <w:spacing w:val="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formie,</w:t>
      </w:r>
      <w:r w:rsidRPr="006C16DC">
        <w:rPr>
          <w:rFonts w:ascii="Times New Roman" w:eastAsia="Times New Roman" w:hAnsi="Times New Roman"/>
          <w:spacing w:val="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jak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składana</w:t>
      </w:r>
      <w:r w:rsidRPr="006C16DC">
        <w:rPr>
          <w:rFonts w:ascii="Times New Roman" w:eastAsia="Times New Roman" w:hAnsi="Times New Roman"/>
          <w:spacing w:val="5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oferta</w:t>
      </w:r>
      <w:r w:rsidRPr="006C16DC">
        <w:rPr>
          <w:rFonts w:ascii="Times New Roman" w:eastAsia="Times New Roman" w:hAnsi="Times New Roman"/>
          <w:spacing w:val="6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(tj.</w:t>
      </w:r>
      <w:r w:rsidRPr="006C16DC">
        <w:rPr>
          <w:rFonts w:ascii="Times New Roman" w:eastAsia="Times New Roman" w:hAnsi="Times New Roman"/>
          <w:spacing w:val="5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6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formie</w:t>
      </w:r>
      <w:r w:rsidRPr="006C16DC">
        <w:rPr>
          <w:rFonts w:ascii="Times New Roman" w:eastAsia="Times New Roman" w:hAnsi="Times New Roman"/>
          <w:spacing w:val="5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elektronicznej</w:t>
      </w:r>
      <w:r w:rsidRPr="006C16DC">
        <w:rPr>
          <w:rFonts w:ascii="Times New Roman" w:eastAsia="Times New Roman" w:hAnsi="Times New Roman"/>
          <w:spacing w:val="6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lub</w:t>
      </w:r>
      <w:r w:rsidRPr="006C16DC">
        <w:rPr>
          <w:rFonts w:ascii="Times New Roman" w:eastAsia="Times New Roman" w:hAnsi="Times New Roman"/>
          <w:spacing w:val="5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postaci</w:t>
      </w:r>
      <w:r w:rsidRPr="006C16DC">
        <w:rPr>
          <w:rFonts w:ascii="Times New Roman" w:eastAsia="Times New Roman" w:hAnsi="Times New Roman"/>
          <w:spacing w:val="6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elektronicznej</w:t>
      </w:r>
      <w:r w:rsidRPr="006C16DC">
        <w:rPr>
          <w:rFonts w:ascii="Times New Roman" w:eastAsia="Times New Roman" w:hAnsi="Times New Roman"/>
          <w:spacing w:val="5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opatrzonej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2"/>
        </w:rPr>
        <w:t>kwalifikowanym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podpisem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2"/>
        </w:rPr>
        <w:t>elektronicznym,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podpisem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2"/>
        </w:rPr>
        <w:t>zaufanym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lub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2"/>
        </w:rPr>
        <w:t>podpisem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2"/>
        </w:rPr>
        <w:t>osobistym).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Dopuszcza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się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takż</w:t>
      </w:r>
      <w:r w:rsidRPr="006C16DC">
        <w:rPr>
          <w:rFonts w:ascii="Times New Roman" w:eastAsia="Times New Roman" w:hAnsi="Times New Roman"/>
          <w:color w:val="000000"/>
          <w:spacing w:val="5"/>
        </w:rPr>
        <w:t>e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złożenie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2"/>
        </w:rPr>
        <w:t>elektronicznej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kopii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(skanu)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pełnomocnictwa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sporządzonego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uprzednio</w:t>
      </w:r>
      <w:r w:rsidRPr="006C16DC">
        <w:rPr>
          <w:rFonts w:ascii="Times New Roman" w:eastAsia="Times New Roman" w:hAnsi="Times New Roman"/>
          <w:spacing w:val="7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7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formie</w:t>
      </w:r>
      <w:r w:rsidRPr="006C16DC">
        <w:rPr>
          <w:rFonts w:ascii="Times New Roman" w:eastAsia="Times New Roman" w:hAnsi="Times New Roman"/>
          <w:spacing w:val="7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pisemnej,</w:t>
      </w:r>
      <w:r w:rsidRPr="006C16DC">
        <w:rPr>
          <w:rFonts w:ascii="Times New Roman" w:eastAsia="Times New Roman" w:hAnsi="Times New Roman"/>
          <w:spacing w:val="7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7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formie</w:t>
      </w:r>
      <w:r w:rsidRPr="006C16DC">
        <w:rPr>
          <w:rFonts w:ascii="Times New Roman" w:eastAsia="Times New Roman" w:hAnsi="Times New Roman"/>
          <w:spacing w:val="8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elektronicznego</w:t>
      </w:r>
      <w:r w:rsidRPr="006C16DC">
        <w:rPr>
          <w:rFonts w:ascii="Times New Roman" w:eastAsia="Times New Roman" w:hAnsi="Times New Roman"/>
          <w:spacing w:val="7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poświadczenia</w:t>
      </w:r>
      <w:r w:rsidRPr="006C16DC">
        <w:rPr>
          <w:rFonts w:ascii="Times New Roman" w:eastAsia="Times New Roman" w:hAnsi="Times New Roman"/>
          <w:spacing w:val="7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sporządzonego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9"/>
        </w:rPr>
        <w:t>stosownie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10"/>
        </w:rPr>
        <w:t>do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art.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11"/>
        </w:rPr>
        <w:t>97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11"/>
        </w:rPr>
        <w:t>§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10"/>
        </w:rPr>
        <w:t>2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9"/>
        </w:rPr>
        <w:t>ustawy</w:t>
      </w:r>
      <w:r w:rsidRPr="006C16DC">
        <w:rPr>
          <w:rFonts w:ascii="Times New Roman" w:eastAsia="Times New Roman" w:hAnsi="Times New Roman"/>
          <w:spacing w:val="6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12"/>
        </w:rPr>
        <w:t>z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8"/>
        </w:rPr>
        <w:t>dnia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11"/>
        </w:rPr>
        <w:t>14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8"/>
        </w:rPr>
        <w:t>lutego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11"/>
        </w:rPr>
        <w:t>1991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r.</w:t>
      </w:r>
      <w:r w:rsidRPr="006C16DC">
        <w:rPr>
          <w:rFonts w:ascii="Times New Roman" w:eastAsia="Times New Roman" w:hAnsi="Times New Roman"/>
          <w:spacing w:val="6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7"/>
        </w:rPr>
        <w:t>-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10"/>
        </w:rPr>
        <w:t>Prawo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12"/>
        </w:rPr>
        <w:t>o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7"/>
        </w:rPr>
        <w:t>notariacie,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10"/>
        </w:rPr>
        <w:t>które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7"/>
        </w:rPr>
        <w:t>to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poświadczenie</w:t>
      </w:r>
      <w:r w:rsidRPr="006C16DC">
        <w:rPr>
          <w:rFonts w:ascii="Times New Roman" w:eastAsia="Times New Roman" w:hAnsi="Times New Roman"/>
          <w:spacing w:val="14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notariusz</w:t>
      </w:r>
      <w:r w:rsidRPr="006C16DC">
        <w:rPr>
          <w:rFonts w:ascii="Times New Roman" w:eastAsia="Times New Roman" w:hAnsi="Times New Roman"/>
          <w:spacing w:val="14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opatruje</w:t>
      </w:r>
      <w:r w:rsidRPr="006C16DC">
        <w:rPr>
          <w:rFonts w:ascii="Times New Roman" w:eastAsia="Times New Roman" w:hAnsi="Times New Roman"/>
          <w:spacing w:val="15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kwalifikowanym</w:t>
      </w:r>
      <w:r w:rsidRPr="006C16DC">
        <w:rPr>
          <w:rFonts w:ascii="Times New Roman" w:eastAsia="Times New Roman" w:hAnsi="Times New Roman"/>
          <w:spacing w:val="14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podpisem</w:t>
      </w:r>
      <w:r w:rsidRPr="006C16DC">
        <w:rPr>
          <w:rFonts w:ascii="Times New Roman" w:eastAsia="Times New Roman" w:hAnsi="Times New Roman"/>
          <w:spacing w:val="15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elektronicznym,</w:t>
      </w:r>
      <w:r w:rsidRPr="006C16DC">
        <w:rPr>
          <w:rFonts w:ascii="Times New Roman" w:eastAsia="Times New Roman" w:hAnsi="Times New Roman"/>
          <w:spacing w:val="14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bądź</w:t>
      </w:r>
      <w:r w:rsidRPr="006C16DC">
        <w:rPr>
          <w:rFonts w:ascii="Times New Roman" w:eastAsia="Times New Roman" w:hAnsi="Times New Roman"/>
          <w:spacing w:val="15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też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poprzez</w:t>
      </w:r>
      <w:r w:rsidRPr="006C16DC">
        <w:rPr>
          <w:rFonts w:ascii="Times New Roman" w:eastAsia="Times New Roman" w:hAnsi="Times New Roman"/>
          <w:spacing w:val="2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opatrzenie</w:t>
      </w:r>
      <w:r w:rsidRPr="006C16DC">
        <w:rPr>
          <w:rFonts w:ascii="Times New Roman" w:eastAsia="Times New Roman" w:hAnsi="Times New Roman"/>
          <w:spacing w:val="2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skanu</w:t>
      </w:r>
      <w:r w:rsidRPr="006C16DC">
        <w:rPr>
          <w:rFonts w:ascii="Times New Roman" w:eastAsia="Times New Roman" w:hAnsi="Times New Roman"/>
          <w:spacing w:val="2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pełnomocnictwa</w:t>
      </w:r>
      <w:r w:rsidRPr="006C16DC">
        <w:rPr>
          <w:rFonts w:ascii="Times New Roman" w:eastAsia="Times New Roman" w:hAnsi="Times New Roman"/>
          <w:spacing w:val="2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sporządzonego</w:t>
      </w:r>
      <w:r w:rsidRPr="006C16DC">
        <w:rPr>
          <w:rFonts w:ascii="Times New Roman" w:eastAsia="Times New Roman" w:hAnsi="Times New Roman"/>
          <w:spacing w:val="3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uprzednio</w:t>
      </w:r>
      <w:r w:rsidRPr="006C16DC">
        <w:rPr>
          <w:rFonts w:ascii="Times New Roman" w:eastAsia="Times New Roman" w:hAnsi="Times New Roman"/>
          <w:spacing w:val="2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2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formie</w:t>
      </w:r>
      <w:r w:rsidRPr="006C16DC">
        <w:rPr>
          <w:rFonts w:ascii="Times New Roman" w:eastAsia="Times New Roman" w:hAnsi="Times New Roman"/>
          <w:spacing w:val="2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pisemnej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kwalifikowanym</w:t>
      </w:r>
      <w:r w:rsidRPr="006C16DC">
        <w:rPr>
          <w:rFonts w:ascii="Times New Roman" w:eastAsia="Times New Roman" w:hAnsi="Times New Roman"/>
          <w:spacing w:val="12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podpisem,</w:t>
      </w:r>
      <w:r w:rsidRPr="006C16DC">
        <w:rPr>
          <w:rFonts w:ascii="Times New Roman" w:eastAsia="Times New Roman" w:hAnsi="Times New Roman"/>
          <w:spacing w:val="13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podpisem</w:t>
      </w:r>
      <w:r w:rsidRPr="006C16DC">
        <w:rPr>
          <w:rFonts w:ascii="Times New Roman" w:eastAsia="Times New Roman" w:hAnsi="Times New Roman"/>
          <w:spacing w:val="13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zaufanym</w:t>
      </w:r>
      <w:r w:rsidRPr="006C16DC">
        <w:rPr>
          <w:rFonts w:ascii="Times New Roman" w:eastAsia="Times New Roman" w:hAnsi="Times New Roman"/>
          <w:spacing w:val="13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lub</w:t>
      </w:r>
      <w:r w:rsidRPr="006C16DC">
        <w:rPr>
          <w:rFonts w:ascii="Times New Roman" w:eastAsia="Times New Roman" w:hAnsi="Times New Roman"/>
          <w:spacing w:val="13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podpisem</w:t>
      </w:r>
      <w:r w:rsidRPr="006C16DC">
        <w:rPr>
          <w:rFonts w:ascii="Times New Roman" w:eastAsia="Times New Roman" w:hAnsi="Times New Roman"/>
          <w:spacing w:val="13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osobistym</w:t>
      </w:r>
      <w:r w:rsidRPr="006C16DC">
        <w:rPr>
          <w:rFonts w:ascii="Times New Roman" w:eastAsia="Times New Roman" w:hAnsi="Times New Roman"/>
          <w:spacing w:val="13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mocodawcy.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Elektroniczna</w:t>
      </w:r>
      <w:r w:rsidRPr="006C16DC">
        <w:rPr>
          <w:rFonts w:ascii="Times New Roman" w:eastAsia="Times New Roman" w:hAnsi="Times New Roman"/>
          <w:spacing w:val="-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kopia</w:t>
      </w:r>
      <w:r w:rsidRPr="006C16DC">
        <w:rPr>
          <w:rFonts w:ascii="Times New Roman" w:eastAsia="Times New Roman" w:hAnsi="Times New Roman"/>
          <w:spacing w:val="-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pełnomocnictwa</w:t>
      </w:r>
      <w:r w:rsidRPr="006C16DC">
        <w:rPr>
          <w:rFonts w:ascii="Times New Roman" w:eastAsia="Times New Roman" w:hAnsi="Times New Roman"/>
          <w:spacing w:val="-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nie</w:t>
      </w:r>
      <w:r w:rsidRPr="006C16DC">
        <w:rPr>
          <w:rFonts w:ascii="Times New Roman" w:eastAsia="Times New Roman" w:hAnsi="Times New Roman"/>
          <w:spacing w:val="-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może</w:t>
      </w:r>
      <w:r w:rsidRPr="006C16DC">
        <w:rPr>
          <w:rFonts w:ascii="Times New Roman" w:eastAsia="Times New Roman" w:hAnsi="Times New Roman"/>
          <w:spacing w:val="-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być</w:t>
      </w:r>
      <w:r w:rsidRPr="006C16DC">
        <w:rPr>
          <w:rFonts w:ascii="Times New Roman" w:eastAsia="Times New Roman" w:hAnsi="Times New Roman"/>
          <w:spacing w:val="-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uwierzytelniona</w:t>
      </w:r>
      <w:r w:rsidRPr="006C16DC">
        <w:rPr>
          <w:rFonts w:ascii="Times New Roman" w:eastAsia="Times New Roman" w:hAnsi="Times New Roman"/>
          <w:spacing w:val="-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przez</w:t>
      </w:r>
      <w:r w:rsidRPr="006C16DC">
        <w:rPr>
          <w:rFonts w:ascii="Times New Roman" w:eastAsia="Times New Roman" w:hAnsi="Times New Roman"/>
          <w:spacing w:val="-9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upełnomocnionego</w:t>
      </w:r>
      <w:r>
        <w:rPr>
          <w:rFonts w:ascii="Times New Roman" w:eastAsia="Times New Roman" w:hAnsi="Times New Roman"/>
          <w:color w:val="000000"/>
        </w:rPr>
        <w:t>.</w:t>
      </w:r>
    </w:p>
    <w:p w14:paraId="0AA7C977" w14:textId="77777777" w:rsidR="007B214B" w:rsidRDefault="007B214B" w:rsidP="007B214B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CC203D">
        <w:rPr>
          <w:rFonts w:ascii="Times New Roman" w:eastAsia="Times New Roman" w:hAnsi="Times New Roman"/>
          <w:b/>
          <w:color w:val="000000"/>
        </w:rPr>
        <w:t>7</w:t>
      </w:r>
      <w:r>
        <w:rPr>
          <w:rFonts w:ascii="Times New Roman" w:eastAsia="Times New Roman" w:hAnsi="Times New Roman"/>
          <w:color w:val="000000"/>
        </w:rPr>
        <w:t>.</w:t>
      </w:r>
      <w:r w:rsidRPr="00DB5BB1">
        <w:rPr>
          <w:rFonts w:ascii="Times New Roman" w:eastAsia="Times New Roman" w:hAnsi="Times New Roman"/>
          <w:color w:val="00000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Jeżeli</w:t>
      </w:r>
      <w:r w:rsidRPr="006C16DC">
        <w:rPr>
          <w:rFonts w:ascii="Times New Roman" w:eastAsia="Times New Roman" w:hAnsi="Times New Roman"/>
          <w:spacing w:val="8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Wykonawca</w:t>
      </w:r>
      <w:r w:rsidRPr="006C16DC">
        <w:rPr>
          <w:rFonts w:ascii="Times New Roman" w:eastAsia="Times New Roman" w:hAnsi="Times New Roman"/>
          <w:spacing w:val="8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nie</w:t>
      </w:r>
      <w:r w:rsidRPr="006C16DC">
        <w:rPr>
          <w:rFonts w:ascii="Times New Roman" w:eastAsia="Times New Roman" w:hAnsi="Times New Roman"/>
          <w:spacing w:val="7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złoży</w:t>
      </w:r>
      <w:r w:rsidRPr="006C16DC">
        <w:rPr>
          <w:rFonts w:ascii="Times New Roman" w:eastAsia="Times New Roman" w:hAnsi="Times New Roman"/>
          <w:spacing w:val="8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przedmiotowych</w:t>
      </w:r>
      <w:r w:rsidRPr="006C16DC">
        <w:rPr>
          <w:rFonts w:ascii="Times New Roman" w:eastAsia="Times New Roman" w:hAnsi="Times New Roman"/>
          <w:spacing w:val="8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środków</w:t>
      </w:r>
      <w:r w:rsidRPr="006C16DC">
        <w:rPr>
          <w:rFonts w:ascii="Times New Roman" w:eastAsia="Times New Roman" w:hAnsi="Times New Roman"/>
          <w:spacing w:val="8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dowodowych</w:t>
      </w:r>
      <w:r w:rsidRPr="006C16DC">
        <w:rPr>
          <w:rFonts w:ascii="Times New Roman" w:eastAsia="Times New Roman" w:hAnsi="Times New Roman"/>
          <w:spacing w:val="7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lub</w:t>
      </w:r>
      <w:r w:rsidRPr="006C16DC">
        <w:rPr>
          <w:rFonts w:ascii="Times New Roman" w:eastAsia="Times New Roman" w:hAnsi="Times New Roman"/>
          <w:spacing w:val="8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złożone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przedmiotowe</w:t>
      </w:r>
      <w:r w:rsidRPr="006C16DC">
        <w:rPr>
          <w:rFonts w:ascii="Times New Roman" w:eastAsia="Times New Roman" w:hAnsi="Times New Roman"/>
          <w:spacing w:val="-1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środki</w:t>
      </w:r>
      <w:r w:rsidRPr="006C16DC">
        <w:rPr>
          <w:rFonts w:ascii="Times New Roman" w:eastAsia="Times New Roman" w:hAnsi="Times New Roman"/>
          <w:spacing w:val="-1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dowodowe</w:t>
      </w:r>
      <w:r w:rsidRPr="006C16DC">
        <w:rPr>
          <w:rFonts w:ascii="Times New Roman" w:eastAsia="Times New Roman" w:hAnsi="Times New Roman"/>
          <w:spacing w:val="-1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będą</w:t>
      </w:r>
      <w:r w:rsidRPr="006C16DC">
        <w:rPr>
          <w:rFonts w:ascii="Times New Roman" w:eastAsia="Times New Roman" w:hAnsi="Times New Roman"/>
          <w:spacing w:val="-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niekompletne,</w:t>
      </w:r>
      <w:r w:rsidRPr="006C16DC">
        <w:rPr>
          <w:rFonts w:ascii="Times New Roman" w:eastAsia="Times New Roman" w:hAnsi="Times New Roman"/>
          <w:spacing w:val="-1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Zamawiający</w:t>
      </w:r>
      <w:r w:rsidRPr="006C16DC">
        <w:rPr>
          <w:rFonts w:ascii="Times New Roman" w:eastAsia="Times New Roman" w:hAnsi="Times New Roman"/>
          <w:spacing w:val="-1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nie</w:t>
      </w:r>
      <w:r w:rsidRPr="006C16DC">
        <w:rPr>
          <w:rFonts w:ascii="Times New Roman" w:eastAsia="Times New Roman" w:hAnsi="Times New Roman"/>
          <w:spacing w:val="-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wezwie</w:t>
      </w:r>
      <w:r w:rsidRPr="006C16DC">
        <w:rPr>
          <w:rFonts w:ascii="Times New Roman" w:eastAsia="Times New Roman" w:hAnsi="Times New Roman"/>
          <w:spacing w:val="-1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do</w:t>
      </w:r>
      <w:r w:rsidRPr="006C16DC">
        <w:rPr>
          <w:rFonts w:ascii="Times New Roman" w:eastAsia="Times New Roman" w:hAnsi="Times New Roman"/>
          <w:spacing w:val="-1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ich</w:t>
      </w:r>
      <w:r w:rsidRPr="006C16DC">
        <w:rPr>
          <w:rFonts w:ascii="Times New Roman" w:eastAsia="Times New Roman" w:hAnsi="Times New Roman"/>
          <w:spacing w:val="-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złożenia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lub</w:t>
      </w:r>
      <w:r w:rsidRPr="006C16DC">
        <w:rPr>
          <w:rFonts w:ascii="Times New Roman" w:eastAsia="Times New Roman" w:hAnsi="Times New Roman"/>
          <w:spacing w:val="2"/>
        </w:rPr>
        <w:t xml:space="preserve">  </w:t>
      </w:r>
      <w:r w:rsidRPr="006C16DC">
        <w:rPr>
          <w:rFonts w:ascii="Times New Roman" w:eastAsia="Times New Roman" w:hAnsi="Times New Roman"/>
          <w:color w:val="000000"/>
          <w:spacing w:val="4"/>
        </w:rPr>
        <w:t>uzupełnienia</w:t>
      </w:r>
      <w:r w:rsidRPr="006C16DC">
        <w:rPr>
          <w:rFonts w:ascii="Times New Roman" w:eastAsia="Times New Roman" w:hAnsi="Times New Roman"/>
          <w:spacing w:val="3"/>
        </w:rPr>
        <w:t xml:space="preserve">  </w:t>
      </w:r>
      <w:r w:rsidRPr="006C16DC">
        <w:rPr>
          <w:rFonts w:ascii="Times New Roman" w:eastAsia="Times New Roman" w:hAnsi="Times New Roman"/>
          <w:color w:val="000000"/>
          <w:spacing w:val="13"/>
        </w:rPr>
        <w:t>w</w:t>
      </w:r>
      <w:r w:rsidRPr="006C16DC">
        <w:rPr>
          <w:rFonts w:ascii="Times New Roman" w:eastAsia="Times New Roman" w:hAnsi="Times New Roman"/>
          <w:spacing w:val="3"/>
        </w:rPr>
        <w:t xml:space="preserve">  </w:t>
      </w:r>
      <w:r w:rsidRPr="006C16DC">
        <w:rPr>
          <w:rFonts w:ascii="Times New Roman" w:eastAsia="Times New Roman" w:hAnsi="Times New Roman"/>
          <w:color w:val="000000"/>
          <w:spacing w:val="5"/>
        </w:rPr>
        <w:t>wyznaczonym</w:t>
      </w:r>
      <w:r w:rsidRPr="006C16DC">
        <w:rPr>
          <w:rFonts w:ascii="Times New Roman" w:eastAsia="Times New Roman" w:hAnsi="Times New Roman"/>
          <w:spacing w:val="2"/>
        </w:rPr>
        <w:t xml:space="preserve">  </w:t>
      </w:r>
      <w:r w:rsidRPr="006C16DC">
        <w:rPr>
          <w:rFonts w:ascii="Times New Roman" w:eastAsia="Times New Roman" w:hAnsi="Times New Roman"/>
          <w:color w:val="000000"/>
          <w:spacing w:val="4"/>
        </w:rPr>
        <w:t>terminie.</w:t>
      </w:r>
      <w:r w:rsidRPr="006C16DC">
        <w:rPr>
          <w:rFonts w:ascii="Times New Roman" w:eastAsia="Times New Roman" w:hAnsi="Times New Roman"/>
          <w:spacing w:val="3"/>
        </w:rPr>
        <w:t xml:space="preserve">   </w:t>
      </w:r>
      <w:r w:rsidRPr="006C16DC">
        <w:rPr>
          <w:rFonts w:ascii="Times New Roman" w:eastAsia="Times New Roman" w:hAnsi="Times New Roman"/>
          <w:color w:val="000000"/>
          <w:spacing w:val="5"/>
        </w:rPr>
        <w:t>Przedmiotowy</w:t>
      </w:r>
      <w:r w:rsidRPr="006C16DC">
        <w:rPr>
          <w:rFonts w:ascii="Times New Roman" w:eastAsia="Times New Roman" w:hAnsi="Times New Roman"/>
          <w:spacing w:val="3"/>
        </w:rPr>
        <w:t xml:space="preserve">  </w:t>
      </w:r>
      <w:r w:rsidRPr="006C16DC">
        <w:rPr>
          <w:rFonts w:ascii="Times New Roman" w:eastAsia="Times New Roman" w:hAnsi="Times New Roman"/>
          <w:color w:val="000000"/>
          <w:spacing w:val="5"/>
        </w:rPr>
        <w:t>środek</w:t>
      </w:r>
      <w:r w:rsidRPr="006C16DC">
        <w:rPr>
          <w:rFonts w:ascii="Times New Roman" w:eastAsia="Times New Roman" w:hAnsi="Times New Roman"/>
          <w:spacing w:val="2"/>
        </w:rPr>
        <w:t xml:space="preserve">  </w:t>
      </w:r>
      <w:r w:rsidRPr="006C16DC">
        <w:rPr>
          <w:rFonts w:ascii="Times New Roman" w:eastAsia="Times New Roman" w:hAnsi="Times New Roman"/>
          <w:color w:val="000000"/>
          <w:spacing w:val="6"/>
        </w:rPr>
        <w:t>dowodowy</w:t>
      </w:r>
      <w:r w:rsidRPr="006C16DC">
        <w:rPr>
          <w:rFonts w:ascii="Times New Roman" w:eastAsia="Times New Roman" w:hAnsi="Times New Roman"/>
          <w:spacing w:val="3"/>
        </w:rPr>
        <w:t xml:space="preserve">  </w:t>
      </w:r>
      <w:r w:rsidRPr="006C16DC">
        <w:rPr>
          <w:rFonts w:ascii="Times New Roman" w:eastAsia="Times New Roman" w:hAnsi="Times New Roman"/>
          <w:color w:val="000000"/>
          <w:spacing w:val="4"/>
        </w:rPr>
        <w:t>służy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potwierdzeniu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8"/>
        </w:rPr>
        <w:t>zgodności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11"/>
        </w:rPr>
        <w:t>z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kryteriami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7"/>
        </w:rPr>
        <w:t>określonymi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20"/>
        </w:rPr>
        <w:t>w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opisie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7"/>
        </w:rPr>
        <w:t>kryteriów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7"/>
        </w:rPr>
        <w:t>oceny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ofert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7"/>
        </w:rPr>
        <w:t>i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nie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podlega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wyjaśnieniu,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uzupełnieniu,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zgodnie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art.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107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ust.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3ustawy</w:t>
      </w:r>
      <w:r w:rsidRPr="006C16DC">
        <w:rPr>
          <w:rFonts w:ascii="Times New Roman" w:eastAsia="Times New Roman" w:hAnsi="Times New Roman"/>
          <w:spacing w:val="-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Pzp.</w:t>
      </w:r>
    </w:p>
    <w:p w14:paraId="61E89D37" w14:textId="77777777" w:rsidR="007B214B" w:rsidRDefault="007B214B" w:rsidP="007B214B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CC203D">
        <w:rPr>
          <w:rFonts w:ascii="Times New Roman" w:eastAsia="Times New Roman" w:hAnsi="Times New Roman"/>
          <w:b/>
          <w:color w:val="000000"/>
        </w:rPr>
        <w:t>8</w:t>
      </w:r>
      <w:r>
        <w:rPr>
          <w:rFonts w:ascii="Times New Roman" w:eastAsia="Times New Roman" w:hAnsi="Times New Roman"/>
          <w:color w:val="000000"/>
        </w:rPr>
        <w:t>.</w:t>
      </w:r>
      <w:r w:rsidRPr="00DB5BB1">
        <w:rPr>
          <w:rFonts w:ascii="Times New Roman" w:eastAsia="Times New Roman" w:hAnsi="Times New Roman"/>
          <w:color w:val="00000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Postanowień</w:t>
      </w:r>
      <w:r w:rsidRPr="006C16DC">
        <w:rPr>
          <w:rFonts w:ascii="Times New Roman" w:eastAsia="Times New Roman" w:hAnsi="Times New Roman"/>
          <w:spacing w:val="-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ust.</w:t>
      </w:r>
      <w:r w:rsidRPr="006C16DC">
        <w:rPr>
          <w:rFonts w:ascii="Times New Roman" w:eastAsia="Times New Roman" w:hAnsi="Times New Roman"/>
          <w:spacing w:val="-7"/>
        </w:rPr>
        <w:t xml:space="preserve"> </w:t>
      </w:r>
      <w:r>
        <w:rPr>
          <w:rFonts w:ascii="Times New Roman" w:eastAsia="Times New Roman" w:hAnsi="Times New Roman"/>
          <w:color w:val="000000"/>
        </w:rPr>
        <w:t>7</w:t>
      </w:r>
      <w:r w:rsidRPr="006C16DC">
        <w:rPr>
          <w:rFonts w:ascii="Times New Roman" w:eastAsia="Times New Roman" w:hAnsi="Times New Roman"/>
          <w:spacing w:val="-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nie</w:t>
      </w:r>
      <w:r w:rsidRPr="006C16DC">
        <w:rPr>
          <w:rFonts w:ascii="Times New Roman" w:eastAsia="Times New Roman" w:hAnsi="Times New Roman"/>
          <w:spacing w:val="-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stosuje</w:t>
      </w:r>
      <w:r w:rsidRPr="006C16DC">
        <w:rPr>
          <w:rFonts w:ascii="Times New Roman" w:eastAsia="Times New Roman" w:hAnsi="Times New Roman"/>
          <w:spacing w:val="-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się,</w:t>
      </w:r>
      <w:r w:rsidRPr="006C16DC">
        <w:rPr>
          <w:rFonts w:ascii="Times New Roman" w:eastAsia="Times New Roman" w:hAnsi="Times New Roman"/>
          <w:spacing w:val="-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jeżeli</w:t>
      </w:r>
      <w:r w:rsidRPr="006C16DC">
        <w:rPr>
          <w:rFonts w:ascii="Times New Roman" w:eastAsia="Times New Roman" w:hAnsi="Times New Roman"/>
          <w:spacing w:val="-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przedmiotowy</w:t>
      </w:r>
      <w:r w:rsidRPr="006C16DC">
        <w:rPr>
          <w:rFonts w:ascii="Times New Roman" w:eastAsia="Times New Roman" w:hAnsi="Times New Roman"/>
          <w:spacing w:val="-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środek</w:t>
      </w:r>
      <w:r w:rsidRPr="006C16DC">
        <w:rPr>
          <w:rFonts w:ascii="Times New Roman" w:eastAsia="Times New Roman" w:hAnsi="Times New Roman"/>
          <w:spacing w:val="-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dowodowy</w:t>
      </w:r>
      <w:r w:rsidRPr="006C16DC">
        <w:rPr>
          <w:rFonts w:ascii="Times New Roman" w:eastAsia="Times New Roman" w:hAnsi="Times New Roman"/>
          <w:spacing w:val="-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służy</w:t>
      </w:r>
      <w:r w:rsidRPr="006C16DC">
        <w:rPr>
          <w:rFonts w:ascii="Times New Roman" w:eastAsia="Times New Roman" w:hAnsi="Times New Roman"/>
          <w:spacing w:val="-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potwierdzaniu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zgodności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cechami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lub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kryteriami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określonymi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opisie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kryteriów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oceny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ofert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lub,</w:t>
      </w:r>
      <w:r w:rsidRPr="006C16DC">
        <w:rPr>
          <w:rFonts w:ascii="Times New Roman" w:eastAsia="Times New Roman" w:hAnsi="Times New Roman"/>
          <w:spacing w:val="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pomimo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złożenia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przedmiotowego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środka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dowodowego,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oferta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podlega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odrzuceniu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albo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zachodzą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przesłanki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unieważnienia</w:t>
      </w:r>
      <w:r w:rsidRPr="006C16DC">
        <w:rPr>
          <w:rFonts w:ascii="Times New Roman" w:eastAsia="Times New Roman" w:hAnsi="Times New Roman"/>
          <w:spacing w:val="-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postępowania.</w:t>
      </w:r>
    </w:p>
    <w:p w14:paraId="33E42FA8" w14:textId="77777777" w:rsidR="007B214B" w:rsidRPr="00C738EF" w:rsidRDefault="007B214B" w:rsidP="007B214B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C738EF">
        <w:rPr>
          <w:rFonts w:ascii="Times New Roman" w:eastAsia="Times New Roman" w:hAnsi="Times New Roman"/>
          <w:b/>
          <w:color w:val="000000"/>
        </w:rPr>
        <w:t>9.</w:t>
      </w:r>
      <w:r>
        <w:rPr>
          <w:rFonts w:ascii="Times New Roman" w:eastAsia="Times New Roman" w:hAnsi="Times New Roman"/>
          <w:b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Kosztorys ofertowy dostawy opracowany na </w:t>
      </w:r>
      <w:r w:rsidRPr="0033553A">
        <w:rPr>
          <w:rFonts w:ascii="Times New Roman" w:eastAsia="Times New Roman" w:hAnsi="Times New Roman"/>
        </w:rPr>
        <w:t xml:space="preserve">podstawie </w:t>
      </w:r>
      <w:r w:rsidRPr="0033553A">
        <w:rPr>
          <w:rFonts w:ascii="Times New Roman" w:eastAsia="Times New Roman" w:hAnsi="Times New Roman"/>
          <w:b/>
        </w:rPr>
        <w:t>zał. nr 7</w:t>
      </w:r>
      <w:r>
        <w:rPr>
          <w:rFonts w:ascii="Times New Roman" w:eastAsia="Times New Roman" w:hAnsi="Times New Roman"/>
          <w:color w:val="000000"/>
        </w:rPr>
        <w:t xml:space="preserve"> Opis przedmiotu zamówienia</w:t>
      </w:r>
    </w:p>
    <w:p w14:paraId="5405105A" w14:textId="77777777" w:rsidR="007B214B" w:rsidRPr="00DB5BB1" w:rsidRDefault="007B214B" w:rsidP="007B214B">
      <w:pPr>
        <w:spacing w:line="240" w:lineRule="auto"/>
        <w:contextualSpacing/>
        <w:rPr>
          <w:rFonts w:ascii="Times New Roman" w:eastAsia="Times New Roman" w:hAnsi="Times New Roman"/>
          <w:b/>
          <w:color w:val="000000"/>
        </w:rPr>
      </w:pPr>
      <w:r w:rsidRPr="00DB5BB1">
        <w:rPr>
          <w:rFonts w:ascii="Times New Roman" w:hAnsi="Times New Roman"/>
          <w:b/>
        </w:rPr>
        <w:t xml:space="preserve">Rozdział XIII        </w:t>
      </w:r>
      <w:r w:rsidRPr="00DB5BB1">
        <w:rPr>
          <w:rFonts w:ascii="Times New Roman" w:eastAsia="Times New Roman" w:hAnsi="Times New Roman"/>
          <w:b/>
          <w:color w:val="000000"/>
        </w:rPr>
        <w:t>Sposób</w:t>
      </w:r>
      <w:r w:rsidRPr="00DB5BB1">
        <w:rPr>
          <w:rFonts w:ascii="Times New Roman" w:eastAsia="Times New Roman" w:hAnsi="Times New Roman"/>
          <w:b/>
          <w:spacing w:val="8"/>
        </w:rPr>
        <w:t xml:space="preserve"> </w:t>
      </w:r>
      <w:r w:rsidRPr="00DB5BB1">
        <w:rPr>
          <w:rFonts w:ascii="Times New Roman" w:eastAsia="Times New Roman" w:hAnsi="Times New Roman"/>
          <w:b/>
          <w:color w:val="000000"/>
        </w:rPr>
        <w:t>oraz</w:t>
      </w:r>
      <w:r w:rsidRPr="00DB5BB1">
        <w:rPr>
          <w:rFonts w:ascii="Times New Roman" w:eastAsia="Times New Roman" w:hAnsi="Times New Roman"/>
          <w:b/>
          <w:spacing w:val="6"/>
        </w:rPr>
        <w:t xml:space="preserve"> </w:t>
      </w:r>
      <w:r w:rsidRPr="00DB5BB1">
        <w:rPr>
          <w:rFonts w:ascii="Times New Roman" w:eastAsia="Times New Roman" w:hAnsi="Times New Roman"/>
          <w:b/>
          <w:color w:val="000000"/>
        </w:rPr>
        <w:t>termin</w:t>
      </w:r>
      <w:r w:rsidRPr="00DB5BB1">
        <w:rPr>
          <w:rFonts w:ascii="Times New Roman" w:eastAsia="Times New Roman" w:hAnsi="Times New Roman"/>
          <w:b/>
          <w:spacing w:val="7"/>
        </w:rPr>
        <w:t xml:space="preserve"> </w:t>
      </w:r>
      <w:r w:rsidRPr="00DB5BB1">
        <w:rPr>
          <w:rFonts w:ascii="Times New Roman" w:eastAsia="Times New Roman" w:hAnsi="Times New Roman"/>
          <w:b/>
          <w:color w:val="000000"/>
        </w:rPr>
        <w:t>składania</w:t>
      </w:r>
      <w:r w:rsidRPr="00DB5BB1">
        <w:rPr>
          <w:rFonts w:ascii="Times New Roman" w:eastAsia="Times New Roman" w:hAnsi="Times New Roman"/>
          <w:b/>
          <w:spacing w:val="6"/>
        </w:rPr>
        <w:t xml:space="preserve"> </w:t>
      </w:r>
      <w:r w:rsidRPr="00DB5BB1">
        <w:rPr>
          <w:rFonts w:ascii="Times New Roman" w:eastAsia="Times New Roman" w:hAnsi="Times New Roman"/>
          <w:b/>
          <w:color w:val="000000"/>
        </w:rPr>
        <w:t>ofert;</w:t>
      </w:r>
    </w:p>
    <w:p w14:paraId="6151421B" w14:textId="17CB3594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b/>
          <w:color w:val="000000"/>
        </w:rPr>
      </w:pPr>
      <w:r w:rsidRPr="00CC203D">
        <w:rPr>
          <w:rFonts w:ascii="Times New Roman" w:hAnsi="Times New Roman"/>
          <w:b/>
        </w:rPr>
        <w:t>1</w:t>
      </w:r>
      <w:r>
        <w:rPr>
          <w:rFonts w:ascii="Times New Roman" w:hAnsi="Times New Roman"/>
        </w:rPr>
        <w:t>.</w:t>
      </w:r>
      <w:r w:rsidRPr="002D27D6">
        <w:rPr>
          <w:rFonts w:ascii="Times New Roman" w:eastAsia="Times New Roman" w:hAnsi="Times New Roman"/>
          <w:color w:val="00000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Ofertę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należy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złożyć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dnia</w:t>
      </w:r>
      <w:r w:rsidRPr="006C16DC">
        <w:rPr>
          <w:rFonts w:ascii="Times New Roman" w:eastAsia="Times New Roman" w:hAnsi="Times New Roman"/>
        </w:rPr>
        <w:t xml:space="preserve"> </w:t>
      </w:r>
      <w:r w:rsidR="00D46FE6">
        <w:rPr>
          <w:rFonts w:ascii="Times New Roman" w:eastAsia="Times New Roman" w:hAnsi="Times New Roman"/>
          <w:b/>
          <w:color w:val="000000"/>
        </w:rPr>
        <w:t>2</w:t>
      </w:r>
      <w:r w:rsidR="00F166B7">
        <w:rPr>
          <w:rFonts w:ascii="Times New Roman" w:eastAsia="Times New Roman" w:hAnsi="Times New Roman"/>
          <w:b/>
          <w:color w:val="000000"/>
        </w:rPr>
        <w:t>4</w:t>
      </w:r>
      <w:r w:rsidR="006A29DB" w:rsidRPr="006A29DB">
        <w:rPr>
          <w:rFonts w:ascii="Times New Roman" w:eastAsia="Times New Roman" w:hAnsi="Times New Roman"/>
          <w:b/>
          <w:color w:val="000000"/>
        </w:rPr>
        <w:t>.0</w:t>
      </w:r>
      <w:r w:rsidR="00D46FE6">
        <w:rPr>
          <w:rFonts w:ascii="Times New Roman" w:eastAsia="Times New Roman" w:hAnsi="Times New Roman"/>
          <w:b/>
          <w:color w:val="000000"/>
        </w:rPr>
        <w:t>8</w:t>
      </w:r>
      <w:r w:rsidRPr="006A29DB">
        <w:rPr>
          <w:rFonts w:ascii="Times New Roman" w:eastAsia="Times New Roman" w:hAnsi="Times New Roman"/>
          <w:b/>
          <w:color w:val="000000"/>
        </w:rPr>
        <w:t>.</w:t>
      </w:r>
      <w:r w:rsidR="005378F4" w:rsidRPr="006A29DB">
        <w:rPr>
          <w:rFonts w:ascii="Times New Roman" w:eastAsia="Times New Roman" w:hAnsi="Times New Roman"/>
          <w:b/>
          <w:color w:val="000000"/>
        </w:rPr>
        <w:t>202</w:t>
      </w:r>
      <w:r w:rsidR="00D46FE6">
        <w:rPr>
          <w:rFonts w:ascii="Times New Roman" w:eastAsia="Times New Roman" w:hAnsi="Times New Roman"/>
          <w:b/>
          <w:color w:val="000000"/>
        </w:rPr>
        <w:t>3</w:t>
      </w:r>
      <w:r w:rsidRPr="006A29DB">
        <w:rPr>
          <w:rFonts w:ascii="Times New Roman" w:eastAsia="Times New Roman" w:hAnsi="Times New Roman"/>
          <w:b/>
          <w:color w:val="000000"/>
        </w:rPr>
        <w:t>r</w:t>
      </w:r>
      <w:r w:rsidRPr="006A29DB">
        <w:rPr>
          <w:rFonts w:ascii="Times New Roman" w:eastAsia="Times New Roman" w:hAnsi="Times New Roman"/>
          <w:color w:val="000000"/>
        </w:rPr>
        <w:t>.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godz.</w:t>
      </w:r>
      <w:r w:rsidRPr="006C16DC">
        <w:rPr>
          <w:rFonts w:ascii="Times New Roman" w:eastAsia="Times New Roman" w:hAnsi="Times New Roman"/>
          <w:spacing w:val="-6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1</w:t>
      </w:r>
      <w:r w:rsidR="0033553A">
        <w:rPr>
          <w:rFonts w:ascii="Times New Roman" w:eastAsia="Times New Roman" w:hAnsi="Times New Roman"/>
          <w:b/>
          <w:color w:val="000000"/>
        </w:rPr>
        <w:t>0</w:t>
      </w:r>
      <w:r w:rsidRPr="006C16DC">
        <w:rPr>
          <w:rFonts w:ascii="Times New Roman" w:eastAsia="Times New Roman" w:hAnsi="Times New Roman"/>
          <w:b/>
          <w:color w:val="000000"/>
        </w:rPr>
        <w:t>:00.</w:t>
      </w:r>
    </w:p>
    <w:p w14:paraId="0561F7DA" w14:textId="77777777" w:rsidR="007B214B" w:rsidRDefault="007B214B" w:rsidP="007B214B">
      <w:pPr>
        <w:spacing w:line="240" w:lineRule="auto"/>
        <w:contextualSpacing/>
        <w:jc w:val="both"/>
      </w:pPr>
      <w:r w:rsidRPr="00CC203D">
        <w:rPr>
          <w:rFonts w:ascii="Times New Roman" w:hAnsi="Times New Roman"/>
          <w:b/>
        </w:rPr>
        <w:t>2</w:t>
      </w:r>
      <w:r>
        <w:rPr>
          <w:rFonts w:ascii="Times New Roman" w:hAnsi="Times New Roman"/>
        </w:rPr>
        <w:t>.</w:t>
      </w:r>
      <w:r w:rsidRPr="002D27D6">
        <w:rPr>
          <w:rFonts w:ascii="Times New Roman" w:eastAsia="Times New Roman" w:hAnsi="Times New Roman"/>
          <w:color w:val="00000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Wykonawca</w:t>
      </w:r>
      <w:r w:rsidRPr="006C16DC">
        <w:rPr>
          <w:rFonts w:ascii="Times New Roman" w:eastAsia="Times New Roman" w:hAnsi="Times New Roman"/>
          <w:spacing w:val="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składa</w:t>
      </w:r>
      <w:r w:rsidRPr="006C16DC">
        <w:rPr>
          <w:rFonts w:ascii="Times New Roman" w:eastAsia="Times New Roman" w:hAnsi="Times New Roman"/>
          <w:spacing w:val="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ofertę</w:t>
      </w:r>
      <w:r w:rsidRPr="006C16DC">
        <w:rPr>
          <w:rFonts w:ascii="Times New Roman" w:eastAsia="Times New Roman" w:hAnsi="Times New Roman"/>
          <w:spacing w:val="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</w:t>
      </w:r>
      <w:r w:rsidRPr="006C16DC">
        <w:rPr>
          <w:rFonts w:ascii="Times New Roman" w:eastAsia="Times New Roman" w:hAnsi="Times New Roman"/>
          <w:spacing w:val="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pośrednictwem</w:t>
      </w:r>
      <w:r w:rsidRPr="006C16DC">
        <w:rPr>
          <w:rFonts w:ascii="Times New Roman" w:eastAsia="Times New Roman" w:hAnsi="Times New Roman"/>
          <w:spacing w:val="11"/>
        </w:rPr>
        <w:t xml:space="preserve"> </w:t>
      </w:r>
      <w:r w:rsidR="00D46FE6">
        <w:rPr>
          <w:rFonts w:ascii="Times New Roman" w:hAnsi="Times New Roman"/>
        </w:rPr>
        <w:t xml:space="preserve">strony internetowej: </w:t>
      </w:r>
      <w:hyperlink r:id="rId13" w:history="1">
        <w:r w:rsidR="00D46FE6" w:rsidRPr="007048E2">
          <w:rPr>
            <w:rStyle w:val="Hipercze"/>
            <w:rFonts w:ascii="Times New Roman" w:hAnsi="Times New Roman"/>
          </w:rPr>
          <w:t>https://ezamowienia.gov.pl</w:t>
        </w:r>
      </w:hyperlink>
      <w:r w:rsidR="00D46FE6">
        <w:rPr>
          <w:rFonts w:ascii="Times New Roman" w:hAnsi="Times New Roman"/>
        </w:rPr>
        <w:t xml:space="preserve">  </w:t>
      </w:r>
      <w:r>
        <w:t xml:space="preserve"> </w:t>
      </w:r>
    </w:p>
    <w:p w14:paraId="1A6E2B35" w14:textId="77777777" w:rsidR="007B214B" w:rsidRDefault="007B214B" w:rsidP="007B214B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CC203D">
        <w:rPr>
          <w:rFonts w:ascii="Times New Roman" w:hAnsi="Times New Roman"/>
          <w:b/>
        </w:rPr>
        <w:t>3</w:t>
      </w:r>
      <w:r>
        <w:rPr>
          <w:rFonts w:ascii="Times New Roman" w:hAnsi="Times New Roman"/>
        </w:rPr>
        <w:t>.</w:t>
      </w:r>
      <w:r w:rsidRPr="002D27D6">
        <w:rPr>
          <w:rFonts w:ascii="Times New Roman" w:eastAsia="Times New Roman" w:hAnsi="Times New Roman"/>
          <w:color w:val="00000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Ofertę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należy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sporządzić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języku</w:t>
      </w:r>
      <w:r w:rsidRPr="006C16DC">
        <w:rPr>
          <w:rFonts w:ascii="Times New Roman" w:eastAsia="Times New Roman" w:hAnsi="Times New Roman"/>
          <w:spacing w:val="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polskim.</w:t>
      </w:r>
    </w:p>
    <w:p w14:paraId="0F7C4EE6" w14:textId="77777777" w:rsidR="007B214B" w:rsidRDefault="007B214B" w:rsidP="007B214B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CC203D">
        <w:rPr>
          <w:rFonts w:ascii="Times New Roman" w:eastAsia="Times New Roman" w:hAnsi="Times New Roman"/>
          <w:b/>
          <w:color w:val="000000"/>
        </w:rPr>
        <w:t>4</w:t>
      </w:r>
      <w:r>
        <w:rPr>
          <w:rFonts w:ascii="Times New Roman" w:eastAsia="Times New Roman" w:hAnsi="Times New Roman"/>
          <w:color w:val="000000"/>
        </w:rPr>
        <w:t>.</w:t>
      </w:r>
      <w:r w:rsidRPr="002D27D6">
        <w:rPr>
          <w:rFonts w:ascii="Times New Roman" w:eastAsia="Times New Roman" w:hAnsi="Times New Roman"/>
          <w:color w:val="00000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Ofertę</w:t>
      </w:r>
      <w:r w:rsidRPr="006C16DC">
        <w:rPr>
          <w:rFonts w:ascii="Times New Roman" w:eastAsia="Times New Roman" w:hAnsi="Times New Roman"/>
          <w:spacing w:val="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</w:t>
      </w:r>
      <w:r w:rsidRPr="006C16DC">
        <w:rPr>
          <w:rFonts w:ascii="Times New Roman" w:eastAsia="Times New Roman" w:hAnsi="Times New Roman"/>
          <w:spacing w:val="1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dopuszczenie</w:t>
      </w:r>
      <w:r w:rsidRPr="006C16DC">
        <w:rPr>
          <w:rFonts w:ascii="Times New Roman" w:eastAsia="Times New Roman" w:hAnsi="Times New Roman"/>
          <w:spacing w:val="1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do</w:t>
      </w:r>
      <w:r w:rsidRPr="006C16DC">
        <w:rPr>
          <w:rFonts w:ascii="Times New Roman" w:eastAsia="Times New Roman" w:hAnsi="Times New Roman"/>
          <w:spacing w:val="9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udziału</w:t>
      </w:r>
      <w:r w:rsidRPr="006C16DC">
        <w:rPr>
          <w:rFonts w:ascii="Times New Roman" w:eastAsia="Times New Roman" w:hAnsi="Times New Roman"/>
          <w:spacing w:val="1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1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postępowaniu</w:t>
      </w:r>
      <w:r w:rsidRPr="006C16DC">
        <w:rPr>
          <w:rFonts w:ascii="Times New Roman" w:eastAsia="Times New Roman" w:hAnsi="Times New Roman"/>
          <w:spacing w:val="1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składa</w:t>
      </w:r>
      <w:r w:rsidRPr="006C16DC">
        <w:rPr>
          <w:rFonts w:ascii="Times New Roman" w:eastAsia="Times New Roman" w:hAnsi="Times New Roman"/>
          <w:spacing w:val="1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się,</w:t>
      </w:r>
      <w:r w:rsidRPr="006C16DC">
        <w:rPr>
          <w:rFonts w:ascii="Times New Roman" w:eastAsia="Times New Roman" w:hAnsi="Times New Roman"/>
          <w:spacing w:val="1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pod</w:t>
      </w:r>
      <w:r w:rsidRPr="006C16DC">
        <w:rPr>
          <w:rFonts w:ascii="Times New Roman" w:eastAsia="Times New Roman" w:hAnsi="Times New Roman"/>
          <w:spacing w:val="1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rygorem</w:t>
      </w:r>
      <w:r w:rsidRPr="006C16DC">
        <w:rPr>
          <w:rFonts w:ascii="Times New Roman" w:eastAsia="Times New Roman" w:hAnsi="Times New Roman"/>
          <w:spacing w:val="9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nieważności,</w:t>
      </w:r>
      <w:r w:rsidRPr="006C16DC">
        <w:rPr>
          <w:rFonts w:ascii="Times New Roman" w:eastAsia="Times New Roman" w:hAnsi="Times New Roman"/>
          <w:spacing w:val="1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formie</w:t>
      </w:r>
      <w:r w:rsidRPr="006C16DC">
        <w:rPr>
          <w:rFonts w:ascii="Times New Roman" w:eastAsia="Times New Roman" w:hAnsi="Times New Roman"/>
          <w:spacing w:val="3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elektronicznej</w:t>
      </w:r>
      <w:r w:rsidRPr="006C16DC">
        <w:rPr>
          <w:rFonts w:ascii="Times New Roman" w:eastAsia="Times New Roman" w:hAnsi="Times New Roman"/>
          <w:spacing w:val="3"/>
        </w:rPr>
        <w:t xml:space="preserve">  </w:t>
      </w:r>
      <w:r>
        <w:rPr>
          <w:rFonts w:ascii="Times New Roman" w:eastAsia="Times New Roman" w:hAnsi="Times New Roman"/>
          <w:spacing w:val="3"/>
        </w:rPr>
        <w:t xml:space="preserve">lub w postaci elektronicznej </w:t>
      </w:r>
      <w:r w:rsidRPr="006C16DC">
        <w:rPr>
          <w:rFonts w:ascii="Times New Roman" w:eastAsia="Times New Roman" w:hAnsi="Times New Roman"/>
          <w:color w:val="000000"/>
        </w:rPr>
        <w:t>opatrzonej</w:t>
      </w:r>
      <w:r w:rsidRPr="006C16DC">
        <w:rPr>
          <w:rFonts w:ascii="Times New Roman" w:eastAsia="Times New Roman" w:hAnsi="Times New Roman"/>
          <w:spacing w:val="3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podpisem</w:t>
      </w:r>
      <w:r w:rsidRPr="006C16DC">
        <w:rPr>
          <w:rFonts w:ascii="Times New Roman" w:eastAsia="Times New Roman" w:hAnsi="Times New Roman"/>
          <w:spacing w:val="3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zaufanym</w:t>
      </w:r>
      <w:r w:rsidRPr="006C16DC">
        <w:rPr>
          <w:rFonts w:ascii="Times New Roman" w:eastAsia="Times New Roman" w:hAnsi="Times New Roman"/>
          <w:spacing w:val="3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lub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podpisem</w:t>
      </w:r>
      <w:r w:rsidRPr="006C16DC">
        <w:rPr>
          <w:rFonts w:ascii="Times New Roman" w:eastAsia="Times New Roman" w:hAnsi="Times New Roman"/>
          <w:spacing w:val="-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osobistym.</w:t>
      </w:r>
    </w:p>
    <w:p w14:paraId="2EEB7B56" w14:textId="77777777" w:rsidR="007B214B" w:rsidRPr="003A5B9A" w:rsidRDefault="007B214B" w:rsidP="007B214B">
      <w:pPr>
        <w:spacing w:line="240" w:lineRule="auto"/>
        <w:contextualSpacing/>
        <w:jc w:val="both"/>
        <w:rPr>
          <w:rFonts w:ascii="Times New Roman" w:eastAsia="Times New Roman" w:hAnsi="Times New Roman"/>
        </w:rPr>
      </w:pPr>
      <w:r w:rsidRPr="00CC203D">
        <w:rPr>
          <w:rFonts w:ascii="Times New Roman" w:eastAsia="Times New Roman" w:hAnsi="Times New Roman"/>
          <w:b/>
          <w:color w:val="000000"/>
        </w:rPr>
        <w:t>5</w:t>
      </w:r>
      <w:r w:rsidRPr="00D46FE6">
        <w:rPr>
          <w:rFonts w:ascii="Times New Roman" w:eastAsia="Times New Roman" w:hAnsi="Times New Roman"/>
          <w:color w:val="FF0000"/>
        </w:rPr>
        <w:t xml:space="preserve">. </w:t>
      </w:r>
      <w:r w:rsidRPr="003A5B9A">
        <w:rPr>
          <w:rFonts w:ascii="Times New Roman" w:eastAsia="Times New Roman" w:hAnsi="Times New Roman"/>
        </w:rPr>
        <w:t>Sposób</w:t>
      </w:r>
      <w:r w:rsidRPr="003A5B9A">
        <w:rPr>
          <w:rFonts w:ascii="Times New Roman" w:eastAsia="Times New Roman" w:hAnsi="Times New Roman"/>
          <w:spacing w:val="10"/>
        </w:rPr>
        <w:t xml:space="preserve">   </w:t>
      </w:r>
      <w:r w:rsidRPr="003A5B9A">
        <w:rPr>
          <w:rFonts w:ascii="Times New Roman" w:eastAsia="Times New Roman" w:hAnsi="Times New Roman"/>
        </w:rPr>
        <w:t>złożenia</w:t>
      </w:r>
      <w:r w:rsidRPr="003A5B9A">
        <w:rPr>
          <w:rFonts w:ascii="Times New Roman" w:eastAsia="Times New Roman" w:hAnsi="Times New Roman"/>
          <w:spacing w:val="10"/>
        </w:rPr>
        <w:t xml:space="preserve">   </w:t>
      </w:r>
      <w:r w:rsidRPr="003A5B9A">
        <w:rPr>
          <w:rFonts w:ascii="Times New Roman" w:eastAsia="Times New Roman" w:hAnsi="Times New Roman"/>
        </w:rPr>
        <w:t>oferty,</w:t>
      </w:r>
      <w:r w:rsidRPr="003A5B9A">
        <w:rPr>
          <w:rFonts w:ascii="Times New Roman" w:eastAsia="Times New Roman" w:hAnsi="Times New Roman"/>
          <w:spacing w:val="10"/>
        </w:rPr>
        <w:t xml:space="preserve">   </w:t>
      </w:r>
      <w:r w:rsidRPr="003A5B9A">
        <w:rPr>
          <w:rFonts w:ascii="Times New Roman" w:eastAsia="Times New Roman" w:hAnsi="Times New Roman"/>
        </w:rPr>
        <w:t>w</w:t>
      </w:r>
      <w:r w:rsidRPr="003A5B9A">
        <w:rPr>
          <w:rFonts w:ascii="Times New Roman" w:eastAsia="Times New Roman" w:hAnsi="Times New Roman"/>
          <w:spacing w:val="10"/>
        </w:rPr>
        <w:t xml:space="preserve">   </w:t>
      </w:r>
      <w:r w:rsidRPr="003A5B9A">
        <w:rPr>
          <w:rFonts w:ascii="Times New Roman" w:eastAsia="Times New Roman" w:hAnsi="Times New Roman"/>
        </w:rPr>
        <w:t>tym</w:t>
      </w:r>
      <w:r w:rsidRPr="003A5B9A">
        <w:rPr>
          <w:rFonts w:ascii="Times New Roman" w:eastAsia="Times New Roman" w:hAnsi="Times New Roman"/>
          <w:spacing w:val="10"/>
        </w:rPr>
        <w:t xml:space="preserve">   </w:t>
      </w:r>
      <w:r w:rsidRPr="003A5B9A">
        <w:rPr>
          <w:rFonts w:ascii="Times New Roman" w:eastAsia="Times New Roman" w:hAnsi="Times New Roman"/>
        </w:rPr>
        <w:t>zaszyfrowania</w:t>
      </w:r>
      <w:r w:rsidRPr="003A5B9A">
        <w:rPr>
          <w:rFonts w:ascii="Times New Roman" w:eastAsia="Times New Roman" w:hAnsi="Times New Roman"/>
          <w:spacing w:val="10"/>
        </w:rPr>
        <w:t xml:space="preserve">   </w:t>
      </w:r>
      <w:r w:rsidRPr="003A5B9A">
        <w:rPr>
          <w:rFonts w:ascii="Times New Roman" w:eastAsia="Times New Roman" w:hAnsi="Times New Roman"/>
        </w:rPr>
        <w:t>oferty</w:t>
      </w:r>
      <w:r w:rsidRPr="003A5B9A">
        <w:rPr>
          <w:rFonts w:ascii="Times New Roman" w:eastAsia="Times New Roman" w:hAnsi="Times New Roman"/>
          <w:spacing w:val="10"/>
        </w:rPr>
        <w:t xml:space="preserve">   </w:t>
      </w:r>
      <w:r w:rsidRPr="003A5B9A">
        <w:rPr>
          <w:rFonts w:ascii="Times New Roman" w:eastAsia="Times New Roman" w:hAnsi="Times New Roman"/>
        </w:rPr>
        <w:t>opisany</w:t>
      </w:r>
      <w:r w:rsidRPr="003A5B9A">
        <w:rPr>
          <w:rFonts w:ascii="Times New Roman" w:eastAsia="Times New Roman" w:hAnsi="Times New Roman"/>
          <w:spacing w:val="10"/>
        </w:rPr>
        <w:t xml:space="preserve">   </w:t>
      </w:r>
      <w:r w:rsidRPr="003A5B9A">
        <w:rPr>
          <w:rFonts w:ascii="Times New Roman" w:eastAsia="Times New Roman" w:hAnsi="Times New Roman"/>
        </w:rPr>
        <w:t>został</w:t>
      </w:r>
      <w:r w:rsidRPr="003A5B9A">
        <w:rPr>
          <w:rFonts w:ascii="Times New Roman" w:eastAsia="Times New Roman" w:hAnsi="Times New Roman"/>
          <w:spacing w:val="10"/>
        </w:rPr>
        <w:t xml:space="preserve">   </w:t>
      </w:r>
      <w:r w:rsidRPr="003A5B9A">
        <w:rPr>
          <w:rFonts w:ascii="Times New Roman" w:eastAsia="Times New Roman" w:hAnsi="Times New Roman"/>
        </w:rPr>
        <w:t>w</w:t>
      </w:r>
      <w:r w:rsidRPr="003A5B9A">
        <w:rPr>
          <w:rFonts w:ascii="Times New Roman" w:eastAsia="Times New Roman" w:hAnsi="Times New Roman"/>
          <w:spacing w:val="11"/>
        </w:rPr>
        <w:t xml:space="preserve">  </w:t>
      </w:r>
      <w:r w:rsidRPr="003A5B9A">
        <w:rPr>
          <w:rFonts w:ascii="Times New Roman" w:eastAsia="Times New Roman" w:hAnsi="Times New Roman"/>
        </w:rPr>
        <w:t xml:space="preserve">Regulaminie </w:t>
      </w:r>
    </w:p>
    <w:p w14:paraId="1AE76B69" w14:textId="4A5056E7" w:rsidR="007B214B" w:rsidRPr="003A5B9A" w:rsidRDefault="007B214B" w:rsidP="007B214B">
      <w:pPr>
        <w:spacing w:line="240" w:lineRule="auto"/>
        <w:contextualSpacing/>
        <w:jc w:val="both"/>
        <w:rPr>
          <w:rFonts w:ascii="Times New Roman" w:eastAsia="Times New Roman" w:hAnsi="Times New Roman"/>
        </w:rPr>
      </w:pPr>
      <w:r w:rsidRPr="003A5B9A">
        <w:rPr>
          <w:rFonts w:ascii="Times New Roman" w:eastAsia="Times New Roman" w:hAnsi="Times New Roman"/>
        </w:rPr>
        <w:t xml:space="preserve">    korzystania z </w:t>
      </w:r>
      <w:r w:rsidR="003A5B9A" w:rsidRPr="003A5B9A">
        <w:rPr>
          <w:rFonts w:ascii="Times New Roman" w:eastAsia="Times New Roman" w:hAnsi="Times New Roman"/>
        </w:rPr>
        <w:t>P</w:t>
      </w:r>
      <w:r w:rsidRPr="003A5B9A">
        <w:rPr>
          <w:rFonts w:ascii="Times New Roman" w:eastAsia="Times New Roman" w:hAnsi="Times New Roman"/>
        </w:rPr>
        <w:t xml:space="preserve">latformy </w:t>
      </w:r>
      <w:r w:rsidR="003A5B9A" w:rsidRPr="003A5B9A">
        <w:rPr>
          <w:rFonts w:ascii="Times New Roman" w:eastAsia="Times New Roman" w:hAnsi="Times New Roman"/>
        </w:rPr>
        <w:t>e-Zamówienia</w:t>
      </w:r>
      <w:r w:rsidRPr="003A5B9A">
        <w:rPr>
          <w:rFonts w:ascii="Times New Roman" w:eastAsia="Times New Roman" w:hAnsi="Times New Roman"/>
        </w:rPr>
        <w:t>.</w:t>
      </w:r>
    </w:p>
    <w:p w14:paraId="3B105477" w14:textId="77777777" w:rsidR="007B214B" w:rsidRDefault="007B214B" w:rsidP="007B214B">
      <w:pPr>
        <w:spacing w:line="240" w:lineRule="auto"/>
        <w:contextualSpacing/>
        <w:jc w:val="both"/>
        <w:rPr>
          <w:rFonts w:ascii="Times New Roman" w:eastAsia="Times New Roman" w:hAnsi="Times New Roman"/>
          <w:spacing w:val="2"/>
        </w:rPr>
      </w:pPr>
      <w:r w:rsidRPr="00CC203D">
        <w:rPr>
          <w:rFonts w:ascii="Times New Roman" w:eastAsia="Times New Roman" w:hAnsi="Times New Roman"/>
          <w:b/>
          <w:color w:val="000000"/>
        </w:rPr>
        <w:t>6</w:t>
      </w:r>
      <w:r>
        <w:rPr>
          <w:rFonts w:ascii="Times New Roman" w:eastAsia="Times New Roman" w:hAnsi="Times New Roman"/>
          <w:color w:val="000000"/>
        </w:rPr>
        <w:t>.</w:t>
      </w:r>
      <w:r w:rsidRPr="002D27D6">
        <w:rPr>
          <w:rFonts w:ascii="Times New Roman" w:eastAsia="Times New Roman" w:hAnsi="Times New Roman"/>
          <w:color w:val="00000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Jeżeli</w:t>
      </w:r>
      <w:r w:rsidRPr="006C16DC">
        <w:rPr>
          <w:rFonts w:ascii="Times New Roman" w:eastAsia="Times New Roman" w:hAnsi="Times New Roman"/>
          <w:spacing w:val="13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dokumenty</w:t>
      </w:r>
      <w:r w:rsidRPr="006C16DC">
        <w:rPr>
          <w:rFonts w:ascii="Times New Roman" w:eastAsia="Times New Roman" w:hAnsi="Times New Roman"/>
          <w:spacing w:val="13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elektroniczne,</w:t>
      </w:r>
      <w:r w:rsidRPr="006C16DC">
        <w:rPr>
          <w:rFonts w:ascii="Times New Roman" w:eastAsia="Times New Roman" w:hAnsi="Times New Roman"/>
          <w:spacing w:val="13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przekazywane</w:t>
      </w:r>
      <w:r w:rsidRPr="006C16DC">
        <w:rPr>
          <w:rFonts w:ascii="Times New Roman" w:eastAsia="Times New Roman" w:hAnsi="Times New Roman"/>
          <w:spacing w:val="13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przy</w:t>
      </w:r>
      <w:r w:rsidRPr="006C16DC">
        <w:rPr>
          <w:rFonts w:ascii="Times New Roman" w:eastAsia="Times New Roman" w:hAnsi="Times New Roman"/>
          <w:spacing w:val="13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użyciu</w:t>
      </w:r>
      <w:r w:rsidRPr="006C16DC">
        <w:rPr>
          <w:rFonts w:ascii="Times New Roman" w:eastAsia="Times New Roman" w:hAnsi="Times New Roman"/>
          <w:spacing w:val="13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środków</w:t>
      </w:r>
      <w:r w:rsidRPr="006C16DC">
        <w:rPr>
          <w:rFonts w:ascii="Times New Roman" w:eastAsia="Times New Roman" w:hAnsi="Times New Roman"/>
          <w:spacing w:val="13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komunikacji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1"/>
        </w:rPr>
        <w:t>elektronicznej,</w:t>
      </w:r>
      <w:r w:rsidRPr="006C16DC">
        <w:rPr>
          <w:rFonts w:ascii="Times New Roman" w:eastAsia="Times New Roman" w:hAnsi="Times New Roman"/>
          <w:spacing w:val="1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zawierają</w:t>
      </w:r>
      <w:r w:rsidRPr="006C16DC">
        <w:rPr>
          <w:rFonts w:ascii="Times New Roman" w:eastAsia="Times New Roman" w:hAnsi="Times New Roman"/>
          <w:spacing w:val="1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2"/>
        </w:rPr>
        <w:t>informacje</w:t>
      </w:r>
      <w:r w:rsidRPr="006C16DC">
        <w:rPr>
          <w:rFonts w:ascii="Times New Roman" w:eastAsia="Times New Roman" w:hAnsi="Times New Roman"/>
          <w:spacing w:val="1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1"/>
        </w:rPr>
        <w:t>stanowiące</w:t>
      </w:r>
      <w:r w:rsidRPr="006C16DC">
        <w:rPr>
          <w:rFonts w:ascii="Times New Roman" w:eastAsia="Times New Roman" w:hAnsi="Times New Roman"/>
          <w:spacing w:val="1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2"/>
        </w:rPr>
        <w:t>tajemnicę</w:t>
      </w:r>
      <w:r w:rsidRPr="006C16DC">
        <w:rPr>
          <w:rFonts w:ascii="Times New Roman" w:eastAsia="Times New Roman" w:hAnsi="Times New Roman"/>
          <w:spacing w:val="1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2"/>
        </w:rPr>
        <w:t>przedsiębiorstwa</w:t>
      </w:r>
      <w:r w:rsidRPr="006C16DC">
        <w:rPr>
          <w:rFonts w:ascii="Times New Roman" w:eastAsia="Times New Roman" w:hAnsi="Times New Roman"/>
          <w:spacing w:val="1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10"/>
        </w:rPr>
        <w:t>w</w:t>
      </w:r>
      <w:r w:rsidRPr="006C16DC">
        <w:rPr>
          <w:rFonts w:ascii="Times New Roman" w:eastAsia="Times New Roman" w:hAnsi="Times New Roman"/>
          <w:spacing w:val="1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2"/>
        </w:rPr>
        <w:t>rozumieniu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przepisów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ustawy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dnia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16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kwietnia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1993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r.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zwalczaniu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nieuczciwej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konkurencji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(Dz.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U.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</w:t>
      </w:r>
      <w:r w:rsidRPr="006C16DC">
        <w:rPr>
          <w:rFonts w:ascii="Times New Roman" w:eastAsia="Times New Roman" w:hAnsi="Times New Roman"/>
          <w:spacing w:val="-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2020</w:t>
      </w:r>
      <w:r w:rsidRPr="006C16DC">
        <w:rPr>
          <w:rFonts w:ascii="Times New Roman" w:eastAsia="Times New Roman" w:hAnsi="Times New Roman"/>
          <w:spacing w:val="-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r.</w:t>
      </w:r>
      <w:r w:rsidRPr="006C16DC">
        <w:rPr>
          <w:rFonts w:ascii="Times New Roman" w:eastAsia="Times New Roman" w:hAnsi="Times New Roman"/>
          <w:spacing w:val="-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poz.</w:t>
      </w:r>
      <w:r w:rsidRPr="006C16DC">
        <w:rPr>
          <w:rFonts w:ascii="Times New Roman" w:eastAsia="Times New Roman" w:hAnsi="Times New Roman"/>
          <w:spacing w:val="-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1913),</w:t>
      </w:r>
      <w:r w:rsidRPr="006C16DC">
        <w:rPr>
          <w:rFonts w:ascii="Times New Roman" w:eastAsia="Times New Roman" w:hAnsi="Times New Roman"/>
          <w:spacing w:val="-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wykonawca,</w:t>
      </w:r>
      <w:r w:rsidRPr="006C16DC">
        <w:rPr>
          <w:rFonts w:ascii="Times New Roman" w:eastAsia="Times New Roman" w:hAnsi="Times New Roman"/>
          <w:spacing w:val="-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-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celu</w:t>
      </w:r>
      <w:r w:rsidRPr="006C16DC">
        <w:rPr>
          <w:rFonts w:ascii="Times New Roman" w:eastAsia="Times New Roman" w:hAnsi="Times New Roman"/>
          <w:spacing w:val="-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utrzymania</w:t>
      </w:r>
      <w:r w:rsidRPr="006C16DC">
        <w:rPr>
          <w:rFonts w:ascii="Times New Roman" w:eastAsia="Times New Roman" w:hAnsi="Times New Roman"/>
          <w:spacing w:val="-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-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poufności</w:t>
      </w:r>
      <w:r w:rsidRPr="006C16DC">
        <w:rPr>
          <w:rFonts w:ascii="Times New Roman" w:eastAsia="Times New Roman" w:hAnsi="Times New Roman"/>
          <w:spacing w:val="-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tych</w:t>
      </w:r>
      <w:r w:rsidRPr="006C16DC">
        <w:rPr>
          <w:rFonts w:ascii="Times New Roman" w:eastAsia="Times New Roman" w:hAnsi="Times New Roman"/>
          <w:spacing w:val="-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informacji,</w:t>
      </w:r>
      <w:r w:rsidRPr="006C16DC">
        <w:rPr>
          <w:rFonts w:ascii="Times New Roman" w:eastAsia="Times New Roman" w:hAnsi="Times New Roman"/>
          <w:spacing w:val="-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przekazuje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2"/>
        </w:rPr>
        <w:t>je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w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wydzielonym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2"/>
        </w:rPr>
        <w:t>i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2"/>
        </w:rPr>
        <w:t>odpowiednio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oznaczonym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2"/>
        </w:rPr>
        <w:t>pliku,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wraz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z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2"/>
        </w:rPr>
        <w:t>jednoczesnym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zaznaczeniem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polecenia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„Załącznik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stanowiący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tajemnicę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przedsiębiorstwa”</w:t>
      </w:r>
      <w:r>
        <w:rPr>
          <w:rFonts w:ascii="Times New Roman" w:eastAsia="Times New Roman" w:hAnsi="Times New Roman"/>
          <w:spacing w:val="2"/>
        </w:rPr>
        <w:t>.</w:t>
      </w:r>
    </w:p>
    <w:p w14:paraId="7C853158" w14:textId="77777777" w:rsidR="007B214B" w:rsidRDefault="007B214B" w:rsidP="007B214B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CC203D">
        <w:rPr>
          <w:rFonts w:ascii="Times New Roman" w:eastAsia="Times New Roman" w:hAnsi="Times New Roman"/>
          <w:b/>
          <w:spacing w:val="2"/>
        </w:rPr>
        <w:t>7</w:t>
      </w:r>
      <w:r>
        <w:rPr>
          <w:rFonts w:ascii="Times New Roman" w:eastAsia="Times New Roman" w:hAnsi="Times New Roman"/>
          <w:spacing w:val="2"/>
        </w:rPr>
        <w:t>.</w:t>
      </w:r>
      <w:r w:rsidRPr="002D27D6">
        <w:rPr>
          <w:rFonts w:ascii="Times New Roman" w:eastAsia="Times New Roman" w:hAnsi="Times New Roman"/>
          <w:color w:val="00000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Do</w:t>
      </w:r>
      <w:r w:rsidRPr="006C16DC">
        <w:rPr>
          <w:rFonts w:ascii="Times New Roman" w:eastAsia="Times New Roman" w:hAnsi="Times New Roman"/>
          <w:spacing w:val="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oferty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należy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dołączyć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oświadczenie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niepodleganiu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wykluczeniu,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spełnianiu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warunków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udziału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12"/>
        </w:rPr>
        <w:t>w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postępowaniu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lub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kryteriów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selekcji,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9"/>
        </w:rPr>
        <w:t>w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zakresie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wskazanym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11"/>
        </w:rPr>
        <w:t>w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SWZ,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8"/>
        </w:rPr>
        <w:t>w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formie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elektronicznej</w:t>
      </w:r>
      <w:r w:rsidRPr="006C16DC">
        <w:rPr>
          <w:rFonts w:ascii="Times New Roman" w:eastAsia="Times New Roman" w:hAnsi="Times New Roman"/>
          <w:spacing w:val="12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opatrzonej</w:t>
      </w:r>
      <w:r w:rsidRPr="006C16DC">
        <w:rPr>
          <w:rFonts w:ascii="Times New Roman" w:eastAsia="Times New Roman" w:hAnsi="Times New Roman"/>
          <w:spacing w:val="12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podpisem</w:t>
      </w:r>
      <w:r w:rsidRPr="006C16DC">
        <w:rPr>
          <w:rFonts w:ascii="Times New Roman" w:eastAsia="Times New Roman" w:hAnsi="Times New Roman"/>
          <w:spacing w:val="15"/>
        </w:rPr>
        <w:t xml:space="preserve"> </w:t>
      </w:r>
      <w:r>
        <w:rPr>
          <w:rFonts w:ascii="Times New Roman" w:eastAsia="Times New Roman" w:hAnsi="Times New Roman"/>
          <w:spacing w:val="15"/>
        </w:rPr>
        <w:t>za</w:t>
      </w:r>
      <w:r w:rsidRPr="006C16DC">
        <w:rPr>
          <w:rFonts w:ascii="Times New Roman" w:eastAsia="Times New Roman" w:hAnsi="Times New Roman"/>
          <w:color w:val="000000"/>
        </w:rPr>
        <w:t>ufanym</w:t>
      </w:r>
      <w:r w:rsidRPr="006C16DC">
        <w:rPr>
          <w:rFonts w:ascii="Times New Roman" w:eastAsia="Times New Roman" w:hAnsi="Times New Roman"/>
          <w:spacing w:val="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lub</w:t>
      </w:r>
      <w:r w:rsidRPr="006C16DC">
        <w:rPr>
          <w:rFonts w:ascii="Times New Roman" w:eastAsia="Times New Roman" w:hAnsi="Times New Roman"/>
          <w:spacing w:val="12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podpisem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osobistym</w:t>
      </w:r>
      <w:r>
        <w:rPr>
          <w:rFonts w:ascii="Times New Roman" w:eastAsia="Times New Roman" w:hAnsi="Times New Roman"/>
          <w:color w:val="000000"/>
        </w:rPr>
        <w:t>.</w:t>
      </w:r>
    </w:p>
    <w:p w14:paraId="1CC2EE30" w14:textId="77777777" w:rsidR="007B214B" w:rsidRDefault="007B214B" w:rsidP="007B214B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CC203D">
        <w:rPr>
          <w:rFonts w:ascii="Times New Roman" w:eastAsia="Times New Roman" w:hAnsi="Times New Roman"/>
          <w:b/>
          <w:color w:val="000000"/>
        </w:rPr>
        <w:t>8</w:t>
      </w:r>
      <w:r>
        <w:rPr>
          <w:rFonts w:ascii="Times New Roman" w:eastAsia="Times New Roman" w:hAnsi="Times New Roman"/>
          <w:color w:val="000000"/>
        </w:rPr>
        <w:t>.</w:t>
      </w:r>
      <w:r w:rsidRPr="002D27D6">
        <w:rPr>
          <w:rFonts w:ascii="Times New Roman" w:eastAsia="Times New Roman" w:hAnsi="Times New Roman"/>
          <w:color w:val="00000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Oferta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może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być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złożona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tylko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do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upływu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terminu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składania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ofert.</w:t>
      </w:r>
    </w:p>
    <w:p w14:paraId="7D386C98" w14:textId="71768002" w:rsidR="007B214B" w:rsidRPr="003A5B9A" w:rsidRDefault="007B214B" w:rsidP="007B214B">
      <w:pPr>
        <w:spacing w:line="240" w:lineRule="auto"/>
        <w:contextualSpacing/>
        <w:jc w:val="both"/>
        <w:rPr>
          <w:rFonts w:ascii="Times New Roman" w:eastAsia="Times New Roman" w:hAnsi="Times New Roman"/>
        </w:rPr>
      </w:pPr>
      <w:r w:rsidRPr="00CC203D">
        <w:rPr>
          <w:rFonts w:ascii="Times New Roman" w:eastAsia="Times New Roman" w:hAnsi="Times New Roman"/>
          <w:b/>
          <w:color w:val="000000"/>
        </w:rPr>
        <w:t>9</w:t>
      </w:r>
      <w:r>
        <w:rPr>
          <w:rFonts w:ascii="Times New Roman" w:eastAsia="Times New Roman" w:hAnsi="Times New Roman"/>
          <w:color w:val="000000"/>
        </w:rPr>
        <w:t>.</w:t>
      </w:r>
      <w:r w:rsidRPr="002D27D6">
        <w:rPr>
          <w:rFonts w:ascii="Times New Roman" w:eastAsia="Times New Roman" w:hAnsi="Times New Roman"/>
          <w:color w:val="00000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Wykonawca</w:t>
      </w:r>
      <w:r w:rsidRPr="006C16DC">
        <w:rPr>
          <w:rFonts w:ascii="Times New Roman" w:eastAsia="Times New Roman" w:hAnsi="Times New Roman"/>
          <w:spacing w:val="4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może</w:t>
      </w:r>
      <w:r w:rsidRPr="006C16DC">
        <w:rPr>
          <w:rFonts w:ascii="Times New Roman" w:eastAsia="Times New Roman" w:hAnsi="Times New Roman"/>
          <w:spacing w:val="4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przed</w:t>
      </w:r>
      <w:r w:rsidRPr="006C16DC">
        <w:rPr>
          <w:rFonts w:ascii="Times New Roman" w:eastAsia="Times New Roman" w:hAnsi="Times New Roman"/>
          <w:spacing w:val="4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upływem</w:t>
      </w:r>
      <w:r w:rsidRPr="006C16DC">
        <w:rPr>
          <w:rFonts w:ascii="Times New Roman" w:eastAsia="Times New Roman" w:hAnsi="Times New Roman"/>
          <w:spacing w:val="4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terminu</w:t>
      </w:r>
      <w:r w:rsidRPr="006C16DC">
        <w:rPr>
          <w:rFonts w:ascii="Times New Roman" w:eastAsia="Times New Roman" w:hAnsi="Times New Roman"/>
          <w:spacing w:val="4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do</w:t>
      </w:r>
      <w:r w:rsidRPr="006C16DC">
        <w:rPr>
          <w:rFonts w:ascii="Times New Roman" w:eastAsia="Times New Roman" w:hAnsi="Times New Roman"/>
          <w:spacing w:val="4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składania</w:t>
      </w:r>
      <w:r w:rsidRPr="006C16DC">
        <w:rPr>
          <w:rFonts w:ascii="Times New Roman" w:eastAsia="Times New Roman" w:hAnsi="Times New Roman"/>
          <w:spacing w:val="4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ofert</w:t>
      </w:r>
      <w:r w:rsidRPr="006C16DC">
        <w:rPr>
          <w:rFonts w:ascii="Times New Roman" w:eastAsia="Times New Roman" w:hAnsi="Times New Roman"/>
          <w:spacing w:val="4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wycofać</w:t>
      </w:r>
      <w:r w:rsidRPr="006C16DC">
        <w:rPr>
          <w:rFonts w:ascii="Times New Roman" w:eastAsia="Times New Roman" w:hAnsi="Times New Roman"/>
          <w:spacing w:val="4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ofertę</w:t>
      </w:r>
      <w:r w:rsidRPr="006C16DC">
        <w:rPr>
          <w:rFonts w:ascii="Times New Roman" w:eastAsia="Times New Roman" w:hAnsi="Times New Roman"/>
          <w:spacing w:val="4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za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pośrednictwem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="00D46FE6">
        <w:rPr>
          <w:rFonts w:ascii="Times New Roman" w:hAnsi="Times New Roman"/>
        </w:rPr>
        <w:t xml:space="preserve">strony internetowej: </w:t>
      </w:r>
      <w:hyperlink r:id="rId14" w:history="1">
        <w:r w:rsidR="00D46FE6" w:rsidRPr="007048E2">
          <w:rPr>
            <w:rStyle w:val="Hipercze"/>
            <w:rFonts w:ascii="Times New Roman" w:hAnsi="Times New Roman"/>
          </w:rPr>
          <w:t>https://ezamowienia.gov.pl</w:t>
        </w:r>
      </w:hyperlink>
      <w:r>
        <w:rPr>
          <w:rFonts w:ascii="Times New Roman" w:eastAsia="Times New Roman" w:hAnsi="Times New Roman"/>
          <w:spacing w:val="15"/>
        </w:rPr>
        <w:t xml:space="preserve">. </w:t>
      </w:r>
      <w:r w:rsidRPr="003A5B9A">
        <w:rPr>
          <w:rFonts w:ascii="Times New Roman" w:eastAsia="Times New Roman" w:hAnsi="Times New Roman"/>
        </w:rPr>
        <w:t>Sposób</w:t>
      </w:r>
      <w:r w:rsidRPr="003A5B9A">
        <w:rPr>
          <w:rFonts w:ascii="Times New Roman" w:eastAsia="Times New Roman" w:hAnsi="Times New Roman"/>
          <w:spacing w:val="15"/>
        </w:rPr>
        <w:t xml:space="preserve"> </w:t>
      </w:r>
      <w:r w:rsidRPr="003A5B9A">
        <w:rPr>
          <w:rFonts w:ascii="Times New Roman" w:eastAsia="Times New Roman" w:hAnsi="Times New Roman"/>
        </w:rPr>
        <w:t>wycofania</w:t>
      </w:r>
      <w:r w:rsidRPr="003A5B9A">
        <w:rPr>
          <w:rFonts w:ascii="Times New Roman" w:eastAsia="Times New Roman" w:hAnsi="Times New Roman"/>
          <w:spacing w:val="15"/>
        </w:rPr>
        <w:t xml:space="preserve"> </w:t>
      </w:r>
      <w:r w:rsidRPr="003A5B9A">
        <w:rPr>
          <w:rFonts w:ascii="Times New Roman" w:eastAsia="Times New Roman" w:hAnsi="Times New Roman"/>
        </w:rPr>
        <w:t xml:space="preserve">oferty został opisany w Regulaminie korzystania z </w:t>
      </w:r>
      <w:r w:rsidR="003A5B9A" w:rsidRPr="003A5B9A">
        <w:rPr>
          <w:rFonts w:ascii="Times New Roman" w:eastAsia="Times New Roman" w:hAnsi="Times New Roman"/>
        </w:rPr>
        <w:t>Platformy e-Zamówienia.</w:t>
      </w:r>
      <w:r w:rsidRPr="003A5B9A">
        <w:rPr>
          <w:rFonts w:ascii="Times New Roman" w:eastAsia="Times New Roman" w:hAnsi="Times New Roman"/>
        </w:rPr>
        <w:t>.</w:t>
      </w:r>
    </w:p>
    <w:p w14:paraId="78AAF628" w14:textId="77777777" w:rsidR="007B214B" w:rsidRPr="008B51CB" w:rsidRDefault="007B214B" w:rsidP="007B214B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3A5B9A">
        <w:rPr>
          <w:rFonts w:ascii="Times New Roman" w:eastAsia="Times New Roman" w:hAnsi="Times New Roman"/>
          <w:b/>
        </w:rPr>
        <w:t>10</w:t>
      </w:r>
      <w:r w:rsidRPr="003A5B9A">
        <w:rPr>
          <w:rFonts w:ascii="Times New Roman" w:eastAsia="Times New Roman" w:hAnsi="Times New Roman"/>
        </w:rPr>
        <w:t>. Wykonawca</w:t>
      </w:r>
      <w:r w:rsidRPr="003A5B9A">
        <w:rPr>
          <w:rFonts w:ascii="Times New Roman" w:eastAsia="Times New Roman" w:hAnsi="Times New Roman"/>
          <w:spacing w:val="-1"/>
        </w:rPr>
        <w:t xml:space="preserve"> </w:t>
      </w:r>
      <w:r w:rsidRPr="003A5B9A">
        <w:rPr>
          <w:rFonts w:ascii="Times New Roman" w:eastAsia="Times New Roman" w:hAnsi="Times New Roman"/>
        </w:rPr>
        <w:t>po</w:t>
      </w:r>
      <w:r w:rsidRPr="003A5B9A">
        <w:rPr>
          <w:rFonts w:ascii="Times New Roman" w:eastAsia="Times New Roman" w:hAnsi="Times New Roman"/>
          <w:spacing w:val="-1"/>
        </w:rPr>
        <w:t xml:space="preserve"> </w:t>
      </w:r>
      <w:r w:rsidRPr="003A5B9A">
        <w:rPr>
          <w:rFonts w:ascii="Times New Roman" w:eastAsia="Times New Roman" w:hAnsi="Times New Roman"/>
        </w:rPr>
        <w:t>upływie</w:t>
      </w:r>
      <w:r w:rsidRPr="003A5B9A">
        <w:rPr>
          <w:rFonts w:ascii="Times New Roman" w:eastAsia="Times New Roman" w:hAnsi="Times New Roman"/>
          <w:spacing w:val="-2"/>
        </w:rPr>
        <w:t xml:space="preserve"> </w:t>
      </w:r>
      <w:r w:rsidRPr="003A5B9A">
        <w:rPr>
          <w:rFonts w:ascii="Times New Roman" w:eastAsia="Times New Roman" w:hAnsi="Times New Roman"/>
        </w:rPr>
        <w:t>terminu</w:t>
      </w:r>
      <w:r w:rsidRPr="003A5B9A">
        <w:rPr>
          <w:rFonts w:ascii="Times New Roman" w:eastAsia="Times New Roman" w:hAnsi="Times New Roman"/>
          <w:spacing w:val="-1"/>
        </w:rPr>
        <w:t xml:space="preserve"> </w:t>
      </w:r>
      <w:r w:rsidRPr="003A5B9A">
        <w:rPr>
          <w:rFonts w:ascii="Times New Roman" w:eastAsia="Times New Roman" w:hAnsi="Times New Roman"/>
        </w:rPr>
        <w:t>do</w:t>
      </w:r>
      <w:r w:rsidRPr="003A5B9A">
        <w:rPr>
          <w:rFonts w:ascii="Times New Roman" w:eastAsia="Times New Roman" w:hAnsi="Times New Roman"/>
          <w:spacing w:val="-1"/>
        </w:rPr>
        <w:t xml:space="preserve"> </w:t>
      </w:r>
      <w:r w:rsidRPr="003A5B9A">
        <w:rPr>
          <w:rFonts w:ascii="Times New Roman" w:eastAsia="Times New Roman" w:hAnsi="Times New Roman"/>
        </w:rPr>
        <w:t>składania</w:t>
      </w:r>
      <w:r w:rsidRPr="003A5B9A">
        <w:rPr>
          <w:rFonts w:ascii="Times New Roman" w:eastAsia="Times New Roman" w:hAnsi="Times New Roman"/>
          <w:spacing w:val="-2"/>
        </w:rPr>
        <w:t xml:space="preserve"> </w:t>
      </w:r>
      <w:r w:rsidRPr="003A5B9A">
        <w:rPr>
          <w:rFonts w:ascii="Times New Roman" w:eastAsia="Times New Roman" w:hAnsi="Times New Roman"/>
        </w:rPr>
        <w:t>ofert</w:t>
      </w:r>
      <w:r w:rsidRPr="003A5B9A">
        <w:rPr>
          <w:rFonts w:ascii="Times New Roman" w:eastAsia="Times New Roman" w:hAnsi="Times New Roman"/>
          <w:spacing w:val="-1"/>
        </w:rPr>
        <w:t xml:space="preserve"> </w:t>
      </w:r>
      <w:r w:rsidRPr="003A5B9A">
        <w:rPr>
          <w:rFonts w:ascii="Times New Roman" w:eastAsia="Times New Roman" w:hAnsi="Times New Roman"/>
        </w:rPr>
        <w:t>nie</w:t>
      </w:r>
      <w:r w:rsidRPr="003A5B9A">
        <w:rPr>
          <w:rFonts w:ascii="Times New Roman" w:eastAsia="Times New Roman" w:hAnsi="Times New Roman"/>
          <w:spacing w:val="-1"/>
        </w:rPr>
        <w:t xml:space="preserve"> </w:t>
      </w:r>
      <w:r w:rsidRPr="003A5B9A">
        <w:rPr>
          <w:rFonts w:ascii="Times New Roman" w:eastAsia="Times New Roman" w:hAnsi="Times New Roman"/>
        </w:rPr>
        <w:t>może</w:t>
      </w:r>
      <w:r w:rsidRPr="003A5B9A">
        <w:rPr>
          <w:rFonts w:ascii="Times New Roman" w:eastAsia="Times New Roman" w:hAnsi="Times New Roman"/>
          <w:spacing w:val="-2"/>
        </w:rPr>
        <w:t xml:space="preserve"> </w:t>
      </w:r>
      <w:r w:rsidRPr="003A5B9A">
        <w:rPr>
          <w:rFonts w:ascii="Times New Roman" w:eastAsia="Times New Roman" w:hAnsi="Times New Roman"/>
        </w:rPr>
        <w:t>skutecznie</w:t>
      </w:r>
      <w:r w:rsidRPr="006C16DC">
        <w:rPr>
          <w:rFonts w:ascii="Times New Roman" w:eastAsia="Times New Roman" w:hAnsi="Times New Roman"/>
          <w:spacing w:val="-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dokonać</w:t>
      </w:r>
      <w:r w:rsidRPr="006C16DC">
        <w:rPr>
          <w:rFonts w:ascii="Times New Roman" w:eastAsia="Times New Roman" w:hAnsi="Times New Roman"/>
          <w:spacing w:val="-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zmiany</w:t>
      </w:r>
      <w:r w:rsidRPr="006C16DC">
        <w:rPr>
          <w:rFonts w:ascii="Times New Roman" w:eastAsia="Times New Roman" w:hAnsi="Times New Roman"/>
          <w:spacing w:val="-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ani</w:t>
      </w:r>
    </w:p>
    <w:p w14:paraId="51B24EF2" w14:textId="77777777" w:rsidR="007B214B" w:rsidRDefault="007B214B" w:rsidP="007B214B">
      <w:pPr>
        <w:spacing w:line="240" w:lineRule="auto"/>
        <w:ind w:right="1450"/>
        <w:contextualSpacing/>
        <w:jc w:val="both"/>
        <w:rPr>
          <w:rFonts w:ascii="Times New Roman" w:eastAsia="Times New Roman" w:hAnsi="Times New Roman"/>
          <w:color w:val="000000"/>
        </w:rPr>
      </w:pPr>
      <w:r w:rsidRPr="006C16DC">
        <w:rPr>
          <w:rFonts w:ascii="Times New Roman" w:eastAsia="Times New Roman" w:hAnsi="Times New Roman"/>
          <w:color w:val="000000"/>
        </w:rPr>
        <w:t>wycofać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złożonej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oferty</w:t>
      </w:r>
      <w:r>
        <w:rPr>
          <w:rFonts w:ascii="Times New Roman" w:eastAsia="Times New Roman" w:hAnsi="Times New Roman"/>
          <w:color w:val="000000"/>
        </w:rPr>
        <w:t>.</w:t>
      </w:r>
    </w:p>
    <w:p w14:paraId="408B81D7" w14:textId="77777777" w:rsidR="007B214B" w:rsidRDefault="007B214B" w:rsidP="007B214B">
      <w:pPr>
        <w:spacing w:line="240" w:lineRule="auto"/>
        <w:ind w:right="1450"/>
        <w:contextualSpacing/>
        <w:rPr>
          <w:rFonts w:ascii="Times New Roman" w:eastAsia="Times New Roman" w:hAnsi="Times New Roman"/>
          <w:color w:val="000000"/>
        </w:rPr>
      </w:pPr>
    </w:p>
    <w:p w14:paraId="4300EC79" w14:textId="77777777" w:rsidR="007B214B" w:rsidRPr="00D40FD8" w:rsidRDefault="007B214B" w:rsidP="007B214B">
      <w:pPr>
        <w:spacing w:line="240" w:lineRule="auto"/>
        <w:contextualSpacing/>
        <w:rPr>
          <w:rFonts w:ascii="Times New Roman" w:eastAsia="Times New Roman" w:hAnsi="Times New Roman"/>
          <w:b/>
          <w:color w:val="000000"/>
          <w:u w:val="single"/>
        </w:rPr>
      </w:pPr>
      <w:r w:rsidRPr="00D40FD8">
        <w:rPr>
          <w:rFonts w:ascii="Times New Roman" w:hAnsi="Times New Roman"/>
          <w:b/>
          <w:u w:val="single"/>
        </w:rPr>
        <w:t xml:space="preserve">Rozdział XIV        </w:t>
      </w:r>
      <w:r w:rsidRPr="00D40FD8">
        <w:rPr>
          <w:rFonts w:ascii="Times New Roman" w:eastAsia="Times New Roman" w:hAnsi="Times New Roman"/>
          <w:b/>
          <w:color w:val="000000"/>
          <w:u w:val="single"/>
        </w:rPr>
        <w:t>Termin</w:t>
      </w:r>
      <w:r w:rsidRPr="00D40FD8">
        <w:rPr>
          <w:rFonts w:ascii="Times New Roman" w:eastAsia="Times New Roman" w:hAnsi="Times New Roman"/>
          <w:b/>
          <w:u w:val="single"/>
        </w:rPr>
        <w:t xml:space="preserve"> </w:t>
      </w:r>
      <w:r w:rsidRPr="00D40FD8">
        <w:rPr>
          <w:rFonts w:ascii="Times New Roman" w:eastAsia="Times New Roman" w:hAnsi="Times New Roman"/>
          <w:b/>
          <w:color w:val="000000"/>
          <w:u w:val="single"/>
        </w:rPr>
        <w:t>otwarcia</w:t>
      </w:r>
      <w:r w:rsidRPr="00D40FD8">
        <w:rPr>
          <w:rFonts w:ascii="Times New Roman" w:eastAsia="Times New Roman" w:hAnsi="Times New Roman"/>
          <w:b/>
          <w:spacing w:val="-7"/>
          <w:u w:val="single"/>
        </w:rPr>
        <w:t xml:space="preserve"> </w:t>
      </w:r>
      <w:r w:rsidRPr="00D40FD8">
        <w:rPr>
          <w:rFonts w:ascii="Times New Roman" w:eastAsia="Times New Roman" w:hAnsi="Times New Roman"/>
          <w:b/>
          <w:color w:val="000000"/>
          <w:u w:val="single"/>
        </w:rPr>
        <w:t>ofert;</w:t>
      </w:r>
    </w:p>
    <w:p w14:paraId="157CAFDB" w14:textId="6EC86D2B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b/>
          <w:color w:val="000000"/>
        </w:rPr>
      </w:pPr>
      <w:r w:rsidRPr="00CC203D">
        <w:rPr>
          <w:rFonts w:ascii="Times New Roman" w:eastAsia="Times New Roman" w:hAnsi="Times New Roman"/>
          <w:b/>
          <w:spacing w:val="15"/>
        </w:rPr>
        <w:t>1</w:t>
      </w:r>
      <w:r>
        <w:rPr>
          <w:rFonts w:ascii="Times New Roman" w:eastAsia="Times New Roman" w:hAnsi="Times New Roman"/>
          <w:spacing w:val="15"/>
        </w:rPr>
        <w:t>.</w:t>
      </w:r>
      <w:r w:rsidRPr="006C16DC">
        <w:rPr>
          <w:rFonts w:ascii="Times New Roman" w:eastAsia="Times New Roman" w:hAnsi="Times New Roman"/>
          <w:color w:val="000000"/>
        </w:rPr>
        <w:t>Otwarcie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ofert</w:t>
      </w:r>
      <w:r w:rsidRPr="006C16DC">
        <w:rPr>
          <w:rFonts w:ascii="Times New Roman" w:eastAsia="Times New Roman" w:hAnsi="Times New Roman"/>
          <w:spacing w:val="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nastąpi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dniu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="00D46FE6" w:rsidRPr="00D46FE6">
        <w:rPr>
          <w:rFonts w:ascii="Times New Roman" w:eastAsia="Times New Roman" w:hAnsi="Times New Roman"/>
          <w:b/>
          <w:bCs/>
          <w:spacing w:val="2"/>
        </w:rPr>
        <w:t>2</w:t>
      </w:r>
      <w:r w:rsidR="00F166B7">
        <w:rPr>
          <w:rFonts w:ascii="Times New Roman" w:eastAsia="Times New Roman" w:hAnsi="Times New Roman"/>
          <w:b/>
          <w:bCs/>
          <w:spacing w:val="2"/>
        </w:rPr>
        <w:t>4</w:t>
      </w:r>
      <w:r w:rsidR="006A29DB" w:rsidRPr="006A29DB">
        <w:rPr>
          <w:rFonts w:ascii="Times New Roman" w:eastAsia="Times New Roman" w:hAnsi="Times New Roman"/>
          <w:b/>
          <w:color w:val="000000"/>
        </w:rPr>
        <w:t>.0</w:t>
      </w:r>
      <w:r w:rsidR="00D46FE6">
        <w:rPr>
          <w:rFonts w:ascii="Times New Roman" w:eastAsia="Times New Roman" w:hAnsi="Times New Roman"/>
          <w:b/>
          <w:color w:val="000000"/>
        </w:rPr>
        <w:t>8</w:t>
      </w:r>
      <w:r w:rsidRPr="006A29DB">
        <w:rPr>
          <w:rFonts w:ascii="Times New Roman" w:eastAsia="Times New Roman" w:hAnsi="Times New Roman"/>
          <w:b/>
          <w:color w:val="000000"/>
        </w:rPr>
        <w:t>.202</w:t>
      </w:r>
      <w:r w:rsidR="005378F4" w:rsidRPr="006A29DB">
        <w:rPr>
          <w:rFonts w:ascii="Times New Roman" w:eastAsia="Times New Roman" w:hAnsi="Times New Roman"/>
          <w:b/>
          <w:color w:val="000000"/>
        </w:rPr>
        <w:t>2</w:t>
      </w:r>
      <w:r w:rsidRPr="006C16DC">
        <w:rPr>
          <w:rFonts w:ascii="Times New Roman" w:eastAsia="Times New Roman" w:hAnsi="Times New Roman"/>
          <w:b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r.,</w:t>
      </w:r>
      <w:r w:rsidRPr="006C16DC">
        <w:rPr>
          <w:rFonts w:ascii="Times New Roman" w:eastAsia="Times New Roman" w:hAnsi="Times New Roman"/>
          <w:spacing w:val="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godzinie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1</w:t>
      </w:r>
      <w:r w:rsidR="0033553A">
        <w:rPr>
          <w:rFonts w:ascii="Times New Roman" w:eastAsia="Times New Roman" w:hAnsi="Times New Roman"/>
          <w:b/>
          <w:color w:val="000000"/>
        </w:rPr>
        <w:t>0</w:t>
      </w:r>
      <w:r w:rsidRPr="006C16DC">
        <w:rPr>
          <w:rFonts w:ascii="Times New Roman" w:eastAsia="Times New Roman" w:hAnsi="Times New Roman"/>
          <w:b/>
          <w:color w:val="000000"/>
        </w:rPr>
        <w:t>:30.</w:t>
      </w:r>
    </w:p>
    <w:p w14:paraId="6B732C7D" w14:textId="6BCD2061" w:rsidR="007B214B" w:rsidRPr="003A5B9A" w:rsidRDefault="007B214B" w:rsidP="007B214B">
      <w:pPr>
        <w:spacing w:line="240" w:lineRule="auto"/>
        <w:contextualSpacing/>
        <w:rPr>
          <w:rFonts w:ascii="Times New Roman" w:hAnsi="Times New Roman"/>
        </w:rPr>
      </w:pPr>
      <w:r w:rsidRPr="00CC203D">
        <w:rPr>
          <w:rFonts w:ascii="Times New Roman" w:hAnsi="Times New Roman"/>
          <w:b/>
        </w:rPr>
        <w:t>2</w:t>
      </w:r>
      <w:r>
        <w:rPr>
          <w:rFonts w:ascii="Times New Roman" w:hAnsi="Times New Roman"/>
        </w:rPr>
        <w:t xml:space="preserve">. </w:t>
      </w:r>
      <w:r w:rsidRPr="003A5B9A">
        <w:rPr>
          <w:rFonts w:ascii="Times New Roman" w:hAnsi="Times New Roman"/>
        </w:rPr>
        <w:t xml:space="preserve">Otwarcie ofert następuje poprzez użycie mechanizmu dostępnego na Platformie </w:t>
      </w:r>
      <w:r w:rsidR="003A5B9A" w:rsidRPr="003A5B9A">
        <w:rPr>
          <w:rFonts w:ascii="Times New Roman" w:hAnsi="Times New Roman"/>
        </w:rPr>
        <w:t>e-Zamówienia</w:t>
      </w:r>
      <w:r w:rsidRPr="003A5B9A">
        <w:rPr>
          <w:rFonts w:ascii="Times New Roman" w:hAnsi="Times New Roman"/>
        </w:rPr>
        <w:t>.</w:t>
      </w:r>
    </w:p>
    <w:p w14:paraId="3C7E9FA3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 w:rsidRPr="00CC203D">
        <w:rPr>
          <w:rFonts w:ascii="Times New Roman" w:hAnsi="Times New Roman"/>
          <w:b/>
        </w:rPr>
        <w:t>3</w:t>
      </w:r>
      <w:r>
        <w:rPr>
          <w:rFonts w:ascii="Times New Roman" w:hAnsi="Times New Roman"/>
        </w:rPr>
        <w:t>.</w:t>
      </w:r>
      <w:r w:rsidRPr="00F635F7">
        <w:rPr>
          <w:rFonts w:ascii="Times New Roman" w:eastAsia="Times New Roman" w:hAnsi="Times New Roman"/>
          <w:color w:val="00000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Otwarcie</w:t>
      </w:r>
      <w:r w:rsidRPr="006C16DC">
        <w:rPr>
          <w:rFonts w:ascii="Times New Roman" w:eastAsia="Times New Roman" w:hAnsi="Times New Roman"/>
          <w:spacing w:val="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ofert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jest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jawne.</w:t>
      </w:r>
    </w:p>
    <w:p w14:paraId="60BEFD2A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b/>
          <w:color w:val="000000"/>
        </w:rPr>
      </w:pPr>
      <w:r w:rsidRPr="00CC203D">
        <w:rPr>
          <w:rFonts w:ascii="Times New Roman" w:eastAsia="Times New Roman" w:hAnsi="Times New Roman"/>
          <w:b/>
          <w:color w:val="000000"/>
        </w:rPr>
        <w:t>4</w:t>
      </w:r>
      <w:r>
        <w:rPr>
          <w:rFonts w:ascii="Times New Roman" w:eastAsia="Times New Roman" w:hAnsi="Times New Roman"/>
          <w:color w:val="000000"/>
        </w:rPr>
        <w:t>.</w:t>
      </w:r>
      <w:r w:rsidRPr="00F635F7">
        <w:rPr>
          <w:rFonts w:ascii="Times New Roman" w:eastAsia="Times New Roman" w:hAnsi="Times New Roman"/>
          <w:color w:val="00000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Miejsce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otwarcia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ofert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="0012586C">
        <w:rPr>
          <w:rFonts w:ascii="Times New Roman" w:eastAsia="Times New Roman" w:hAnsi="Times New Roman"/>
          <w:b/>
          <w:color w:val="000000"/>
        </w:rPr>
        <w:t>Środowiskowy Dom Samopomocy w Lipniaku</w:t>
      </w:r>
      <w:r w:rsidRPr="006C16DC">
        <w:rPr>
          <w:rFonts w:ascii="Times New Roman" w:eastAsia="Times New Roman" w:hAnsi="Times New Roman"/>
          <w:b/>
          <w:color w:val="000000"/>
        </w:rPr>
        <w:t>,</w:t>
      </w:r>
      <w:r w:rsidRPr="006C16DC">
        <w:rPr>
          <w:rFonts w:ascii="Times New Roman" w:eastAsia="Times New Roman" w:hAnsi="Times New Roman"/>
          <w:b/>
          <w:spacing w:val="2"/>
        </w:rPr>
        <w:t xml:space="preserve"> </w:t>
      </w:r>
      <w:r w:rsidR="0012586C">
        <w:rPr>
          <w:rFonts w:ascii="Times New Roman" w:eastAsia="Times New Roman" w:hAnsi="Times New Roman"/>
          <w:b/>
          <w:spacing w:val="2"/>
        </w:rPr>
        <w:t>Lipniak 3, 16-402 Suwałki, budynek nr 5 (hostel), Gabinet Dyrektora</w:t>
      </w:r>
    </w:p>
    <w:p w14:paraId="1A032301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 w:rsidRPr="00CC203D">
        <w:rPr>
          <w:rFonts w:ascii="Times New Roman" w:eastAsia="Times New Roman" w:hAnsi="Times New Roman"/>
          <w:b/>
          <w:color w:val="000000"/>
        </w:rPr>
        <w:t>5</w:t>
      </w:r>
      <w:r w:rsidRPr="00F635F7">
        <w:rPr>
          <w:rFonts w:ascii="Times New Roman" w:eastAsia="Times New Roman" w:hAnsi="Times New Roman"/>
          <w:color w:val="000000"/>
        </w:rPr>
        <w:t>.</w:t>
      </w:r>
      <w:r w:rsidRPr="00EB448C">
        <w:rPr>
          <w:rFonts w:ascii="Times New Roman" w:eastAsia="Times New Roman" w:hAnsi="Times New Roman"/>
          <w:color w:val="00000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Zamawiający,</w:t>
      </w:r>
      <w:r w:rsidRPr="006C16DC">
        <w:rPr>
          <w:rFonts w:ascii="Times New Roman" w:eastAsia="Times New Roman" w:hAnsi="Times New Roman"/>
          <w:spacing w:val="4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najpóźniej</w:t>
      </w:r>
      <w:r w:rsidRPr="006C16DC">
        <w:rPr>
          <w:rFonts w:ascii="Times New Roman" w:eastAsia="Times New Roman" w:hAnsi="Times New Roman"/>
          <w:spacing w:val="3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przed</w:t>
      </w:r>
      <w:r w:rsidRPr="006C16DC">
        <w:rPr>
          <w:rFonts w:ascii="Times New Roman" w:eastAsia="Times New Roman" w:hAnsi="Times New Roman"/>
          <w:spacing w:val="4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otwarciem</w:t>
      </w:r>
      <w:r w:rsidRPr="006C16DC">
        <w:rPr>
          <w:rFonts w:ascii="Times New Roman" w:eastAsia="Times New Roman" w:hAnsi="Times New Roman"/>
          <w:spacing w:val="4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ofert,</w:t>
      </w:r>
      <w:r w:rsidRPr="006C16DC">
        <w:rPr>
          <w:rFonts w:ascii="Times New Roman" w:eastAsia="Times New Roman" w:hAnsi="Times New Roman"/>
          <w:spacing w:val="3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udostępnia</w:t>
      </w:r>
      <w:r w:rsidRPr="006C16DC">
        <w:rPr>
          <w:rFonts w:ascii="Times New Roman" w:eastAsia="Times New Roman" w:hAnsi="Times New Roman"/>
          <w:spacing w:val="4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informację</w:t>
      </w:r>
      <w:r w:rsidRPr="006C16DC">
        <w:rPr>
          <w:rFonts w:ascii="Times New Roman" w:eastAsia="Times New Roman" w:hAnsi="Times New Roman"/>
          <w:spacing w:val="9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o</w:t>
      </w:r>
      <w:r w:rsidRPr="006C16DC">
        <w:rPr>
          <w:rFonts w:ascii="Times New Roman" w:eastAsia="Times New Roman" w:hAnsi="Times New Roman"/>
          <w:spacing w:val="8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kwocie,</w:t>
      </w:r>
      <w:r w:rsidRPr="006C16DC">
        <w:rPr>
          <w:rFonts w:ascii="Times New Roman" w:eastAsia="Times New Roman" w:hAnsi="Times New Roman"/>
          <w:spacing w:val="8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jaką</w:t>
      </w:r>
      <w:r w:rsidRPr="006C16DC">
        <w:rPr>
          <w:rFonts w:ascii="Times New Roman" w:eastAsia="Times New Roman" w:hAnsi="Times New Roman"/>
          <w:spacing w:val="9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zamierza</w:t>
      </w:r>
      <w:r w:rsidRPr="006C16DC">
        <w:rPr>
          <w:rFonts w:ascii="Times New Roman" w:eastAsia="Times New Roman" w:hAnsi="Times New Roman"/>
          <w:spacing w:val="8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przeznaczyć</w:t>
      </w:r>
      <w:r w:rsidRPr="006C16DC">
        <w:rPr>
          <w:rFonts w:ascii="Times New Roman" w:eastAsia="Times New Roman" w:hAnsi="Times New Roman"/>
          <w:spacing w:val="9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na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sfinansowanie</w:t>
      </w:r>
      <w:r w:rsidRPr="006C16DC">
        <w:rPr>
          <w:rFonts w:ascii="Times New Roman" w:eastAsia="Times New Roman" w:hAnsi="Times New Roman"/>
          <w:spacing w:val="-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zamówienia.</w:t>
      </w:r>
    </w:p>
    <w:p w14:paraId="0562A2AD" w14:textId="77777777" w:rsidR="007B214B" w:rsidRDefault="007B214B" w:rsidP="007B214B">
      <w:pPr>
        <w:spacing w:before="69" w:line="240" w:lineRule="auto"/>
        <w:contextualSpacing/>
        <w:rPr>
          <w:rFonts w:ascii="Times New Roman" w:eastAsia="Times New Roman" w:hAnsi="Times New Roman"/>
          <w:color w:val="000000"/>
        </w:rPr>
      </w:pPr>
      <w:r w:rsidRPr="00CC203D">
        <w:rPr>
          <w:rFonts w:ascii="Times New Roman" w:eastAsia="Times New Roman" w:hAnsi="Times New Roman"/>
          <w:b/>
          <w:color w:val="000000"/>
        </w:rPr>
        <w:lastRenderedPageBreak/>
        <w:t>6</w:t>
      </w:r>
      <w:r>
        <w:rPr>
          <w:rFonts w:ascii="Times New Roman" w:eastAsia="Times New Roman" w:hAnsi="Times New Roman"/>
          <w:color w:val="000000"/>
        </w:rPr>
        <w:t>.</w:t>
      </w:r>
      <w:r w:rsidRPr="00EB448C">
        <w:rPr>
          <w:rFonts w:ascii="Times New Roman" w:eastAsia="Times New Roman" w:hAnsi="Times New Roman"/>
          <w:color w:val="00000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Zamawiający,</w:t>
      </w:r>
      <w:r w:rsidRPr="006C16DC">
        <w:rPr>
          <w:rFonts w:ascii="Times New Roman" w:eastAsia="Times New Roman" w:hAnsi="Times New Roman"/>
          <w:spacing w:val="8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niezwłocznie</w:t>
      </w:r>
      <w:r w:rsidRPr="006C16DC">
        <w:rPr>
          <w:rFonts w:ascii="Times New Roman" w:eastAsia="Times New Roman" w:hAnsi="Times New Roman"/>
          <w:spacing w:val="9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po</w:t>
      </w:r>
      <w:r w:rsidRPr="006C16DC">
        <w:rPr>
          <w:rFonts w:ascii="Times New Roman" w:eastAsia="Times New Roman" w:hAnsi="Times New Roman"/>
          <w:spacing w:val="8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otwarciu</w:t>
      </w:r>
      <w:r w:rsidRPr="006C16DC">
        <w:rPr>
          <w:rFonts w:ascii="Times New Roman" w:eastAsia="Times New Roman" w:hAnsi="Times New Roman"/>
          <w:spacing w:val="9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ofert,</w:t>
      </w:r>
      <w:r w:rsidRPr="006C16DC">
        <w:rPr>
          <w:rFonts w:ascii="Times New Roman" w:eastAsia="Times New Roman" w:hAnsi="Times New Roman"/>
          <w:spacing w:val="8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udostępnia</w:t>
      </w:r>
      <w:r w:rsidRPr="006C16DC">
        <w:rPr>
          <w:rFonts w:ascii="Times New Roman" w:eastAsia="Times New Roman" w:hAnsi="Times New Roman"/>
          <w:spacing w:val="8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na</w:t>
      </w:r>
      <w:r w:rsidRPr="006C16DC">
        <w:rPr>
          <w:rFonts w:ascii="Times New Roman" w:eastAsia="Times New Roman" w:hAnsi="Times New Roman"/>
          <w:spacing w:val="9"/>
        </w:rPr>
        <w:t xml:space="preserve">   </w:t>
      </w:r>
      <w:r w:rsidR="0012586C">
        <w:rPr>
          <w:rFonts w:ascii="Times New Roman" w:hAnsi="Times New Roman"/>
        </w:rPr>
        <w:t xml:space="preserve">strony internetowej: </w:t>
      </w:r>
      <w:hyperlink r:id="rId15" w:history="1">
        <w:r w:rsidR="0012586C" w:rsidRPr="007048E2">
          <w:rPr>
            <w:rStyle w:val="Hipercze"/>
            <w:rFonts w:ascii="Times New Roman" w:hAnsi="Times New Roman"/>
          </w:rPr>
          <w:t>https://ezamowienia.gov.pl</w:t>
        </w:r>
      </w:hyperlink>
      <w:r w:rsidR="0012586C">
        <w:rPr>
          <w:rFonts w:ascii="Times New Roman" w:hAnsi="Times New Roman"/>
        </w:rPr>
        <w:t xml:space="preserve">  inf</w:t>
      </w:r>
      <w:r w:rsidRPr="006C16DC">
        <w:rPr>
          <w:rFonts w:ascii="Times New Roman" w:eastAsia="Times New Roman" w:hAnsi="Times New Roman"/>
          <w:color w:val="000000"/>
        </w:rPr>
        <w:t>ormacje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o:</w:t>
      </w:r>
    </w:p>
    <w:p w14:paraId="34077B00" w14:textId="77777777" w:rsidR="007B214B" w:rsidRPr="00EB448C" w:rsidRDefault="007B214B" w:rsidP="007B214B">
      <w:pPr>
        <w:spacing w:before="69" w:line="240" w:lineRule="auto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6.1.</w:t>
      </w:r>
      <w:r w:rsidRPr="00EB448C">
        <w:rPr>
          <w:rFonts w:ascii="Times New Roman" w:eastAsia="Times New Roman" w:hAnsi="Times New Roman"/>
          <w:color w:val="00000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nazwach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albo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imionach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i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nazwiskach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oraz</w:t>
      </w:r>
      <w:r w:rsidRPr="006C16DC">
        <w:rPr>
          <w:rFonts w:ascii="Times New Roman" w:eastAsia="Times New Roman" w:hAnsi="Times New Roman"/>
          <w:spacing w:val="-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siedzibach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lub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miejscach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prowadzonej</w:t>
      </w:r>
      <w:r w:rsidRPr="006C16DC">
        <w:rPr>
          <w:rFonts w:ascii="Times New Roman" w:eastAsia="Times New Roman" w:hAnsi="Times New Roman"/>
          <w:spacing w:val="-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działalności</w:t>
      </w:r>
    </w:p>
    <w:p w14:paraId="1E0672AA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 w:rsidRPr="006C16DC">
        <w:rPr>
          <w:rFonts w:ascii="Times New Roman" w:eastAsia="Times New Roman" w:hAnsi="Times New Roman"/>
          <w:color w:val="000000"/>
        </w:rPr>
        <w:t>gospodarczej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albo</w:t>
      </w:r>
      <w:r w:rsidRPr="006C16DC">
        <w:rPr>
          <w:rFonts w:ascii="Times New Roman" w:eastAsia="Times New Roman" w:hAnsi="Times New Roman"/>
          <w:spacing w:val="-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miejscach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zamieszkania</w:t>
      </w:r>
      <w:r w:rsidRPr="006C16DC">
        <w:rPr>
          <w:rFonts w:ascii="Times New Roman" w:eastAsia="Times New Roman" w:hAnsi="Times New Roman"/>
          <w:spacing w:val="-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wykonawców,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których</w:t>
      </w:r>
      <w:r w:rsidRPr="006C16DC">
        <w:rPr>
          <w:rFonts w:ascii="Times New Roman" w:eastAsia="Times New Roman" w:hAnsi="Times New Roman"/>
          <w:spacing w:val="-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oferty</w:t>
      </w:r>
      <w:r w:rsidRPr="006C16DC">
        <w:rPr>
          <w:rFonts w:ascii="Times New Roman" w:eastAsia="Times New Roman" w:hAnsi="Times New Roman"/>
          <w:spacing w:val="-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zostały</w:t>
      </w:r>
      <w:r w:rsidRPr="006C16DC">
        <w:rPr>
          <w:rFonts w:ascii="Times New Roman" w:eastAsia="Times New Roman" w:hAnsi="Times New Roman"/>
          <w:spacing w:val="-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otwarte;</w:t>
      </w:r>
    </w:p>
    <w:p w14:paraId="7869980E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6.2. cenach, gwarancjach i rękojmiach zawartych w ofertach.</w:t>
      </w:r>
    </w:p>
    <w:p w14:paraId="05FB490D" w14:textId="77777777" w:rsidR="007B214B" w:rsidRDefault="007B214B" w:rsidP="007B214B">
      <w:pPr>
        <w:spacing w:line="240" w:lineRule="auto"/>
        <w:contextualSpacing/>
        <w:rPr>
          <w:rFonts w:ascii="Times New Roman" w:hAnsi="Times New Roman"/>
        </w:rPr>
      </w:pPr>
      <w:r w:rsidRPr="00CC203D">
        <w:rPr>
          <w:rFonts w:ascii="Times New Roman" w:eastAsia="Times New Roman" w:hAnsi="Times New Roman"/>
          <w:b/>
          <w:color w:val="000000"/>
        </w:rPr>
        <w:t>7</w:t>
      </w:r>
      <w:r>
        <w:rPr>
          <w:rFonts w:ascii="Times New Roman" w:eastAsia="Times New Roman" w:hAnsi="Times New Roman"/>
          <w:color w:val="000000"/>
        </w:rPr>
        <w:t>.</w:t>
      </w:r>
      <w:r w:rsidRPr="00E86274">
        <w:rPr>
          <w:rFonts w:ascii="Times New Roman" w:eastAsia="Times New Roman" w:hAnsi="Times New Roman"/>
          <w:color w:val="000000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Zamawiający</w:t>
      </w:r>
      <w:r w:rsidRPr="006C16DC">
        <w:rPr>
          <w:rFonts w:ascii="Times New Roman" w:eastAsia="Times New Roman" w:hAnsi="Times New Roman"/>
          <w:spacing w:val="4"/>
        </w:rPr>
        <w:t xml:space="preserve">  </w:t>
      </w:r>
      <w:r w:rsidRPr="006C16DC">
        <w:rPr>
          <w:rFonts w:ascii="Times New Roman" w:eastAsia="Times New Roman" w:hAnsi="Times New Roman"/>
          <w:color w:val="000000"/>
          <w:spacing w:val="5"/>
        </w:rPr>
        <w:t>poinformuje</w:t>
      </w:r>
      <w:r w:rsidRPr="006C16DC">
        <w:rPr>
          <w:rFonts w:ascii="Times New Roman" w:eastAsia="Times New Roman" w:hAnsi="Times New Roman"/>
          <w:spacing w:val="3"/>
        </w:rPr>
        <w:t xml:space="preserve">  </w:t>
      </w:r>
      <w:r w:rsidRPr="006C16DC">
        <w:rPr>
          <w:rFonts w:ascii="Times New Roman" w:eastAsia="Times New Roman" w:hAnsi="Times New Roman"/>
          <w:color w:val="000000"/>
          <w:spacing w:val="15"/>
        </w:rPr>
        <w:t>o</w:t>
      </w:r>
      <w:r w:rsidRPr="006C16DC">
        <w:rPr>
          <w:rFonts w:ascii="Times New Roman" w:eastAsia="Times New Roman" w:hAnsi="Times New Roman"/>
          <w:spacing w:val="3"/>
        </w:rPr>
        <w:t xml:space="preserve">  </w:t>
      </w:r>
      <w:r w:rsidRPr="006C16DC">
        <w:rPr>
          <w:rFonts w:ascii="Times New Roman" w:eastAsia="Times New Roman" w:hAnsi="Times New Roman"/>
          <w:color w:val="000000"/>
          <w:spacing w:val="5"/>
        </w:rPr>
        <w:t>zmianie</w:t>
      </w:r>
      <w:r w:rsidRPr="006C16DC">
        <w:rPr>
          <w:rFonts w:ascii="Times New Roman" w:eastAsia="Times New Roman" w:hAnsi="Times New Roman"/>
          <w:spacing w:val="3"/>
        </w:rPr>
        <w:t xml:space="preserve">  </w:t>
      </w:r>
      <w:r w:rsidRPr="006C16DC">
        <w:rPr>
          <w:rFonts w:ascii="Times New Roman" w:eastAsia="Times New Roman" w:hAnsi="Times New Roman"/>
          <w:color w:val="000000"/>
          <w:spacing w:val="5"/>
        </w:rPr>
        <w:t>terminu</w:t>
      </w:r>
      <w:r w:rsidRPr="006C16DC">
        <w:rPr>
          <w:rFonts w:ascii="Times New Roman" w:eastAsia="Times New Roman" w:hAnsi="Times New Roman"/>
          <w:spacing w:val="3"/>
        </w:rPr>
        <w:t xml:space="preserve">  </w:t>
      </w:r>
      <w:r w:rsidRPr="006C16DC">
        <w:rPr>
          <w:rFonts w:ascii="Times New Roman" w:eastAsia="Times New Roman" w:hAnsi="Times New Roman"/>
          <w:color w:val="000000"/>
          <w:spacing w:val="5"/>
        </w:rPr>
        <w:t>otwarcia</w:t>
      </w:r>
      <w:r w:rsidRPr="006C16DC">
        <w:rPr>
          <w:rFonts w:ascii="Times New Roman" w:eastAsia="Times New Roman" w:hAnsi="Times New Roman"/>
          <w:spacing w:val="3"/>
        </w:rPr>
        <w:t xml:space="preserve">  </w:t>
      </w:r>
      <w:r w:rsidRPr="006C16DC">
        <w:rPr>
          <w:rFonts w:ascii="Times New Roman" w:eastAsia="Times New Roman" w:hAnsi="Times New Roman"/>
          <w:color w:val="000000"/>
          <w:spacing w:val="4"/>
        </w:rPr>
        <w:t>ofert</w:t>
      </w:r>
      <w:r w:rsidRPr="006C16DC">
        <w:rPr>
          <w:rFonts w:ascii="Times New Roman" w:eastAsia="Times New Roman" w:hAnsi="Times New Roman"/>
          <w:spacing w:val="3"/>
        </w:rPr>
        <w:t xml:space="preserve">  </w:t>
      </w:r>
      <w:r w:rsidRPr="006C16DC">
        <w:rPr>
          <w:rFonts w:ascii="Times New Roman" w:eastAsia="Times New Roman" w:hAnsi="Times New Roman"/>
          <w:color w:val="000000"/>
          <w:spacing w:val="7"/>
        </w:rPr>
        <w:t>na</w:t>
      </w:r>
      <w:r w:rsidRPr="006C16DC">
        <w:rPr>
          <w:rFonts w:ascii="Times New Roman" w:eastAsia="Times New Roman" w:hAnsi="Times New Roman"/>
          <w:spacing w:val="3"/>
        </w:rPr>
        <w:t xml:space="preserve">  </w:t>
      </w:r>
      <w:r w:rsidR="0012586C">
        <w:rPr>
          <w:rFonts w:ascii="Times New Roman" w:hAnsi="Times New Roman"/>
        </w:rPr>
        <w:t xml:space="preserve">strony internetowej: </w:t>
      </w:r>
      <w:hyperlink r:id="rId16" w:history="1">
        <w:r w:rsidR="0012586C" w:rsidRPr="007048E2">
          <w:rPr>
            <w:rStyle w:val="Hipercze"/>
            <w:rFonts w:ascii="Times New Roman" w:hAnsi="Times New Roman"/>
          </w:rPr>
          <w:t>https://ezamowienia.gov.pl</w:t>
        </w:r>
      </w:hyperlink>
      <w:r w:rsidR="0012586C">
        <w:rPr>
          <w:rFonts w:ascii="Times New Roman" w:hAnsi="Times New Roman"/>
        </w:rPr>
        <w:t xml:space="preserve">  </w:t>
      </w:r>
    </w:p>
    <w:p w14:paraId="142E23DC" w14:textId="77777777" w:rsidR="0012586C" w:rsidRDefault="0012586C" w:rsidP="007B214B">
      <w:pPr>
        <w:spacing w:line="240" w:lineRule="auto"/>
        <w:contextualSpacing/>
        <w:rPr>
          <w:rFonts w:ascii="Times New Roman" w:hAnsi="Times New Roman"/>
        </w:rPr>
      </w:pPr>
    </w:p>
    <w:p w14:paraId="492261DF" w14:textId="77777777" w:rsidR="007B214B" w:rsidRPr="00531E59" w:rsidRDefault="007B214B" w:rsidP="007B214B">
      <w:pPr>
        <w:spacing w:line="240" w:lineRule="auto"/>
        <w:contextualSpacing/>
        <w:rPr>
          <w:rFonts w:ascii="Times New Roman" w:eastAsia="Times New Roman" w:hAnsi="Times New Roman"/>
          <w:b/>
          <w:color w:val="000000"/>
          <w:u w:val="single"/>
        </w:rPr>
      </w:pPr>
      <w:r>
        <w:rPr>
          <w:rFonts w:ascii="Times New Roman" w:eastAsia="Times New Roman" w:hAnsi="Times New Roman"/>
          <w:b/>
          <w:color w:val="000000"/>
          <w:u w:val="single"/>
        </w:rPr>
        <w:t>Rozd</w:t>
      </w:r>
      <w:r w:rsidRPr="00531E59">
        <w:rPr>
          <w:rFonts w:ascii="Times New Roman" w:eastAsia="Times New Roman" w:hAnsi="Times New Roman"/>
          <w:b/>
          <w:color w:val="000000"/>
          <w:u w:val="single"/>
        </w:rPr>
        <w:t>z</w:t>
      </w:r>
      <w:r>
        <w:rPr>
          <w:rFonts w:ascii="Times New Roman" w:eastAsia="Times New Roman" w:hAnsi="Times New Roman"/>
          <w:b/>
          <w:color w:val="000000"/>
          <w:u w:val="single"/>
        </w:rPr>
        <w:t>i</w:t>
      </w:r>
      <w:r w:rsidRPr="00531E59">
        <w:rPr>
          <w:rFonts w:ascii="Times New Roman" w:eastAsia="Times New Roman" w:hAnsi="Times New Roman"/>
          <w:b/>
          <w:color w:val="000000"/>
          <w:u w:val="single"/>
        </w:rPr>
        <w:t>ał XV          Podstawy</w:t>
      </w:r>
      <w:r w:rsidRPr="00531E59">
        <w:rPr>
          <w:rFonts w:ascii="Times New Roman" w:eastAsia="Times New Roman" w:hAnsi="Times New Roman"/>
          <w:b/>
          <w:u w:val="single"/>
        </w:rPr>
        <w:t xml:space="preserve"> </w:t>
      </w:r>
      <w:r w:rsidRPr="00531E59">
        <w:rPr>
          <w:rFonts w:ascii="Times New Roman" w:eastAsia="Times New Roman" w:hAnsi="Times New Roman"/>
          <w:b/>
          <w:color w:val="000000"/>
          <w:u w:val="single"/>
        </w:rPr>
        <w:t>wykluczenia,</w:t>
      </w:r>
      <w:r w:rsidRPr="00531E59">
        <w:rPr>
          <w:rFonts w:ascii="Times New Roman" w:eastAsia="Times New Roman" w:hAnsi="Times New Roman"/>
          <w:b/>
          <w:u w:val="single"/>
        </w:rPr>
        <w:t xml:space="preserve"> </w:t>
      </w:r>
      <w:r w:rsidRPr="00531E59">
        <w:rPr>
          <w:rFonts w:ascii="Times New Roman" w:eastAsia="Times New Roman" w:hAnsi="Times New Roman"/>
          <w:b/>
          <w:color w:val="000000"/>
          <w:u w:val="single"/>
        </w:rPr>
        <w:t>o</w:t>
      </w:r>
      <w:r w:rsidRPr="00531E59">
        <w:rPr>
          <w:rFonts w:ascii="Times New Roman" w:eastAsia="Times New Roman" w:hAnsi="Times New Roman"/>
          <w:b/>
          <w:u w:val="single"/>
        </w:rPr>
        <w:t xml:space="preserve"> </w:t>
      </w:r>
      <w:r w:rsidRPr="00531E59">
        <w:rPr>
          <w:rFonts w:ascii="Times New Roman" w:eastAsia="Times New Roman" w:hAnsi="Times New Roman"/>
          <w:b/>
          <w:color w:val="000000"/>
          <w:u w:val="single"/>
        </w:rPr>
        <w:t>których</w:t>
      </w:r>
      <w:r w:rsidRPr="00531E59">
        <w:rPr>
          <w:rFonts w:ascii="Times New Roman" w:eastAsia="Times New Roman" w:hAnsi="Times New Roman"/>
          <w:b/>
          <w:u w:val="single"/>
        </w:rPr>
        <w:t xml:space="preserve"> </w:t>
      </w:r>
      <w:r w:rsidRPr="00531E59">
        <w:rPr>
          <w:rFonts w:ascii="Times New Roman" w:eastAsia="Times New Roman" w:hAnsi="Times New Roman"/>
          <w:b/>
          <w:color w:val="000000"/>
          <w:u w:val="single"/>
        </w:rPr>
        <w:t>mowa</w:t>
      </w:r>
      <w:r w:rsidRPr="00531E59">
        <w:rPr>
          <w:rFonts w:ascii="Times New Roman" w:eastAsia="Times New Roman" w:hAnsi="Times New Roman"/>
          <w:b/>
          <w:u w:val="single"/>
        </w:rPr>
        <w:t xml:space="preserve"> </w:t>
      </w:r>
      <w:r w:rsidRPr="00531E59">
        <w:rPr>
          <w:rFonts w:ascii="Times New Roman" w:eastAsia="Times New Roman" w:hAnsi="Times New Roman"/>
          <w:b/>
          <w:color w:val="000000"/>
          <w:u w:val="single"/>
        </w:rPr>
        <w:t>w</w:t>
      </w:r>
      <w:r w:rsidRPr="00531E59">
        <w:rPr>
          <w:rFonts w:ascii="Times New Roman" w:eastAsia="Times New Roman" w:hAnsi="Times New Roman"/>
          <w:b/>
          <w:u w:val="single"/>
        </w:rPr>
        <w:t xml:space="preserve"> </w:t>
      </w:r>
      <w:r w:rsidRPr="00531E59">
        <w:rPr>
          <w:rFonts w:ascii="Times New Roman" w:eastAsia="Times New Roman" w:hAnsi="Times New Roman"/>
          <w:b/>
          <w:color w:val="000000"/>
          <w:u w:val="single"/>
        </w:rPr>
        <w:t>art.</w:t>
      </w:r>
      <w:r w:rsidRPr="00531E59">
        <w:rPr>
          <w:rFonts w:ascii="Times New Roman" w:eastAsia="Times New Roman" w:hAnsi="Times New Roman"/>
          <w:b/>
          <w:u w:val="single"/>
        </w:rPr>
        <w:t xml:space="preserve"> </w:t>
      </w:r>
      <w:r w:rsidRPr="00531E59">
        <w:rPr>
          <w:rFonts w:ascii="Times New Roman" w:eastAsia="Times New Roman" w:hAnsi="Times New Roman"/>
          <w:b/>
          <w:color w:val="000000"/>
          <w:u w:val="single"/>
        </w:rPr>
        <w:t>108</w:t>
      </w:r>
      <w:r w:rsidRPr="00531E59">
        <w:rPr>
          <w:rFonts w:ascii="Times New Roman" w:eastAsia="Times New Roman" w:hAnsi="Times New Roman"/>
          <w:b/>
          <w:u w:val="single"/>
        </w:rPr>
        <w:t xml:space="preserve"> </w:t>
      </w:r>
      <w:r w:rsidRPr="00531E59">
        <w:rPr>
          <w:rFonts w:ascii="Times New Roman" w:eastAsia="Times New Roman" w:hAnsi="Times New Roman"/>
          <w:b/>
          <w:color w:val="000000"/>
          <w:u w:val="single"/>
        </w:rPr>
        <w:t>ust.</w:t>
      </w:r>
      <w:r w:rsidRPr="00531E59">
        <w:rPr>
          <w:rFonts w:ascii="Times New Roman" w:eastAsia="Times New Roman" w:hAnsi="Times New Roman"/>
          <w:b/>
          <w:spacing w:val="-10"/>
          <w:u w:val="single"/>
        </w:rPr>
        <w:t xml:space="preserve"> </w:t>
      </w:r>
      <w:r w:rsidRPr="00531E59">
        <w:rPr>
          <w:rFonts w:ascii="Times New Roman" w:eastAsia="Times New Roman" w:hAnsi="Times New Roman"/>
          <w:b/>
          <w:color w:val="000000"/>
          <w:u w:val="single"/>
        </w:rPr>
        <w:t>1;</w:t>
      </w:r>
    </w:p>
    <w:p w14:paraId="471195A2" w14:textId="77777777" w:rsidR="007B214B" w:rsidRDefault="007B214B" w:rsidP="007B214B">
      <w:pPr>
        <w:rPr>
          <w:rFonts w:ascii="Times New Roman" w:eastAsia="Times New Roman" w:hAnsi="Times New Roman"/>
          <w:color w:val="000000"/>
        </w:rPr>
      </w:pPr>
      <w:r w:rsidRPr="006C16DC">
        <w:rPr>
          <w:rFonts w:ascii="Times New Roman" w:eastAsia="Times New Roman" w:hAnsi="Times New Roman"/>
          <w:color w:val="000000"/>
        </w:rPr>
        <w:t>O</w:t>
      </w:r>
      <w:r w:rsidRPr="006C16DC">
        <w:rPr>
          <w:rFonts w:ascii="Times New Roman" w:eastAsia="Times New Roman" w:hAnsi="Times New Roman"/>
          <w:spacing w:val="-9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udzielenie</w:t>
      </w:r>
      <w:r w:rsidRPr="006C16DC">
        <w:rPr>
          <w:rFonts w:ascii="Times New Roman" w:eastAsia="Times New Roman" w:hAnsi="Times New Roman"/>
          <w:spacing w:val="-9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zamówienia</w:t>
      </w:r>
      <w:r w:rsidRPr="006C16DC">
        <w:rPr>
          <w:rFonts w:ascii="Times New Roman" w:eastAsia="Times New Roman" w:hAnsi="Times New Roman"/>
          <w:spacing w:val="-1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mogą</w:t>
      </w:r>
      <w:r w:rsidRPr="006C16DC">
        <w:rPr>
          <w:rFonts w:ascii="Times New Roman" w:eastAsia="Times New Roman" w:hAnsi="Times New Roman"/>
          <w:spacing w:val="-9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ubiegać</w:t>
      </w:r>
      <w:r w:rsidRPr="006C16DC">
        <w:rPr>
          <w:rFonts w:ascii="Times New Roman" w:eastAsia="Times New Roman" w:hAnsi="Times New Roman"/>
          <w:spacing w:val="-1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się</w:t>
      </w:r>
      <w:r w:rsidRPr="006C16DC">
        <w:rPr>
          <w:rFonts w:ascii="Times New Roman" w:eastAsia="Times New Roman" w:hAnsi="Times New Roman"/>
          <w:spacing w:val="-9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Wykonawcy,</w:t>
      </w:r>
      <w:r w:rsidRPr="006C16DC">
        <w:rPr>
          <w:rFonts w:ascii="Times New Roman" w:eastAsia="Times New Roman" w:hAnsi="Times New Roman"/>
          <w:spacing w:val="-9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którzy</w:t>
      </w:r>
      <w:r w:rsidRPr="006C16DC">
        <w:rPr>
          <w:rFonts w:ascii="Times New Roman" w:eastAsia="Times New Roman" w:hAnsi="Times New Roman"/>
          <w:spacing w:val="-1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nie</w:t>
      </w:r>
      <w:r w:rsidRPr="006C16DC">
        <w:rPr>
          <w:rFonts w:ascii="Times New Roman" w:eastAsia="Times New Roman" w:hAnsi="Times New Roman"/>
          <w:spacing w:val="-9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podlegają</w:t>
      </w:r>
      <w:r w:rsidRPr="006C16DC">
        <w:rPr>
          <w:rFonts w:ascii="Times New Roman" w:eastAsia="Times New Roman" w:hAnsi="Times New Roman"/>
          <w:spacing w:val="-1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wykluczeniu</w:t>
      </w:r>
      <w:r w:rsidRPr="006C16DC">
        <w:rPr>
          <w:rFonts w:ascii="Times New Roman" w:eastAsia="Times New Roman" w:hAnsi="Times New Roman"/>
          <w:spacing w:val="-9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-1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oparciu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art.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108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ust.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1.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ustawy</w:t>
      </w:r>
      <w:r w:rsidRPr="006C16DC">
        <w:rPr>
          <w:rFonts w:ascii="Times New Roman" w:eastAsia="Times New Roman" w:hAnsi="Times New Roman"/>
          <w:spacing w:val="-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Pzp.</w:t>
      </w:r>
      <w:r w:rsidR="00B15BCD">
        <w:rPr>
          <w:rFonts w:ascii="Times New Roman" w:eastAsia="Times New Roman" w:hAnsi="Times New Roman"/>
          <w:color w:val="00000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Zamawiający</w:t>
      </w:r>
      <w:r w:rsidRPr="006C16DC">
        <w:rPr>
          <w:rFonts w:ascii="Times New Roman" w:eastAsia="Times New Roman" w:hAnsi="Times New Roman"/>
          <w:spacing w:val="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żąda</w:t>
      </w:r>
      <w:r w:rsidRPr="006C16DC">
        <w:rPr>
          <w:rFonts w:ascii="Times New Roman" w:eastAsia="Times New Roman" w:hAnsi="Times New Roman"/>
          <w:spacing w:val="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przedłożenia</w:t>
      </w:r>
      <w:r w:rsidRPr="006C16DC">
        <w:rPr>
          <w:rFonts w:ascii="Times New Roman" w:eastAsia="Times New Roman" w:hAnsi="Times New Roman"/>
          <w:spacing w:val="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oświadczenia</w:t>
      </w:r>
      <w:r w:rsidRPr="006C16DC">
        <w:rPr>
          <w:rFonts w:ascii="Times New Roman" w:eastAsia="Times New Roman" w:hAnsi="Times New Roman"/>
          <w:spacing w:val="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wykonawcy,</w:t>
      </w:r>
      <w:r w:rsidRPr="006C16DC">
        <w:rPr>
          <w:rFonts w:ascii="Times New Roman" w:eastAsia="Times New Roman" w:hAnsi="Times New Roman"/>
          <w:spacing w:val="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1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zakresie</w:t>
      </w:r>
      <w:r w:rsidRPr="006C16DC">
        <w:rPr>
          <w:rFonts w:ascii="Times New Roman" w:eastAsia="Times New Roman" w:hAnsi="Times New Roman"/>
          <w:spacing w:val="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art.</w:t>
      </w:r>
      <w:r w:rsidRPr="006C16DC">
        <w:rPr>
          <w:rFonts w:ascii="Times New Roman" w:eastAsia="Times New Roman" w:hAnsi="Times New Roman"/>
          <w:spacing w:val="12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108</w:t>
      </w:r>
      <w:r w:rsidRPr="006C16DC">
        <w:rPr>
          <w:rFonts w:ascii="Times New Roman" w:eastAsia="Times New Roman" w:hAnsi="Times New Roman"/>
          <w:b/>
          <w:spacing w:val="12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ust.</w:t>
      </w:r>
      <w:r w:rsidRPr="006C16DC">
        <w:rPr>
          <w:rFonts w:ascii="Times New Roman" w:eastAsia="Times New Roman" w:hAnsi="Times New Roman"/>
          <w:b/>
          <w:spacing w:val="12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1</w:t>
      </w:r>
      <w:r w:rsidRPr="006C16DC">
        <w:rPr>
          <w:rFonts w:ascii="Times New Roman" w:eastAsia="Times New Roman" w:hAnsi="Times New Roman"/>
          <w:b/>
          <w:spacing w:val="12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pkt</w:t>
      </w:r>
      <w:r w:rsidRPr="006C16DC">
        <w:rPr>
          <w:rFonts w:ascii="Times New Roman" w:eastAsia="Times New Roman" w:hAnsi="Times New Roman"/>
          <w:b/>
          <w:spacing w:val="13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5</w:t>
      </w:r>
      <w:r w:rsidRPr="006C16DC">
        <w:rPr>
          <w:rFonts w:ascii="Times New Roman" w:eastAsia="Times New Roman" w:hAnsi="Times New Roman"/>
          <w:b/>
          <w:spacing w:val="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ustawy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Pzp,</w:t>
      </w:r>
      <w:r w:rsidRPr="006C16DC">
        <w:rPr>
          <w:rFonts w:ascii="Times New Roman" w:eastAsia="Times New Roman" w:hAnsi="Times New Roman"/>
          <w:spacing w:val="1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</w:t>
      </w:r>
      <w:r w:rsidRPr="006C16DC">
        <w:rPr>
          <w:rFonts w:ascii="Times New Roman" w:eastAsia="Times New Roman" w:hAnsi="Times New Roman"/>
          <w:spacing w:val="1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braku</w:t>
      </w:r>
      <w:r w:rsidRPr="006C16DC">
        <w:rPr>
          <w:rFonts w:ascii="Times New Roman" w:eastAsia="Times New Roman" w:hAnsi="Times New Roman"/>
          <w:spacing w:val="1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przynależności</w:t>
      </w:r>
      <w:r w:rsidRPr="006C16DC">
        <w:rPr>
          <w:rFonts w:ascii="Times New Roman" w:eastAsia="Times New Roman" w:hAnsi="Times New Roman"/>
          <w:spacing w:val="1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do</w:t>
      </w:r>
      <w:r w:rsidRPr="006C16DC">
        <w:rPr>
          <w:rFonts w:ascii="Times New Roman" w:eastAsia="Times New Roman" w:hAnsi="Times New Roman"/>
          <w:spacing w:val="1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tej</w:t>
      </w:r>
      <w:r w:rsidRPr="006C16DC">
        <w:rPr>
          <w:rFonts w:ascii="Times New Roman" w:eastAsia="Times New Roman" w:hAnsi="Times New Roman"/>
          <w:spacing w:val="1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samej</w:t>
      </w:r>
      <w:r w:rsidRPr="006C16DC">
        <w:rPr>
          <w:rFonts w:ascii="Times New Roman" w:eastAsia="Times New Roman" w:hAnsi="Times New Roman"/>
          <w:spacing w:val="1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grupy</w:t>
      </w:r>
      <w:r w:rsidRPr="006C16DC">
        <w:rPr>
          <w:rFonts w:ascii="Times New Roman" w:eastAsia="Times New Roman" w:hAnsi="Times New Roman"/>
          <w:spacing w:val="1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kapitałowej</w:t>
      </w:r>
      <w:r w:rsidRPr="006C16DC">
        <w:rPr>
          <w:rFonts w:ascii="Times New Roman" w:eastAsia="Times New Roman" w:hAnsi="Times New Roman"/>
          <w:spacing w:val="1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1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rozumieniu</w:t>
      </w:r>
      <w:r w:rsidRPr="006C16DC">
        <w:rPr>
          <w:rFonts w:ascii="Times New Roman" w:eastAsia="Times New Roman" w:hAnsi="Times New Roman"/>
          <w:spacing w:val="1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ustawy</w:t>
      </w:r>
      <w:r w:rsidRPr="006C16DC">
        <w:rPr>
          <w:rFonts w:ascii="Times New Roman" w:eastAsia="Times New Roman" w:hAnsi="Times New Roman"/>
          <w:spacing w:val="1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</w:t>
      </w:r>
      <w:r w:rsidRPr="006C16DC">
        <w:rPr>
          <w:rFonts w:ascii="Times New Roman" w:eastAsia="Times New Roman" w:hAnsi="Times New Roman"/>
          <w:spacing w:val="1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dnia</w:t>
      </w:r>
      <w:r w:rsidRPr="006C16DC">
        <w:rPr>
          <w:rFonts w:ascii="Times New Roman" w:eastAsia="Times New Roman" w:hAnsi="Times New Roman"/>
          <w:spacing w:val="1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16</w:t>
      </w:r>
      <w:r w:rsidRPr="006C16DC">
        <w:rPr>
          <w:rFonts w:ascii="Times New Roman" w:eastAsia="Times New Roman" w:hAnsi="Times New Roman"/>
          <w:spacing w:val="1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lutego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10"/>
        </w:rPr>
        <w:t>2007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r.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12"/>
        </w:rPr>
        <w:t>o</w:t>
      </w:r>
      <w:r w:rsidRPr="006C16DC">
        <w:rPr>
          <w:rFonts w:ascii="Times New Roman" w:eastAsia="Times New Roman" w:hAnsi="Times New Roman"/>
          <w:spacing w:val="6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9"/>
        </w:rPr>
        <w:t>ochronie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9"/>
        </w:rPr>
        <w:t>konkurencji</w:t>
      </w:r>
      <w:r w:rsidRPr="006C16DC">
        <w:rPr>
          <w:rFonts w:ascii="Times New Roman" w:eastAsia="Times New Roman" w:hAnsi="Times New Roman"/>
          <w:spacing w:val="6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i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10"/>
        </w:rPr>
        <w:t>konsumentów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10"/>
        </w:rPr>
        <w:t>(Dz.</w:t>
      </w:r>
      <w:r w:rsidRPr="006C16DC">
        <w:rPr>
          <w:rFonts w:ascii="Times New Roman" w:eastAsia="Times New Roman" w:hAnsi="Times New Roman"/>
          <w:spacing w:val="6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11"/>
        </w:rPr>
        <w:t>U.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10"/>
        </w:rPr>
        <w:t>z</w:t>
      </w:r>
      <w:r w:rsidRPr="006C16DC">
        <w:rPr>
          <w:rFonts w:ascii="Times New Roman" w:eastAsia="Times New Roman" w:hAnsi="Times New Roman"/>
          <w:spacing w:val="6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10"/>
        </w:rPr>
        <w:t>2020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7"/>
        </w:rPr>
        <w:t>r.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8"/>
        </w:rPr>
        <w:t>poz.</w:t>
      </w:r>
      <w:r w:rsidRPr="006C16DC">
        <w:rPr>
          <w:rFonts w:ascii="Times New Roman" w:eastAsia="Times New Roman" w:hAnsi="Times New Roman"/>
          <w:spacing w:val="6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11"/>
        </w:rPr>
        <w:t>1076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9"/>
        </w:rPr>
        <w:t>ze</w:t>
      </w:r>
      <w:r w:rsidRPr="006C16DC">
        <w:rPr>
          <w:rFonts w:ascii="Times New Roman" w:eastAsia="Times New Roman" w:hAnsi="Times New Roman"/>
          <w:spacing w:val="6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8"/>
        </w:rPr>
        <w:t>zm.),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13"/>
        </w:rPr>
        <w:t>z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10"/>
        </w:rPr>
        <w:t>innym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wykonawcą,</w:t>
      </w:r>
      <w:r w:rsidRPr="006C16DC">
        <w:rPr>
          <w:rFonts w:ascii="Times New Roman" w:eastAsia="Times New Roman" w:hAnsi="Times New Roman"/>
          <w:spacing w:val="1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który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złożył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odrębną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ofertę,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ofertę,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ofertę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częściową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lub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wniosek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10"/>
        </w:rPr>
        <w:t>o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dopuszczeniu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7"/>
        </w:rPr>
        <w:t>do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udziału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postępowaniu,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albo</w:t>
      </w:r>
      <w:r w:rsidRPr="006C16DC">
        <w:rPr>
          <w:rFonts w:ascii="Times New Roman" w:eastAsia="Times New Roman" w:hAnsi="Times New Roman"/>
          <w:spacing w:val="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oświadczenia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przynależności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do</w:t>
      </w:r>
      <w:r w:rsidRPr="006C16DC">
        <w:rPr>
          <w:rFonts w:ascii="Times New Roman" w:eastAsia="Times New Roman" w:hAnsi="Times New Roman"/>
          <w:spacing w:val="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tej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samej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grupy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kapitałowej</w:t>
      </w:r>
      <w:r w:rsidRPr="006C16DC">
        <w:rPr>
          <w:rFonts w:ascii="Times New Roman" w:eastAsia="Times New Roman" w:hAnsi="Times New Roman"/>
          <w:spacing w:val="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wraz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dokumentami</w:t>
      </w:r>
      <w:r w:rsidRPr="006C16DC">
        <w:rPr>
          <w:rFonts w:ascii="Times New Roman" w:eastAsia="Times New Roman" w:hAnsi="Times New Roman"/>
          <w:spacing w:val="12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lub</w:t>
      </w:r>
      <w:r w:rsidRPr="006C16DC">
        <w:rPr>
          <w:rFonts w:ascii="Times New Roman" w:eastAsia="Times New Roman" w:hAnsi="Times New Roman"/>
          <w:spacing w:val="12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informacjami</w:t>
      </w:r>
      <w:r w:rsidRPr="006C16DC">
        <w:rPr>
          <w:rFonts w:ascii="Times New Roman" w:eastAsia="Times New Roman" w:hAnsi="Times New Roman"/>
          <w:spacing w:val="12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potwierdzającymi</w:t>
      </w:r>
      <w:r w:rsidRPr="006C16DC">
        <w:rPr>
          <w:rFonts w:ascii="Times New Roman" w:eastAsia="Times New Roman" w:hAnsi="Times New Roman"/>
          <w:spacing w:val="12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przygotowanie</w:t>
      </w:r>
      <w:r w:rsidRPr="006C16DC">
        <w:rPr>
          <w:rFonts w:ascii="Times New Roman" w:eastAsia="Times New Roman" w:hAnsi="Times New Roman"/>
          <w:spacing w:val="12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ofert,</w:t>
      </w:r>
      <w:r w:rsidRPr="006C16DC">
        <w:rPr>
          <w:rFonts w:ascii="Times New Roman" w:eastAsia="Times New Roman" w:hAnsi="Times New Roman"/>
          <w:spacing w:val="12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oferty</w:t>
      </w:r>
      <w:r w:rsidRPr="006C16DC">
        <w:rPr>
          <w:rFonts w:ascii="Times New Roman" w:eastAsia="Times New Roman" w:hAnsi="Times New Roman"/>
          <w:spacing w:val="12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częściowej</w:t>
      </w:r>
      <w:r w:rsidRPr="006C16DC">
        <w:rPr>
          <w:rFonts w:ascii="Times New Roman" w:eastAsia="Times New Roman" w:hAnsi="Times New Roman"/>
          <w:spacing w:val="12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lub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wniosku</w:t>
      </w:r>
      <w:r w:rsidRPr="006C16DC">
        <w:rPr>
          <w:rFonts w:ascii="Times New Roman" w:eastAsia="Times New Roman" w:hAnsi="Times New Roman"/>
          <w:spacing w:val="-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dopuszczenie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do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udziału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-4"/>
        </w:rPr>
        <w:t xml:space="preserve"> </w:t>
      </w:r>
      <w:r w:rsidR="00B15BCD" w:rsidRPr="006C16DC">
        <w:rPr>
          <w:rFonts w:ascii="Times New Roman" w:eastAsia="Times New Roman" w:hAnsi="Times New Roman"/>
          <w:color w:val="000000"/>
        </w:rPr>
        <w:t>postępowaniu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niezależnie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od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innego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wykonawcy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należnego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tej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samej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grupy</w:t>
      </w:r>
      <w:r w:rsidRPr="006C16DC">
        <w:rPr>
          <w:rFonts w:ascii="Times New Roman" w:eastAsia="Times New Roman" w:hAnsi="Times New Roman"/>
          <w:spacing w:val="-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kapitałowej.</w:t>
      </w:r>
    </w:p>
    <w:p w14:paraId="08A637BB" w14:textId="77777777" w:rsidR="007B214B" w:rsidRPr="003A7988" w:rsidRDefault="007B214B" w:rsidP="007B214B">
      <w:pPr>
        <w:spacing w:line="240" w:lineRule="auto"/>
        <w:contextualSpacing/>
        <w:rPr>
          <w:rFonts w:ascii="Times New Roman" w:eastAsia="Times New Roman" w:hAnsi="Times New Roman"/>
          <w:b/>
          <w:color w:val="000000"/>
          <w:u w:val="single"/>
        </w:rPr>
      </w:pPr>
      <w:r>
        <w:rPr>
          <w:rFonts w:ascii="Times New Roman" w:eastAsia="Times New Roman" w:hAnsi="Times New Roman"/>
          <w:b/>
          <w:color w:val="000000"/>
          <w:u w:val="single"/>
        </w:rPr>
        <w:t>Rozd</w:t>
      </w:r>
      <w:r w:rsidRPr="003A7988">
        <w:rPr>
          <w:rFonts w:ascii="Times New Roman" w:eastAsia="Times New Roman" w:hAnsi="Times New Roman"/>
          <w:b/>
          <w:color w:val="000000"/>
          <w:u w:val="single"/>
        </w:rPr>
        <w:t>z</w:t>
      </w:r>
      <w:r>
        <w:rPr>
          <w:rFonts w:ascii="Times New Roman" w:eastAsia="Times New Roman" w:hAnsi="Times New Roman"/>
          <w:b/>
          <w:color w:val="000000"/>
          <w:u w:val="single"/>
        </w:rPr>
        <w:t>i</w:t>
      </w:r>
      <w:r w:rsidRPr="003A7988">
        <w:rPr>
          <w:rFonts w:ascii="Times New Roman" w:eastAsia="Times New Roman" w:hAnsi="Times New Roman"/>
          <w:b/>
          <w:color w:val="000000"/>
          <w:u w:val="single"/>
        </w:rPr>
        <w:t>ał XVI         Sposób</w:t>
      </w:r>
      <w:r w:rsidRPr="003A7988">
        <w:rPr>
          <w:rFonts w:ascii="Times New Roman" w:eastAsia="Times New Roman" w:hAnsi="Times New Roman"/>
          <w:b/>
          <w:u w:val="single"/>
        </w:rPr>
        <w:t xml:space="preserve"> </w:t>
      </w:r>
      <w:r w:rsidRPr="003A7988">
        <w:rPr>
          <w:rFonts w:ascii="Times New Roman" w:eastAsia="Times New Roman" w:hAnsi="Times New Roman"/>
          <w:b/>
          <w:color w:val="000000"/>
          <w:u w:val="single"/>
        </w:rPr>
        <w:t>obliczenia</w:t>
      </w:r>
      <w:r w:rsidRPr="003A7988">
        <w:rPr>
          <w:rFonts w:ascii="Times New Roman" w:eastAsia="Times New Roman" w:hAnsi="Times New Roman"/>
          <w:b/>
          <w:spacing w:val="-8"/>
          <w:u w:val="single"/>
        </w:rPr>
        <w:t xml:space="preserve"> </w:t>
      </w:r>
      <w:r w:rsidRPr="003A7988">
        <w:rPr>
          <w:rFonts w:ascii="Times New Roman" w:eastAsia="Times New Roman" w:hAnsi="Times New Roman"/>
          <w:b/>
          <w:color w:val="000000"/>
          <w:u w:val="single"/>
        </w:rPr>
        <w:t>ceny;</w:t>
      </w:r>
    </w:p>
    <w:p w14:paraId="6BB4A62C" w14:textId="77777777" w:rsidR="007B214B" w:rsidRDefault="007B214B" w:rsidP="007B214B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8771B8">
        <w:rPr>
          <w:rFonts w:ascii="Times New Roman" w:hAnsi="Times New Roman"/>
          <w:b/>
        </w:rPr>
        <w:t>1</w:t>
      </w:r>
      <w:r>
        <w:rPr>
          <w:rFonts w:ascii="Times New Roman" w:hAnsi="Times New Roman"/>
        </w:rPr>
        <w:t>.</w:t>
      </w:r>
      <w:r w:rsidRPr="003A7988">
        <w:rPr>
          <w:rFonts w:ascii="Times New Roman" w:eastAsia="Times New Roman" w:hAnsi="Times New Roman"/>
          <w:color w:val="000000"/>
          <w:spacing w:val="6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Wykonawca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jest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zobowiązany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do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podania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łącznej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ceny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ryczałtowej.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  <w:spacing w:val="6"/>
        </w:rPr>
        <w:t>Cena</w:t>
      </w:r>
      <w:r w:rsidRPr="006C16DC">
        <w:rPr>
          <w:rFonts w:ascii="Times New Roman" w:eastAsia="Times New Roman" w:hAnsi="Times New Roman"/>
          <w:b/>
          <w:spacing w:val="3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  <w:spacing w:val="5"/>
        </w:rPr>
        <w:t>ryczałtowa</w:t>
      </w:r>
      <w:r w:rsidRPr="006C16DC">
        <w:rPr>
          <w:rFonts w:ascii="Times New Roman" w:eastAsia="Times New Roman" w:hAnsi="Times New Roman"/>
          <w:b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zawiera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7"/>
        </w:rPr>
        <w:t>i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uwzględnia</w:t>
      </w:r>
      <w:r w:rsidRPr="006C16DC">
        <w:rPr>
          <w:rFonts w:ascii="Times New Roman" w:eastAsia="Times New Roman" w:hAnsi="Times New Roman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wszystkie</w:t>
      </w:r>
      <w:r w:rsidRPr="006C16DC">
        <w:rPr>
          <w:rFonts w:ascii="Times New Roman" w:eastAsia="Times New Roman" w:hAnsi="Times New Roman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składniki</w:t>
      </w:r>
      <w:r w:rsidRPr="006C16DC">
        <w:rPr>
          <w:rFonts w:ascii="Times New Roman" w:eastAsia="Times New Roman" w:hAnsi="Times New Roman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cenotwórcze</w:t>
      </w:r>
      <w:r>
        <w:rPr>
          <w:rFonts w:ascii="Times New Roman" w:eastAsia="Times New Roman" w:hAnsi="Times New Roman"/>
          <w:color w:val="000000"/>
        </w:rPr>
        <w:t xml:space="preserve">, </w:t>
      </w:r>
      <w:r w:rsidR="00B15BCD">
        <w:rPr>
          <w:rFonts w:ascii="Times New Roman" w:eastAsia="Times New Roman" w:hAnsi="Times New Roman"/>
          <w:color w:val="000000"/>
        </w:rPr>
        <w:t>gwarancji</w:t>
      </w:r>
      <w:r>
        <w:rPr>
          <w:rFonts w:ascii="Times New Roman" w:eastAsia="Times New Roman" w:hAnsi="Times New Roman"/>
          <w:color w:val="000000"/>
        </w:rPr>
        <w:t xml:space="preserve"> i rękojmi, i </w:t>
      </w:r>
      <w:r w:rsidR="00B15BCD">
        <w:rPr>
          <w:rFonts w:ascii="Times New Roman" w:eastAsia="Times New Roman" w:hAnsi="Times New Roman"/>
          <w:color w:val="000000"/>
        </w:rPr>
        <w:t>innych</w:t>
      </w:r>
      <w:r>
        <w:rPr>
          <w:rFonts w:ascii="Times New Roman" w:eastAsia="Times New Roman" w:hAnsi="Times New Roman"/>
          <w:color w:val="000000"/>
        </w:rPr>
        <w:t xml:space="preserve"> elementów które są niezbędne do wykonania zamówienia.</w:t>
      </w:r>
    </w:p>
    <w:p w14:paraId="0C57CA64" w14:textId="77777777" w:rsidR="007B214B" w:rsidRDefault="007B214B" w:rsidP="007B214B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8771B8">
        <w:rPr>
          <w:rFonts w:ascii="Times New Roman" w:hAnsi="Times New Roman"/>
          <w:b/>
        </w:rPr>
        <w:t>2</w:t>
      </w:r>
      <w:r>
        <w:rPr>
          <w:rFonts w:ascii="Times New Roman" w:hAnsi="Times New Roman"/>
        </w:rPr>
        <w:t>.</w:t>
      </w:r>
      <w:r w:rsidRPr="003A7988">
        <w:rPr>
          <w:rFonts w:ascii="Times New Roman" w:eastAsia="Times New Roman" w:hAnsi="Times New Roman"/>
          <w:color w:val="00000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Cena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powinna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być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podana: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cyfrowo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i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słownie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złotych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polskich,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zgodnie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załączonym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formularzem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oferty,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tj.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cena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netto,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podatek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VAT,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cena</w:t>
      </w:r>
      <w:r w:rsidRPr="006C16DC">
        <w:rPr>
          <w:rFonts w:ascii="Times New Roman" w:eastAsia="Times New Roman" w:hAnsi="Times New Roman"/>
          <w:spacing w:val="-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brutto</w:t>
      </w:r>
      <w:r>
        <w:rPr>
          <w:rFonts w:ascii="Times New Roman" w:eastAsia="Times New Roman" w:hAnsi="Times New Roman"/>
          <w:color w:val="000000"/>
        </w:rPr>
        <w:t>.</w:t>
      </w:r>
    </w:p>
    <w:p w14:paraId="1EFC2117" w14:textId="77777777" w:rsidR="007B214B" w:rsidRDefault="007B214B" w:rsidP="007B214B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8771B8">
        <w:rPr>
          <w:rFonts w:ascii="Times New Roman" w:eastAsia="Times New Roman" w:hAnsi="Times New Roman"/>
          <w:b/>
          <w:color w:val="000000"/>
        </w:rPr>
        <w:t>3</w:t>
      </w:r>
      <w:r>
        <w:rPr>
          <w:rFonts w:ascii="Times New Roman" w:eastAsia="Times New Roman" w:hAnsi="Times New Roman"/>
          <w:color w:val="000000"/>
        </w:rPr>
        <w:t>.</w:t>
      </w:r>
      <w:r w:rsidRPr="003A7988">
        <w:rPr>
          <w:rFonts w:ascii="Times New Roman" w:eastAsia="Times New Roman" w:hAnsi="Times New Roman"/>
          <w:color w:val="00000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Cena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winna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być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wyliczona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dokładnością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dwóch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miejsc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przecinku.</w:t>
      </w:r>
    </w:p>
    <w:p w14:paraId="498E4320" w14:textId="77777777" w:rsidR="007B214B" w:rsidRDefault="007B214B" w:rsidP="007B214B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8771B8">
        <w:rPr>
          <w:rFonts w:ascii="Times New Roman" w:eastAsia="Times New Roman" w:hAnsi="Times New Roman"/>
          <w:b/>
          <w:color w:val="000000"/>
        </w:rPr>
        <w:t>4</w:t>
      </w:r>
      <w:r>
        <w:rPr>
          <w:rFonts w:ascii="Times New Roman" w:eastAsia="Times New Roman" w:hAnsi="Times New Roman"/>
          <w:color w:val="000000"/>
        </w:rPr>
        <w:t>.</w:t>
      </w:r>
      <w:r w:rsidRPr="003A7988">
        <w:rPr>
          <w:rFonts w:ascii="Times New Roman" w:eastAsia="Times New Roman" w:hAnsi="Times New Roman"/>
          <w:color w:val="00000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Stawka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podatku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VAT,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jeśli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występuje,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musi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być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ustalona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zgodnie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obowiązującymi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przepisami.</w:t>
      </w:r>
    </w:p>
    <w:p w14:paraId="71B1FF4F" w14:textId="77777777" w:rsidR="007B214B" w:rsidRDefault="007B214B" w:rsidP="007B214B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8771B8">
        <w:rPr>
          <w:rFonts w:ascii="Times New Roman" w:eastAsia="Times New Roman" w:hAnsi="Times New Roman"/>
          <w:b/>
          <w:color w:val="000000"/>
        </w:rPr>
        <w:t>5</w:t>
      </w:r>
      <w:r>
        <w:rPr>
          <w:rFonts w:ascii="Times New Roman" w:eastAsia="Times New Roman" w:hAnsi="Times New Roman"/>
          <w:color w:val="000000"/>
        </w:rPr>
        <w:t>.</w:t>
      </w:r>
      <w:r w:rsidRPr="003A7988">
        <w:rPr>
          <w:rFonts w:ascii="Times New Roman" w:eastAsia="Times New Roman" w:hAnsi="Times New Roman"/>
          <w:color w:val="000000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Zastosowanie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przez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wykonawcę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stawki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podatku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VAT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niezgodnego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z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obowiązującymi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przepisami</w:t>
      </w:r>
      <w:r>
        <w:rPr>
          <w:rFonts w:ascii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stanowi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błąd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obliczeniu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ceny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skutkujący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odrzuceniem</w:t>
      </w:r>
      <w:r w:rsidRPr="006C16DC">
        <w:rPr>
          <w:rFonts w:ascii="Times New Roman" w:eastAsia="Times New Roman" w:hAnsi="Times New Roman"/>
          <w:spacing w:val="-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oferty.</w:t>
      </w:r>
    </w:p>
    <w:p w14:paraId="549C6DFD" w14:textId="77777777" w:rsidR="007B214B" w:rsidRDefault="007B214B" w:rsidP="007B214B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8771B8">
        <w:rPr>
          <w:rFonts w:ascii="Times New Roman" w:eastAsia="Times New Roman" w:hAnsi="Times New Roman"/>
          <w:b/>
          <w:color w:val="000000"/>
        </w:rPr>
        <w:t>6</w:t>
      </w:r>
      <w:r>
        <w:rPr>
          <w:rFonts w:ascii="Times New Roman" w:eastAsia="Times New Roman" w:hAnsi="Times New Roman"/>
          <w:color w:val="000000"/>
        </w:rPr>
        <w:t>.</w:t>
      </w:r>
      <w:r w:rsidRPr="00267298">
        <w:rPr>
          <w:rFonts w:ascii="Times New Roman" w:eastAsia="Times New Roman" w:hAnsi="Times New Roman"/>
          <w:color w:val="000000"/>
          <w:spacing w:val="8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8"/>
        </w:rPr>
        <w:t>Cena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oferty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8"/>
        </w:rPr>
        <w:t>winna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8"/>
        </w:rPr>
        <w:t>obejmować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11"/>
        </w:rPr>
        <w:t>pe</w:t>
      </w:r>
      <w:r w:rsidRPr="006C16DC">
        <w:rPr>
          <w:rFonts w:ascii="Times New Roman" w:eastAsia="Times New Roman" w:hAnsi="Times New Roman"/>
          <w:color w:val="000000"/>
          <w:spacing w:val="7"/>
        </w:rPr>
        <w:t>łen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7"/>
        </w:rPr>
        <w:t>zakres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7"/>
        </w:rPr>
        <w:t>robót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7"/>
        </w:rPr>
        <w:t>wynikający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12"/>
        </w:rPr>
        <w:t>z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9"/>
        </w:rPr>
        <w:t>S</w:t>
      </w:r>
      <w:r w:rsidRPr="006C16DC">
        <w:rPr>
          <w:rFonts w:ascii="Times New Roman" w:eastAsia="Times New Roman" w:hAnsi="Times New Roman"/>
          <w:color w:val="000000"/>
          <w:spacing w:val="10"/>
        </w:rPr>
        <w:t xml:space="preserve">WZ </w:t>
      </w:r>
      <w:r w:rsidRPr="006C16DC">
        <w:rPr>
          <w:rFonts w:ascii="Times New Roman" w:eastAsia="Times New Roman" w:hAnsi="Times New Roman"/>
          <w:color w:val="000000"/>
        </w:rPr>
        <w:t>oraz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wszystkie</w:t>
      </w:r>
      <w:r w:rsidRPr="006C16DC">
        <w:rPr>
          <w:rFonts w:ascii="Times New Roman" w:eastAsia="Times New Roman" w:hAnsi="Times New Roman"/>
          <w:spacing w:val="-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niezbędne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koszty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związane</w:t>
      </w:r>
      <w:r w:rsidRPr="006C16DC">
        <w:rPr>
          <w:rFonts w:ascii="Times New Roman" w:eastAsia="Times New Roman" w:hAnsi="Times New Roman"/>
          <w:spacing w:val="-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wykonaniem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przedmiotu</w:t>
      </w:r>
      <w:r w:rsidRPr="006C16DC">
        <w:rPr>
          <w:rFonts w:ascii="Times New Roman" w:eastAsia="Times New Roman" w:hAnsi="Times New Roman"/>
          <w:spacing w:val="-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zamówienia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leżące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stronie</w:t>
      </w:r>
      <w:r w:rsidRPr="006C16DC">
        <w:rPr>
          <w:rFonts w:ascii="Times New Roman" w:eastAsia="Times New Roman" w:hAnsi="Times New Roman"/>
          <w:spacing w:val="-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wykonawcy</w:t>
      </w:r>
      <w:r>
        <w:rPr>
          <w:rFonts w:ascii="Times New Roman" w:eastAsia="Times New Roman" w:hAnsi="Times New Roman"/>
          <w:color w:val="000000"/>
        </w:rPr>
        <w:t>.</w:t>
      </w:r>
    </w:p>
    <w:p w14:paraId="10345928" w14:textId="77777777" w:rsidR="007B214B" w:rsidRDefault="007B214B" w:rsidP="007B214B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8771B8">
        <w:rPr>
          <w:rFonts w:ascii="Times New Roman" w:eastAsia="Times New Roman" w:hAnsi="Times New Roman"/>
          <w:b/>
          <w:color w:val="000000"/>
        </w:rPr>
        <w:t>7</w:t>
      </w:r>
      <w:r>
        <w:rPr>
          <w:rFonts w:ascii="Times New Roman" w:eastAsia="Times New Roman" w:hAnsi="Times New Roman"/>
          <w:color w:val="000000"/>
        </w:rPr>
        <w:t>.</w:t>
      </w:r>
      <w:r w:rsidRPr="00267298">
        <w:rPr>
          <w:rFonts w:ascii="Times New Roman" w:eastAsia="Times New Roman" w:hAnsi="Times New Roman"/>
          <w:color w:val="000000"/>
          <w:spacing w:val="7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7"/>
        </w:rPr>
        <w:t>Cena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7"/>
        </w:rPr>
        <w:t>podana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7"/>
        </w:rPr>
        <w:t>przez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7"/>
        </w:rPr>
        <w:t>wykonawcę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7"/>
        </w:rPr>
        <w:t>ustalana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jest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7"/>
        </w:rPr>
        <w:t>na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cały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okres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7"/>
        </w:rPr>
        <w:t>obowiązywania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10"/>
        </w:rPr>
        <w:t>umowy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i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nie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podlega</w:t>
      </w:r>
      <w:r>
        <w:rPr>
          <w:rFonts w:ascii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-1"/>
        </w:rPr>
        <w:t>wa</w:t>
      </w:r>
      <w:r w:rsidRPr="006C16DC">
        <w:rPr>
          <w:rFonts w:ascii="Times New Roman" w:eastAsia="Times New Roman" w:hAnsi="Times New Roman"/>
          <w:color w:val="000000"/>
        </w:rPr>
        <w:t>loryzacji.</w:t>
      </w:r>
    </w:p>
    <w:p w14:paraId="434D09A1" w14:textId="77777777" w:rsidR="007B214B" w:rsidRDefault="007B214B" w:rsidP="007B214B">
      <w:pPr>
        <w:spacing w:line="240" w:lineRule="auto"/>
        <w:contextualSpacing/>
        <w:jc w:val="both"/>
        <w:rPr>
          <w:rFonts w:ascii="Times New Roman" w:hAnsi="Times New Roman"/>
        </w:rPr>
      </w:pPr>
      <w:r w:rsidRPr="008771B8">
        <w:rPr>
          <w:rFonts w:ascii="Times New Roman" w:eastAsia="Times New Roman" w:hAnsi="Times New Roman"/>
          <w:b/>
          <w:color w:val="000000"/>
        </w:rPr>
        <w:t>8</w:t>
      </w:r>
      <w:r>
        <w:rPr>
          <w:rFonts w:ascii="Times New Roman" w:eastAsia="Times New Roman" w:hAnsi="Times New Roman"/>
          <w:color w:val="000000"/>
        </w:rPr>
        <w:t>.</w:t>
      </w:r>
      <w:r w:rsidRPr="00267298">
        <w:rPr>
          <w:rFonts w:ascii="Times New Roman" w:eastAsia="Times New Roman" w:hAnsi="Times New Roman"/>
          <w:color w:val="00000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Cena</w:t>
      </w:r>
      <w:r w:rsidRPr="006C16DC">
        <w:rPr>
          <w:rFonts w:ascii="Times New Roman" w:eastAsia="Times New Roman" w:hAnsi="Times New Roman"/>
          <w:spacing w:val="9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za</w:t>
      </w:r>
      <w:r w:rsidRPr="006C16DC">
        <w:rPr>
          <w:rFonts w:ascii="Times New Roman" w:eastAsia="Times New Roman" w:hAnsi="Times New Roman"/>
          <w:spacing w:val="9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wykonanie</w:t>
      </w:r>
      <w:r w:rsidRPr="006C16DC">
        <w:rPr>
          <w:rFonts w:ascii="Times New Roman" w:eastAsia="Times New Roman" w:hAnsi="Times New Roman"/>
          <w:spacing w:val="9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przedmiotu</w:t>
      </w:r>
      <w:r w:rsidRPr="006C16DC">
        <w:rPr>
          <w:rFonts w:ascii="Times New Roman" w:eastAsia="Times New Roman" w:hAnsi="Times New Roman"/>
          <w:spacing w:val="9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zamówienia</w:t>
      </w:r>
      <w:r w:rsidRPr="006C16DC">
        <w:rPr>
          <w:rFonts w:ascii="Times New Roman" w:eastAsia="Times New Roman" w:hAnsi="Times New Roman"/>
          <w:spacing w:val="10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zostanie</w:t>
      </w:r>
      <w:r w:rsidRPr="006C16DC">
        <w:rPr>
          <w:rFonts w:ascii="Times New Roman" w:eastAsia="Times New Roman" w:hAnsi="Times New Roman"/>
          <w:spacing w:val="9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podana</w:t>
      </w:r>
      <w:r w:rsidRPr="006C16DC">
        <w:rPr>
          <w:rFonts w:ascii="Times New Roman" w:eastAsia="Times New Roman" w:hAnsi="Times New Roman"/>
          <w:spacing w:val="9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przez</w:t>
      </w:r>
      <w:r w:rsidRPr="006C16DC">
        <w:rPr>
          <w:rFonts w:ascii="Times New Roman" w:eastAsia="Times New Roman" w:hAnsi="Times New Roman"/>
          <w:spacing w:val="9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wykonawcę</w:t>
      </w:r>
      <w:r w:rsidRPr="006C16DC">
        <w:rPr>
          <w:rFonts w:ascii="Times New Roman" w:eastAsia="Times New Roman" w:hAnsi="Times New Roman"/>
          <w:spacing w:val="9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9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formularzu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ofertowym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–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załącznik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nr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1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do</w:t>
      </w:r>
      <w:r w:rsidRPr="006C16DC">
        <w:rPr>
          <w:rFonts w:ascii="Times New Roman" w:eastAsia="Times New Roman" w:hAnsi="Times New Roman"/>
          <w:spacing w:val="-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SWZ.</w:t>
      </w:r>
    </w:p>
    <w:p w14:paraId="7D7744DE" w14:textId="77777777" w:rsidR="007B214B" w:rsidRDefault="007B214B" w:rsidP="007B214B">
      <w:pPr>
        <w:spacing w:line="240" w:lineRule="auto"/>
        <w:contextualSpacing/>
        <w:rPr>
          <w:rFonts w:ascii="Times New Roman" w:hAnsi="Times New Roman"/>
        </w:rPr>
      </w:pPr>
    </w:p>
    <w:p w14:paraId="639A019E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b/>
          <w:color w:val="000000"/>
          <w:u w:val="single"/>
        </w:rPr>
      </w:pPr>
      <w:r>
        <w:rPr>
          <w:rFonts w:ascii="Times New Roman" w:eastAsia="Times New Roman" w:hAnsi="Times New Roman"/>
          <w:b/>
          <w:color w:val="000000"/>
          <w:u w:val="single"/>
        </w:rPr>
        <w:t>Rozd</w:t>
      </w:r>
      <w:r w:rsidRPr="00CC731F">
        <w:rPr>
          <w:rFonts w:ascii="Times New Roman" w:eastAsia="Times New Roman" w:hAnsi="Times New Roman"/>
          <w:b/>
          <w:color w:val="000000"/>
          <w:u w:val="single"/>
        </w:rPr>
        <w:t>z</w:t>
      </w:r>
      <w:r>
        <w:rPr>
          <w:rFonts w:ascii="Times New Roman" w:eastAsia="Times New Roman" w:hAnsi="Times New Roman"/>
          <w:b/>
          <w:color w:val="000000"/>
          <w:u w:val="single"/>
        </w:rPr>
        <w:t>i</w:t>
      </w:r>
      <w:r w:rsidRPr="00CC731F">
        <w:rPr>
          <w:rFonts w:ascii="Times New Roman" w:eastAsia="Times New Roman" w:hAnsi="Times New Roman"/>
          <w:b/>
          <w:color w:val="000000"/>
          <w:u w:val="single"/>
        </w:rPr>
        <w:t>ał XVII       Opis</w:t>
      </w:r>
      <w:r w:rsidRPr="00CC731F">
        <w:rPr>
          <w:rFonts w:ascii="Times New Roman" w:eastAsia="Times New Roman" w:hAnsi="Times New Roman"/>
          <w:b/>
          <w:spacing w:val="8"/>
          <w:u w:val="single"/>
        </w:rPr>
        <w:t xml:space="preserve"> </w:t>
      </w:r>
      <w:r w:rsidRPr="00CC731F">
        <w:rPr>
          <w:rFonts w:ascii="Times New Roman" w:eastAsia="Times New Roman" w:hAnsi="Times New Roman"/>
          <w:b/>
          <w:color w:val="000000"/>
          <w:u w:val="single"/>
        </w:rPr>
        <w:t>kryteriów</w:t>
      </w:r>
      <w:r w:rsidRPr="00CC731F">
        <w:rPr>
          <w:rFonts w:ascii="Times New Roman" w:eastAsia="Times New Roman" w:hAnsi="Times New Roman"/>
          <w:b/>
          <w:spacing w:val="7"/>
          <w:u w:val="single"/>
        </w:rPr>
        <w:t xml:space="preserve"> </w:t>
      </w:r>
      <w:r w:rsidRPr="00CC731F">
        <w:rPr>
          <w:rFonts w:ascii="Times New Roman" w:eastAsia="Times New Roman" w:hAnsi="Times New Roman"/>
          <w:b/>
          <w:color w:val="000000"/>
          <w:u w:val="single"/>
        </w:rPr>
        <w:t>oceny</w:t>
      </w:r>
      <w:r w:rsidRPr="00CC731F">
        <w:rPr>
          <w:rFonts w:ascii="Times New Roman" w:eastAsia="Times New Roman" w:hAnsi="Times New Roman"/>
          <w:b/>
          <w:spacing w:val="7"/>
          <w:u w:val="single"/>
        </w:rPr>
        <w:t xml:space="preserve"> </w:t>
      </w:r>
      <w:r w:rsidRPr="00CC731F">
        <w:rPr>
          <w:rFonts w:ascii="Times New Roman" w:eastAsia="Times New Roman" w:hAnsi="Times New Roman"/>
          <w:b/>
          <w:color w:val="000000"/>
          <w:u w:val="single"/>
        </w:rPr>
        <w:t>ofert</w:t>
      </w:r>
      <w:r>
        <w:rPr>
          <w:rFonts w:ascii="Times New Roman" w:eastAsia="Times New Roman" w:hAnsi="Times New Roman"/>
          <w:b/>
          <w:color w:val="000000"/>
          <w:u w:val="single"/>
        </w:rPr>
        <w:t xml:space="preserve"> wraz z podaniem wag tych kryteriów i sposobu oceny ofert</w:t>
      </w:r>
      <w:r w:rsidRPr="00CC731F">
        <w:rPr>
          <w:rFonts w:ascii="Times New Roman" w:eastAsia="Times New Roman" w:hAnsi="Times New Roman"/>
          <w:b/>
          <w:color w:val="000000"/>
          <w:u w:val="single"/>
        </w:rPr>
        <w:t>;</w:t>
      </w:r>
    </w:p>
    <w:p w14:paraId="263CE5BD" w14:textId="77777777" w:rsidR="007B214B" w:rsidRDefault="007B214B" w:rsidP="007B214B">
      <w:pPr>
        <w:contextualSpacing/>
        <w:rPr>
          <w:rFonts w:ascii="Times New Roman" w:eastAsia="Times New Roman" w:hAnsi="Times New Roman"/>
          <w:color w:val="000000"/>
        </w:rPr>
      </w:pPr>
      <w:r w:rsidRPr="006C16DC">
        <w:rPr>
          <w:rFonts w:ascii="Times New Roman" w:eastAsia="Times New Roman" w:hAnsi="Times New Roman"/>
          <w:color w:val="000000"/>
        </w:rPr>
        <w:t>Przy</w:t>
      </w:r>
      <w:r w:rsidRPr="006C16DC">
        <w:rPr>
          <w:rFonts w:ascii="Times New Roman" w:eastAsia="Times New Roman" w:hAnsi="Times New Roman"/>
          <w:spacing w:val="-9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wyborze</w:t>
      </w:r>
      <w:r w:rsidRPr="006C16DC">
        <w:rPr>
          <w:rFonts w:ascii="Times New Roman" w:eastAsia="Times New Roman" w:hAnsi="Times New Roman"/>
          <w:spacing w:val="-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i</w:t>
      </w:r>
      <w:r w:rsidRPr="006C16DC">
        <w:rPr>
          <w:rFonts w:ascii="Times New Roman" w:eastAsia="Times New Roman" w:hAnsi="Times New Roman"/>
          <w:spacing w:val="-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ocenianiu</w:t>
      </w:r>
      <w:r w:rsidRPr="006C16DC">
        <w:rPr>
          <w:rFonts w:ascii="Times New Roman" w:eastAsia="Times New Roman" w:hAnsi="Times New Roman"/>
          <w:spacing w:val="-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ofert</w:t>
      </w:r>
      <w:r w:rsidRPr="006C16DC">
        <w:rPr>
          <w:rFonts w:ascii="Times New Roman" w:eastAsia="Times New Roman" w:hAnsi="Times New Roman"/>
          <w:spacing w:val="-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uznanych</w:t>
      </w:r>
      <w:r w:rsidRPr="006C16DC">
        <w:rPr>
          <w:rFonts w:ascii="Times New Roman" w:eastAsia="Times New Roman" w:hAnsi="Times New Roman"/>
          <w:spacing w:val="-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</w:t>
      </w:r>
      <w:r w:rsidRPr="006C16DC">
        <w:rPr>
          <w:rFonts w:ascii="Times New Roman" w:eastAsia="Times New Roman" w:hAnsi="Times New Roman"/>
          <w:spacing w:val="-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ważne</w:t>
      </w:r>
      <w:r w:rsidRPr="006C16DC">
        <w:rPr>
          <w:rFonts w:ascii="Times New Roman" w:eastAsia="Times New Roman" w:hAnsi="Times New Roman"/>
          <w:spacing w:val="-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zamawiający</w:t>
      </w:r>
      <w:r w:rsidRPr="006C16DC">
        <w:rPr>
          <w:rFonts w:ascii="Times New Roman" w:eastAsia="Times New Roman" w:hAnsi="Times New Roman"/>
          <w:spacing w:val="-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będzie</w:t>
      </w:r>
      <w:r w:rsidRPr="006C16DC">
        <w:rPr>
          <w:rFonts w:ascii="Times New Roman" w:eastAsia="Times New Roman" w:hAnsi="Times New Roman"/>
          <w:spacing w:val="-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się</w:t>
      </w:r>
      <w:r w:rsidRPr="006C16DC">
        <w:rPr>
          <w:rFonts w:ascii="Times New Roman" w:eastAsia="Times New Roman" w:hAnsi="Times New Roman"/>
          <w:spacing w:val="-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kierował</w:t>
      </w:r>
      <w:r w:rsidRPr="006C16DC">
        <w:rPr>
          <w:rFonts w:ascii="Times New Roman" w:eastAsia="Times New Roman" w:hAnsi="Times New Roman"/>
          <w:spacing w:val="-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następującym</w:t>
      </w:r>
      <w:r>
        <w:rPr>
          <w:rFonts w:ascii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-1"/>
        </w:rPr>
        <w:t>kr</w:t>
      </w:r>
      <w:r w:rsidRPr="006C16DC">
        <w:rPr>
          <w:rFonts w:ascii="Times New Roman" w:eastAsia="Times New Roman" w:hAnsi="Times New Roman"/>
          <w:color w:val="000000"/>
        </w:rPr>
        <w:t>yteriami</w:t>
      </w:r>
      <w:r>
        <w:rPr>
          <w:rFonts w:ascii="Times New Roman" w:eastAsia="Times New Roman" w:hAnsi="Times New Roman"/>
          <w:color w:val="000000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5597"/>
        <w:gridCol w:w="2676"/>
      </w:tblGrid>
      <w:tr w:rsidR="007B214B" w:rsidRPr="00114EC2" w14:paraId="3A9002E1" w14:textId="77777777" w:rsidTr="005378F4">
        <w:tc>
          <w:tcPr>
            <w:tcW w:w="516" w:type="dxa"/>
          </w:tcPr>
          <w:p w14:paraId="09464740" w14:textId="77777777" w:rsidR="007B214B" w:rsidRPr="00114EC2" w:rsidRDefault="007B214B" w:rsidP="005378F4">
            <w:pPr>
              <w:spacing w:after="0" w:line="240" w:lineRule="auto"/>
              <w:rPr>
                <w:rFonts w:ascii="Times New Roman" w:hAnsi="Times New Roman"/>
              </w:rPr>
            </w:pPr>
            <w:r w:rsidRPr="00114EC2">
              <w:rPr>
                <w:rFonts w:ascii="Times New Roman" w:hAnsi="Times New Roman"/>
              </w:rPr>
              <w:t>Lp.</w:t>
            </w:r>
          </w:p>
        </w:tc>
        <w:tc>
          <w:tcPr>
            <w:tcW w:w="5597" w:type="dxa"/>
          </w:tcPr>
          <w:p w14:paraId="68280F94" w14:textId="77777777" w:rsidR="007B214B" w:rsidRPr="00114EC2" w:rsidRDefault="007B214B" w:rsidP="005378F4">
            <w:pPr>
              <w:spacing w:after="0" w:line="240" w:lineRule="auto"/>
              <w:rPr>
                <w:rFonts w:ascii="Times New Roman" w:hAnsi="Times New Roman"/>
              </w:rPr>
            </w:pPr>
            <w:r w:rsidRPr="00114EC2">
              <w:rPr>
                <w:rFonts w:ascii="Times New Roman" w:hAnsi="Times New Roman"/>
              </w:rPr>
              <w:t>Kryterium</w:t>
            </w:r>
          </w:p>
        </w:tc>
        <w:tc>
          <w:tcPr>
            <w:tcW w:w="2676" w:type="dxa"/>
          </w:tcPr>
          <w:p w14:paraId="63EA9CD8" w14:textId="77777777" w:rsidR="007B214B" w:rsidRPr="00114EC2" w:rsidRDefault="007B214B" w:rsidP="005378F4">
            <w:pPr>
              <w:spacing w:after="0" w:line="240" w:lineRule="auto"/>
              <w:rPr>
                <w:rFonts w:ascii="Times New Roman" w:hAnsi="Times New Roman"/>
              </w:rPr>
            </w:pPr>
            <w:r w:rsidRPr="00114EC2">
              <w:rPr>
                <w:rFonts w:ascii="Times New Roman" w:hAnsi="Times New Roman"/>
              </w:rPr>
              <w:t>Znaczenie kryterium</w:t>
            </w:r>
          </w:p>
        </w:tc>
      </w:tr>
      <w:tr w:rsidR="007B214B" w:rsidRPr="00114EC2" w14:paraId="7EB3A140" w14:textId="77777777" w:rsidTr="005378F4">
        <w:tc>
          <w:tcPr>
            <w:tcW w:w="516" w:type="dxa"/>
          </w:tcPr>
          <w:p w14:paraId="41CB479B" w14:textId="77777777" w:rsidR="007B214B" w:rsidRPr="00114EC2" w:rsidRDefault="007B214B" w:rsidP="005378F4">
            <w:pPr>
              <w:spacing w:after="0" w:line="240" w:lineRule="auto"/>
              <w:rPr>
                <w:rFonts w:ascii="Times New Roman" w:hAnsi="Times New Roman"/>
              </w:rPr>
            </w:pPr>
            <w:r w:rsidRPr="00114EC2">
              <w:rPr>
                <w:rFonts w:ascii="Times New Roman" w:hAnsi="Times New Roman"/>
              </w:rPr>
              <w:t>1.</w:t>
            </w:r>
          </w:p>
          <w:p w14:paraId="2E86E54B" w14:textId="77777777" w:rsidR="007B214B" w:rsidRPr="00114EC2" w:rsidRDefault="007B214B" w:rsidP="005378F4">
            <w:pPr>
              <w:spacing w:after="0" w:line="240" w:lineRule="auto"/>
              <w:rPr>
                <w:rFonts w:ascii="Times New Roman" w:hAnsi="Times New Roman"/>
              </w:rPr>
            </w:pPr>
            <w:r w:rsidRPr="00114EC2">
              <w:rPr>
                <w:rFonts w:ascii="Times New Roman" w:hAnsi="Times New Roman"/>
              </w:rPr>
              <w:t>2.</w:t>
            </w:r>
          </w:p>
        </w:tc>
        <w:tc>
          <w:tcPr>
            <w:tcW w:w="5597" w:type="dxa"/>
          </w:tcPr>
          <w:p w14:paraId="08173BE0" w14:textId="77777777" w:rsidR="007B214B" w:rsidRPr="00114EC2" w:rsidRDefault="007B214B" w:rsidP="005378F4">
            <w:pPr>
              <w:spacing w:after="0" w:line="240" w:lineRule="auto"/>
              <w:rPr>
                <w:rFonts w:ascii="Times New Roman" w:hAnsi="Times New Roman"/>
              </w:rPr>
            </w:pPr>
            <w:r w:rsidRPr="00114EC2">
              <w:rPr>
                <w:rFonts w:ascii="Times New Roman" w:hAnsi="Times New Roman"/>
              </w:rPr>
              <w:t>Cena</w:t>
            </w:r>
          </w:p>
          <w:p w14:paraId="7E60BABE" w14:textId="1180869E" w:rsidR="007B214B" w:rsidRPr="00114EC2" w:rsidRDefault="003A3C92" w:rsidP="00537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Gwarancja</w:t>
            </w:r>
            <w:r w:rsidR="00A95130">
              <w:rPr>
                <w:rFonts w:ascii="Times New Roman" w:hAnsi="Times New Roman"/>
              </w:rPr>
              <w:t xml:space="preserve"> i rękojmia</w:t>
            </w:r>
          </w:p>
        </w:tc>
        <w:tc>
          <w:tcPr>
            <w:tcW w:w="2676" w:type="dxa"/>
          </w:tcPr>
          <w:p w14:paraId="5FE8F7F8" w14:textId="77777777" w:rsidR="007B214B" w:rsidRPr="00114EC2" w:rsidRDefault="007B214B" w:rsidP="005378F4">
            <w:pPr>
              <w:spacing w:after="0" w:line="240" w:lineRule="auto"/>
              <w:rPr>
                <w:rFonts w:ascii="Times New Roman" w:hAnsi="Times New Roman"/>
              </w:rPr>
            </w:pPr>
            <w:r w:rsidRPr="00114EC2">
              <w:rPr>
                <w:rFonts w:ascii="Times New Roman" w:hAnsi="Times New Roman"/>
              </w:rPr>
              <w:t>60%</w:t>
            </w:r>
          </w:p>
          <w:p w14:paraId="077DC322" w14:textId="77777777" w:rsidR="007B214B" w:rsidRPr="00114EC2" w:rsidRDefault="007B214B" w:rsidP="005378F4">
            <w:pPr>
              <w:spacing w:after="0" w:line="240" w:lineRule="auto"/>
              <w:rPr>
                <w:rFonts w:ascii="Times New Roman" w:hAnsi="Times New Roman"/>
              </w:rPr>
            </w:pPr>
            <w:r w:rsidRPr="00114EC2">
              <w:rPr>
                <w:rFonts w:ascii="Times New Roman" w:hAnsi="Times New Roman"/>
              </w:rPr>
              <w:t>40%</w:t>
            </w:r>
          </w:p>
        </w:tc>
      </w:tr>
    </w:tbl>
    <w:p w14:paraId="4C3E1367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 w:rsidRPr="008771B8">
        <w:rPr>
          <w:rFonts w:ascii="Times New Roman" w:hAnsi="Times New Roman"/>
          <w:b/>
        </w:rPr>
        <w:t>1</w:t>
      </w:r>
      <w:r>
        <w:rPr>
          <w:rFonts w:ascii="Times New Roman" w:hAnsi="Times New Roman"/>
        </w:rPr>
        <w:t>.</w:t>
      </w:r>
      <w:r w:rsidRPr="00A06B3F">
        <w:rPr>
          <w:rFonts w:ascii="Times New Roman" w:eastAsia="Times New Roman" w:hAnsi="Times New Roman"/>
          <w:color w:val="00000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Przyjęta</w:t>
      </w:r>
      <w:r w:rsidRPr="006C16DC">
        <w:rPr>
          <w:rFonts w:ascii="Times New Roman" w:eastAsia="Times New Roman" w:hAnsi="Times New Roman"/>
          <w:spacing w:val="-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metoda</w:t>
      </w:r>
      <w:r w:rsidRPr="006C16DC">
        <w:rPr>
          <w:rFonts w:ascii="Times New Roman" w:eastAsia="Times New Roman" w:hAnsi="Times New Roman"/>
          <w:spacing w:val="-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przyznawania</w:t>
      </w:r>
      <w:r w:rsidRPr="006C16DC">
        <w:rPr>
          <w:rFonts w:ascii="Times New Roman" w:eastAsia="Times New Roman" w:hAnsi="Times New Roman"/>
          <w:spacing w:val="-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punktów</w:t>
      </w:r>
      <w:r w:rsidRPr="006C16DC">
        <w:rPr>
          <w:rFonts w:ascii="Times New Roman" w:eastAsia="Times New Roman" w:hAnsi="Times New Roman"/>
          <w:spacing w:val="-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polegać</w:t>
      </w:r>
      <w:r w:rsidRPr="006C16DC">
        <w:rPr>
          <w:rFonts w:ascii="Times New Roman" w:eastAsia="Times New Roman" w:hAnsi="Times New Roman"/>
          <w:spacing w:val="-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będzie</w:t>
      </w:r>
      <w:r w:rsidRPr="006C16DC">
        <w:rPr>
          <w:rFonts w:ascii="Times New Roman" w:eastAsia="Times New Roman" w:hAnsi="Times New Roman"/>
          <w:spacing w:val="-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na</w:t>
      </w:r>
      <w:r w:rsidRPr="006C16DC">
        <w:rPr>
          <w:rFonts w:ascii="Times New Roman" w:eastAsia="Times New Roman" w:hAnsi="Times New Roman"/>
          <w:spacing w:val="-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ocenie</w:t>
      </w:r>
      <w:r w:rsidRPr="006C16DC">
        <w:rPr>
          <w:rFonts w:ascii="Times New Roman" w:eastAsia="Times New Roman" w:hAnsi="Times New Roman"/>
          <w:spacing w:val="-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każdej</w:t>
      </w:r>
      <w:r w:rsidRPr="006C16DC">
        <w:rPr>
          <w:rFonts w:ascii="Times New Roman" w:eastAsia="Times New Roman" w:hAnsi="Times New Roman"/>
          <w:spacing w:val="-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oferty</w:t>
      </w:r>
      <w:r w:rsidRPr="006C16DC">
        <w:rPr>
          <w:rFonts w:ascii="Times New Roman" w:eastAsia="Times New Roman" w:hAnsi="Times New Roman"/>
          <w:spacing w:val="-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wg</w:t>
      </w:r>
      <w:r w:rsidRPr="006C16DC">
        <w:rPr>
          <w:rFonts w:ascii="Times New Roman" w:eastAsia="Times New Roman" w:hAnsi="Times New Roman"/>
          <w:spacing w:val="-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100</w:t>
      </w:r>
      <w:r w:rsidRPr="006C16DC">
        <w:rPr>
          <w:rFonts w:ascii="Times New Roman" w:eastAsia="Times New Roman" w:hAnsi="Times New Roman"/>
          <w:spacing w:val="-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punktowej</w:t>
      </w:r>
      <w:r>
        <w:rPr>
          <w:rFonts w:ascii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skali,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przy</w:t>
      </w:r>
      <w:r w:rsidRPr="006C16DC">
        <w:rPr>
          <w:rFonts w:ascii="Times New Roman" w:eastAsia="Times New Roman" w:hAnsi="Times New Roman"/>
          <w:spacing w:val="-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czym</w:t>
      </w:r>
      <w:r>
        <w:rPr>
          <w:rFonts w:ascii="Times New Roman" w:eastAsia="Times New Roman" w:hAnsi="Times New Roman"/>
          <w:color w:val="000000"/>
        </w:rPr>
        <w:t>:</w:t>
      </w:r>
    </w:p>
    <w:p w14:paraId="047B39B4" w14:textId="77777777" w:rsidR="007B214B" w:rsidRDefault="007B214B" w:rsidP="007B214B">
      <w:pPr>
        <w:spacing w:line="240" w:lineRule="auto"/>
        <w:contextualSpacing/>
        <w:rPr>
          <w:rFonts w:ascii="Times New Roman" w:hAnsi="Times New Roman"/>
        </w:rPr>
      </w:pPr>
      <w:r w:rsidRPr="006C16DC">
        <w:rPr>
          <w:rFonts w:ascii="Times New Roman" w:eastAsia="Times New Roman" w:hAnsi="Times New Roman"/>
          <w:i/>
          <w:color w:val="000000"/>
        </w:rPr>
        <w:t>Punkty</w:t>
      </w:r>
      <w:r w:rsidRPr="006C16DC">
        <w:rPr>
          <w:rFonts w:ascii="Times New Roman" w:eastAsia="Times New Roman" w:hAnsi="Times New Roman"/>
          <w:i/>
        </w:rPr>
        <w:t xml:space="preserve"> </w:t>
      </w:r>
      <w:r w:rsidRPr="006C16DC">
        <w:rPr>
          <w:rFonts w:ascii="Times New Roman" w:eastAsia="Times New Roman" w:hAnsi="Times New Roman"/>
          <w:i/>
          <w:color w:val="000000"/>
        </w:rPr>
        <w:t>w</w:t>
      </w:r>
      <w:r w:rsidRPr="006C16DC">
        <w:rPr>
          <w:rFonts w:ascii="Times New Roman" w:eastAsia="Times New Roman" w:hAnsi="Times New Roman"/>
          <w:i/>
        </w:rPr>
        <w:t xml:space="preserve"> </w:t>
      </w:r>
      <w:r w:rsidRPr="006C16DC">
        <w:rPr>
          <w:rFonts w:ascii="Times New Roman" w:eastAsia="Times New Roman" w:hAnsi="Times New Roman"/>
          <w:i/>
          <w:color w:val="000000"/>
        </w:rPr>
        <w:t>kryterium</w:t>
      </w:r>
      <w:r w:rsidRPr="006C16DC">
        <w:rPr>
          <w:rFonts w:ascii="Times New Roman" w:eastAsia="Times New Roman" w:hAnsi="Times New Roman"/>
          <w:i/>
        </w:rPr>
        <w:t xml:space="preserve"> </w:t>
      </w:r>
      <w:r w:rsidRPr="006C16DC">
        <w:rPr>
          <w:rFonts w:ascii="Times New Roman" w:eastAsia="Times New Roman" w:hAnsi="Times New Roman"/>
          <w:b/>
          <w:i/>
          <w:color w:val="000000"/>
        </w:rPr>
        <w:t>CENA</w:t>
      </w:r>
      <w:r w:rsidRPr="006C16DC">
        <w:rPr>
          <w:rFonts w:ascii="Times New Roman" w:eastAsia="Times New Roman" w:hAnsi="Times New Roman"/>
          <w:b/>
          <w:i/>
        </w:rPr>
        <w:t xml:space="preserve"> </w:t>
      </w:r>
      <w:r w:rsidRPr="006C16DC">
        <w:rPr>
          <w:rFonts w:ascii="Times New Roman" w:eastAsia="Times New Roman" w:hAnsi="Times New Roman"/>
          <w:i/>
          <w:color w:val="000000"/>
        </w:rPr>
        <w:t>będą</w:t>
      </w:r>
      <w:r w:rsidRPr="006C16DC">
        <w:rPr>
          <w:rFonts w:ascii="Times New Roman" w:eastAsia="Times New Roman" w:hAnsi="Times New Roman"/>
          <w:i/>
        </w:rPr>
        <w:t xml:space="preserve"> </w:t>
      </w:r>
      <w:r w:rsidRPr="006C16DC">
        <w:rPr>
          <w:rFonts w:ascii="Times New Roman" w:eastAsia="Times New Roman" w:hAnsi="Times New Roman"/>
          <w:i/>
          <w:color w:val="000000"/>
        </w:rPr>
        <w:t>wyliczone</w:t>
      </w:r>
      <w:r w:rsidRPr="006C16DC">
        <w:rPr>
          <w:rFonts w:ascii="Times New Roman" w:eastAsia="Times New Roman" w:hAnsi="Times New Roman"/>
          <w:i/>
        </w:rPr>
        <w:t xml:space="preserve"> </w:t>
      </w:r>
      <w:r w:rsidRPr="006C16DC">
        <w:rPr>
          <w:rFonts w:ascii="Times New Roman" w:eastAsia="Times New Roman" w:hAnsi="Times New Roman"/>
          <w:i/>
          <w:color w:val="000000"/>
        </w:rPr>
        <w:t>w</w:t>
      </w:r>
      <w:r w:rsidRPr="006C16DC">
        <w:rPr>
          <w:rFonts w:ascii="Times New Roman" w:eastAsia="Times New Roman" w:hAnsi="Times New Roman"/>
          <w:i/>
        </w:rPr>
        <w:t xml:space="preserve"> </w:t>
      </w:r>
      <w:r w:rsidRPr="006C16DC">
        <w:rPr>
          <w:rFonts w:ascii="Times New Roman" w:eastAsia="Times New Roman" w:hAnsi="Times New Roman"/>
          <w:i/>
          <w:color w:val="000000"/>
        </w:rPr>
        <w:t>sposób</w:t>
      </w:r>
      <w:r w:rsidRPr="006C16DC">
        <w:rPr>
          <w:rFonts w:ascii="Times New Roman" w:eastAsia="Times New Roman" w:hAnsi="Times New Roman"/>
          <w:i/>
          <w:spacing w:val="-3"/>
        </w:rPr>
        <w:t xml:space="preserve"> </w:t>
      </w:r>
      <w:r w:rsidRPr="006C16DC">
        <w:rPr>
          <w:rFonts w:ascii="Times New Roman" w:eastAsia="Times New Roman" w:hAnsi="Times New Roman"/>
          <w:i/>
          <w:color w:val="000000"/>
        </w:rPr>
        <w:t>następujący:</w:t>
      </w:r>
    </w:p>
    <w:p w14:paraId="0661555B" w14:textId="77777777" w:rsidR="007B214B" w:rsidRPr="00126413" w:rsidRDefault="007B214B" w:rsidP="007B214B">
      <w:pPr>
        <w:pStyle w:val="Akapitzlist"/>
        <w:spacing w:after="0" w:line="240" w:lineRule="auto"/>
        <w:ind w:left="1429" w:firstLine="698"/>
        <w:jc w:val="both"/>
        <w:rPr>
          <w:rFonts w:ascii="Times New Roman" w:hAnsi="Times New Roman"/>
        </w:rPr>
      </w:pPr>
      <w:r w:rsidRPr="00126413">
        <w:rPr>
          <w:rFonts w:ascii="Times New Roman" w:hAnsi="Times New Roman"/>
        </w:rPr>
        <w:t xml:space="preserve">najniższa cena ofertowa </w:t>
      </w:r>
    </w:p>
    <w:p w14:paraId="5F1448EB" w14:textId="77777777" w:rsidR="007B214B" w:rsidRPr="00126413" w:rsidRDefault="007B214B" w:rsidP="007B214B">
      <w:pPr>
        <w:pStyle w:val="Akapitzlist"/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W1</w:t>
      </w:r>
      <w:r w:rsidRPr="00126413">
        <w:rPr>
          <w:rFonts w:ascii="Times New Roman" w:hAnsi="Times New Roman"/>
        </w:rPr>
        <w:t xml:space="preserve">  = ---------------------------------------------------- x 100 pkt x 60 %</w:t>
      </w:r>
    </w:p>
    <w:p w14:paraId="283E3671" w14:textId="77777777" w:rsidR="007B214B" w:rsidRPr="00126413" w:rsidRDefault="007B214B" w:rsidP="007B214B">
      <w:pPr>
        <w:pStyle w:val="Akapitzlist"/>
        <w:spacing w:after="0" w:line="240" w:lineRule="auto"/>
        <w:ind w:left="1429" w:firstLine="698"/>
        <w:jc w:val="both"/>
        <w:rPr>
          <w:rFonts w:ascii="Times New Roman" w:hAnsi="Times New Roman"/>
        </w:rPr>
      </w:pPr>
      <w:r w:rsidRPr="00126413">
        <w:rPr>
          <w:rFonts w:ascii="Times New Roman" w:hAnsi="Times New Roman"/>
        </w:rPr>
        <w:t>cena ofertowa w ofercie ocenianej</w:t>
      </w:r>
    </w:p>
    <w:p w14:paraId="75BB4312" w14:textId="76DC4D7A" w:rsidR="007B214B" w:rsidRPr="006C16DC" w:rsidRDefault="007B214B" w:rsidP="007B214B">
      <w:pPr>
        <w:spacing w:line="240" w:lineRule="auto"/>
        <w:contextualSpacing/>
        <w:rPr>
          <w:rFonts w:ascii="Times New Roman" w:hAnsi="Times New Roman"/>
        </w:rPr>
      </w:pPr>
      <w:r w:rsidRPr="006C16DC">
        <w:rPr>
          <w:rFonts w:ascii="Times New Roman" w:eastAsia="Times New Roman" w:hAnsi="Times New Roman"/>
          <w:i/>
          <w:color w:val="000000"/>
        </w:rPr>
        <w:t>Punkty</w:t>
      </w:r>
      <w:r w:rsidRPr="006C16DC">
        <w:rPr>
          <w:rFonts w:ascii="Times New Roman" w:eastAsia="Times New Roman" w:hAnsi="Times New Roman"/>
          <w:i/>
          <w:spacing w:val="-3"/>
        </w:rPr>
        <w:t xml:space="preserve"> </w:t>
      </w:r>
      <w:r w:rsidRPr="006C16DC">
        <w:rPr>
          <w:rFonts w:ascii="Times New Roman" w:eastAsia="Times New Roman" w:hAnsi="Times New Roman"/>
          <w:i/>
          <w:color w:val="000000"/>
        </w:rPr>
        <w:t>w</w:t>
      </w:r>
      <w:r w:rsidRPr="006C16DC">
        <w:rPr>
          <w:rFonts w:ascii="Times New Roman" w:eastAsia="Times New Roman" w:hAnsi="Times New Roman"/>
          <w:i/>
          <w:spacing w:val="-4"/>
        </w:rPr>
        <w:t xml:space="preserve"> </w:t>
      </w:r>
      <w:r w:rsidRPr="006C16DC">
        <w:rPr>
          <w:rFonts w:ascii="Times New Roman" w:eastAsia="Times New Roman" w:hAnsi="Times New Roman"/>
          <w:i/>
          <w:color w:val="000000"/>
        </w:rPr>
        <w:t>kryterium</w:t>
      </w:r>
      <w:r w:rsidRPr="006C16DC">
        <w:rPr>
          <w:rFonts w:ascii="Times New Roman" w:eastAsia="Times New Roman" w:hAnsi="Times New Roman"/>
          <w:i/>
          <w:spacing w:val="-3"/>
        </w:rPr>
        <w:t xml:space="preserve"> </w:t>
      </w:r>
      <w:r w:rsidR="003A3C92" w:rsidRPr="003A3C92">
        <w:rPr>
          <w:rFonts w:ascii="Times New Roman" w:hAnsi="Times New Roman"/>
          <w:b/>
          <w:bCs/>
        </w:rPr>
        <w:t>Gwarancja</w:t>
      </w:r>
      <w:r w:rsidR="00A95130">
        <w:rPr>
          <w:rFonts w:ascii="Times New Roman" w:hAnsi="Times New Roman"/>
          <w:b/>
          <w:bCs/>
        </w:rPr>
        <w:t xml:space="preserve"> i rękojmia</w:t>
      </w:r>
      <w:r w:rsidR="006130A5" w:rsidRPr="006C16DC">
        <w:rPr>
          <w:rFonts w:ascii="Times New Roman" w:eastAsia="Times New Roman" w:hAnsi="Times New Roman"/>
          <w:i/>
          <w:color w:val="000000"/>
        </w:rPr>
        <w:t xml:space="preserve"> </w:t>
      </w:r>
      <w:r w:rsidRPr="006C16DC">
        <w:rPr>
          <w:rFonts w:ascii="Times New Roman" w:eastAsia="Times New Roman" w:hAnsi="Times New Roman"/>
          <w:i/>
          <w:color w:val="000000"/>
        </w:rPr>
        <w:t>na</w:t>
      </w:r>
      <w:r w:rsidRPr="006C16DC">
        <w:rPr>
          <w:rFonts w:ascii="Times New Roman" w:eastAsia="Times New Roman" w:hAnsi="Times New Roman"/>
          <w:i/>
          <w:spacing w:val="-3"/>
        </w:rPr>
        <w:t xml:space="preserve"> </w:t>
      </w:r>
      <w:r w:rsidRPr="006C16DC">
        <w:rPr>
          <w:rFonts w:ascii="Times New Roman" w:eastAsia="Times New Roman" w:hAnsi="Times New Roman"/>
          <w:i/>
          <w:color w:val="000000"/>
        </w:rPr>
        <w:t>cały</w:t>
      </w:r>
      <w:r w:rsidRPr="006C16DC">
        <w:rPr>
          <w:rFonts w:ascii="Times New Roman" w:eastAsia="Times New Roman" w:hAnsi="Times New Roman"/>
          <w:i/>
          <w:spacing w:val="-4"/>
        </w:rPr>
        <w:t xml:space="preserve"> </w:t>
      </w:r>
      <w:r w:rsidRPr="006C16DC">
        <w:rPr>
          <w:rFonts w:ascii="Times New Roman" w:eastAsia="Times New Roman" w:hAnsi="Times New Roman"/>
          <w:i/>
          <w:color w:val="000000"/>
        </w:rPr>
        <w:t>przedmiot</w:t>
      </w:r>
      <w:r w:rsidRPr="006C16DC">
        <w:rPr>
          <w:rFonts w:ascii="Times New Roman" w:eastAsia="Times New Roman" w:hAnsi="Times New Roman"/>
          <w:i/>
          <w:spacing w:val="-3"/>
        </w:rPr>
        <w:t xml:space="preserve"> </w:t>
      </w:r>
      <w:r w:rsidRPr="006C16DC">
        <w:rPr>
          <w:rFonts w:ascii="Times New Roman" w:eastAsia="Times New Roman" w:hAnsi="Times New Roman"/>
          <w:i/>
          <w:color w:val="000000"/>
        </w:rPr>
        <w:t>zamówienia</w:t>
      </w:r>
      <w:r w:rsidRPr="006C16DC">
        <w:rPr>
          <w:rFonts w:ascii="Times New Roman" w:eastAsia="Times New Roman" w:hAnsi="Times New Roman"/>
          <w:i/>
          <w:spacing w:val="-4"/>
        </w:rPr>
        <w:t xml:space="preserve"> </w:t>
      </w:r>
      <w:r w:rsidRPr="006C16DC">
        <w:rPr>
          <w:rFonts w:ascii="Times New Roman" w:eastAsia="Times New Roman" w:hAnsi="Times New Roman"/>
          <w:i/>
          <w:color w:val="000000"/>
        </w:rPr>
        <w:t>będą</w:t>
      </w:r>
      <w:r w:rsidRPr="006C16DC">
        <w:rPr>
          <w:rFonts w:ascii="Times New Roman" w:eastAsia="Times New Roman" w:hAnsi="Times New Roman"/>
          <w:i/>
          <w:spacing w:val="-3"/>
        </w:rPr>
        <w:t xml:space="preserve"> </w:t>
      </w:r>
      <w:r w:rsidRPr="006C16DC">
        <w:rPr>
          <w:rFonts w:ascii="Times New Roman" w:eastAsia="Times New Roman" w:hAnsi="Times New Roman"/>
          <w:i/>
          <w:color w:val="000000"/>
        </w:rPr>
        <w:t>wyliczone</w:t>
      </w:r>
      <w:r w:rsidRPr="006C16DC">
        <w:rPr>
          <w:rFonts w:ascii="Times New Roman" w:eastAsia="Times New Roman" w:hAnsi="Times New Roman"/>
          <w:i/>
          <w:spacing w:val="-4"/>
        </w:rPr>
        <w:t xml:space="preserve"> </w:t>
      </w:r>
      <w:r w:rsidRPr="006C16DC">
        <w:rPr>
          <w:rFonts w:ascii="Times New Roman" w:eastAsia="Times New Roman" w:hAnsi="Times New Roman"/>
          <w:i/>
          <w:color w:val="000000"/>
        </w:rPr>
        <w:t>w</w:t>
      </w:r>
      <w:r w:rsidRPr="006C16DC">
        <w:rPr>
          <w:rFonts w:ascii="Times New Roman" w:eastAsia="Times New Roman" w:hAnsi="Times New Roman"/>
          <w:i/>
          <w:spacing w:val="-3"/>
        </w:rPr>
        <w:t xml:space="preserve"> </w:t>
      </w:r>
      <w:r w:rsidRPr="006C16DC">
        <w:rPr>
          <w:rFonts w:ascii="Times New Roman" w:eastAsia="Times New Roman" w:hAnsi="Times New Roman"/>
          <w:i/>
          <w:color w:val="000000"/>
        </w:rPr>
        <w:t>sposób</w:t>
      </w:r>
      <w:r w:rsidRPr="006C16DC">
        <w:rPr>
          <w:rFonts w:ascii="Times New Roman" w:eastAsia="Times New Roman" w:hAnsi="Times New Roman"/>
          <w:i/>
          <w:spacing w:val="-5"/>
        </w:rPr>
        <w:t xml:space="preserve"> </w:t>
      </w:r>
      <w:r w:rsidRPr="006C16DC">
        <w:rPr>
          <w:rFonts w:ascii="Times New Roman" w:eastAsia="Times New Roman" w:hAnsi="Times New Roman"/>
          <w:i/>
          <w:color w:val="000000"/>
        </w:rPr>
        <w:t>następujący:</w:t>
      </w:r>
    </w:p>
    <w:p w14:paraId="2C090852" w14:textId="652F72F1" w:rsidR="007B214B" w:rsidRDefault="007B214B" w:rsidP="007B214B">
      <w:pPr>
        <w:spacing w:line="240" w:lineRule="auto"/>
        <w:ind w:left="1322"/>
        <w:contextualSpacing/>
        <w:rPr>
          <w:rFonts w:ascii="Times New Roman" w:eastAsia="Times New Roman" w:hAnsi="Times New Roman"/>
          <w:b/>
          <w:color w:val="000000"/>
          <w:spacing w:val="-1"/>
        </w:rPr>
      </w:pPr>
      <w:r w:rsidRPr="006C16DC">
        <w:rPr>
          <w:rFonts w:ascii="Times New Roman" w:eastAsia="Times New Roman" w:hAnsi="Times New Roman"/>
          <w:b/>
          <w:color w:val="000000"/>
          <w:spacing w:val="-1"/>
        </w:rPr>
        <w:t>W2:</w:t>
      </w:r>
    </w:p>
    <w:p w14:paraId="6FC60F61" w14:textId="05FC2A09" w:rsidR="00AA2C5A" w:rsidRDefault="006130A5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  <w:spacing w:val="-1"/>
        </w:rPr>
      </w:pPr>
      <w:r>
        <w:rPr>
          <w:rFonts w:ascii="Times New Roman" w:eastAsia="Times New Roman" w:hAnsi="Times New Roman"/>
          <w:color w:val="000000"/>
          <w:spacing w:val="-1"/>
        </w:rPr>
        <w:t xml:space="preserve">                         </w:t>
      </w:r>
      <w:r w:rsidR="00AA2C5A">
        <w:rPr>
          <w:rFonts w:ascii="Times New Roman" w:eastAsia="Times New Roman" w:hAnsi="Times New Roman"/>
          <w:color w:val="000000"/>
          <w:spacing w:val="-1"/>
        </w:rPr>
        <w:t>24 miesiące – 0 pkt</w:t>
      </w:r>
    </w:p>
    <w:p w14:paraId="7190F226" w14:textId="0775C716" w:rsidR="007B214B" w:rsidRDefault="003A3C92" w:rsidP="00AA2C5A">
      <w:pPr>
        <w:spacing w:line="240" w:lineRule="auto"/>
        <w:ind w:left="614" w:firstLine="708"/>
        <w:contextualSpacing/>
        <w:rPr>
          <w:rFonts w:ascii="Times New Roman" w:eastAsia="Times New Roman" w:hAnsi="Times New Roman"/>
          <w:color w:val="000000"/>
          <w:spacing w:val="-1"/>
        </w:rPr>
      </w:pPr>
      <w:r>
        <w:rPr>
          <w:rFonts w:ascii="Times New Roman" w:eastAsia="Times New Roman" w:hAnsi="Times New Roman"/>
          <w:color w:val="000000"/>
          <w:spacing w:val="-1"/>
        </w:rPr>
        <w:t>36 miesięcy</w:t>
      </w:r>
      <w:r w:rsidR="007B214B" w:rsidRPr="00B67D90">
        <w:rPr>
          <w:rFonts w:ascii="Times New Roman" w:eastAsia="Times New Roman" w:hAnsi="Times New Roman"/>
          <w:color w:val="000000"/>
          <w:spacing w:val="-1"/>
        </w:rPr>
        <w:t xml:space="preserve"> </w:t>
      </w:r>
      <w:r w:rsidR="007B214B">
        <w:rPr>
          <w:rFonts w:ascii="Times New Roman" w:eastAsia="Times New Roman" w:hAnsi="Times New Roman"/>
          <w:color w:val="000000"/>
          <w:spacing w:val="-1"/>
        </w:rPr>
        <w:t xml:space="preserve">-     </w:t>
      </w:r>
      <w:r w:rsidR="00AA2C5A">
        <w:rPr>
          <w:rFonts w:ascii="Times New Roman" w:eastAsia="Times New Roman" w:hAnsi="Times New Roman"/>
          <w:color w:val="000000"/>
          <w:spacing w:val="-1"/>
        </w:rPr>
        <w:t>1</w:t>
      </w:r>
      <w:r w:rsidR="007B214B" w:rsidRPr="00B67D90">
        <w:rPr>
          <w:rFonts w:ascii="Times New Roman" w:eastAsia="Times New Roman" w:hAnsi="Times New Roman"/>
          <w:color w:val="000000"/>
          <w:spacing w:val="-1"/>
        </w:rPr>
        <w:t>0 pkt</w:t>
      </w:r>
    </w:p>
    <w:p w14:paraId="60A69D21" w14:textId="74F305E3" w:rsidR="007B214B" w:rsidRPr="00B67D90" w:rsidRDefault="006130A5" w:rsidP="007B214B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spacing w:val="-1"/>
        </w:rPr>
        <w:lastRenderedPageBreak/>
        <w:t xml:space="preserve">                         </w:t>
      </w:r>
      <w:r w:rsidR="003A3C92">
        <w:rPr>
          <w:rFonts w:ascii="Times New Roman" w:eastAsia="Times New Roman" w:hAnsi="Times New Roman"/>
          <w:color w:val="000000"/>
          <w:spacing w:val="-1"/>
        </w:rPr>
        <w:t>48</w:t>
      </w:r>
      <w:r>
        <w:rPr>
          <w:rFonts w:ascii="Times New Roman" w:eastAsia="Times New Roman" w:hAnsi="Times New Roman"/>
          <w:color w:val="000000"/>
          <w:spacing w:val="-1"/>
        </w:rPr>
        <w:t xml:space="preserve"> </w:t>
      </w:r>
      <w:r w:rsidR="003A3C92">
        <w:rPr>
          <w:rFonts w:ascii="Times New Roman" w:eastAsia="Times New Roman" w:hAnsi="Times New Roman"/>
          <w:color w:val="000000"/>
          <w:spacing w:val="-1"/>
        </w:rPr>
        <w:t>miesięcy</w:t>
      </w:r>
      <w:r w:rsidRPr="00B67D90">
        <w:rPr>
          <w:rFonts w:ascii="Times New Roman" w:eastAsia="Times New Roman" w:hAnsi="Times New Roman"/>
          <w:color w:val="000000"/>
          <w:spacing w:val="-1"/>
        </w:rPr>
        <w:t xml:space="preserve"> </w:t>
      </w:r>
      <w:r w:rsidR="007B214B">
        <w:rPr>
          <w:rFonts w:ascii="Times New Roman" w:eastAsia="Times New Roman" w:hAnsi="Times New Roman"/>
          <w:color w:val="000000"/>
          <w:spacing w:val="-1"/>
        </w:rPr>
        <w:t xml:space="preserve">-     </w:t>
      </w:r>
      <w:r w:rsidR="00AA2C5A">
        <w:rPr>
          <w:rFonts w:ascii="Times New Roman" w:eastAsia="Times New Roman" w:hAnsi="Times New Roman"/>
          <w:color w:val="000000"/>
          <w:spacing w:val="-1"/>
        </w:rPr>
        <w:t>25</w:t>
      </w:r>
      <w:r w:rsidR="007B214B">
        <w:rPr>
          <w:rFonts w:ascii="Times New Roman" w:eastAsia="Times New Roman" w:hAnsi="Times New Roman"/>
          <w:color w:val="000000"/>
          <w:spacing w:val="-1"/>
        </w:rPr>
        <w:t xml:space="preserve"> pkt</w:t>
      </w:r>
    </w:p>
    <w:p w14:paraId="72E6E89B" w14:textId="3C535D4F" w:rsidR="007B214B" w:rsidRPr="006C16DC" w:rsidRDefault="003A3C92" w:rsidP="007B214B">
      <w:pPr>
        <w:spacing w:line="240" w:lineRule="auto"/>
        <w:ind w:left="1322"/>
        <w:contextualSpacing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spacing w:val="-1"/>
        </w:rPr>
        <w:t>6</w:t>
      </w:r>
      <w:r w:rsidR="006130A5">
        <w:rPr>
          <w:rFonts w:ascii="Times New Roman" w:eastAsia="Times New Roman" w:hAnsi="Times New Roman"/>
          <w:color w:val="000000"/>
          <w:spacing w:val="-1"/>
        </w:rPr>
        <w:t xml:space="preserve">0 </w:t>
      </w:r>
      <w:r>
        <w:rPr>
          <w:rFonts w:ascii="Times New Roman" w:eastAsia="Times New Roman" w:hAnsi="Times New Roman"/>
          <w:color w:val="000000"/>
          <w:spacing w:val="-1"/>
        </w:rPr>
        <w:t xml:space="preserve">miesięcy </w:t>
      </w:r>
      <w:r w:rsidR="007B214B" w:rsidRPr="006C16DC">
        <w:rPr>
          <w:rFonts w:ascii="Times New Roman" w:eastAsia="Times New Roman" w:hAnsi="Times New Roman"/>
          <w:color w:val="000000"/>
        </w:rPr>
        <w:t>–</w:t>
      </w:r>
      <w:r w:rsidR="007B214B" w:rsidRPr="006C16DC">
        <w:rPr>
          <w:rFonts w:ascii="Times New Roman" w:eastAsia="Times New Roman" w:hAnsi="Times New Roman"/>
          <w:spacing w:val="10"/>
        </w:rPr>
        <w:t xml:space="preserve"> </w:t>
      </w:r>
      <w:r w:rsidR="007B214B">
        <w:rPr>
          <w:rFonts w:ascii="Times New Roman" w:eastAsia="Times New Roman" w:hAnsi="Times New Roman"/>
          <w:spacing w:val="10"/>
        </w:rPr>
        <w:t xml:space="preserve">  </w:t>
      </w:r>
      <w:r w:rsidR="007B214B" w:rsidRPr="006C16DC">
        <w:rPr>
          <w:rFonts w:ascii="Times New Roman" w:eastAsia="Times New Roman" w:hAnsi="Times New Roman"/>
          <w:spacing w:val="10"/>
        </w:rPr>
        <w:t xml:space="preserve"> </w:t>
      </w:r>
      <w:r w:rsidR="00AA2C5A">
        <w:rPr>
          <w:rFonts w:ascii="Times New Roman" w:eastAsia="Times New Roman" w:hAnsi="Times New Roman"/>
          <w:color w:val="000000"/>
        </w:rPr>
        <w:t>4</w:t>
      </w:r>
      <w:r w:rsidR="007B214B" w:rsidRPr="006C16DC">
        <w:rPr>
          <w:rFonts w:ascii="Times New Roman" w:eastAsia="Times New Roman" w:hAnsi="Times New Roman"/>
          <w:color w:val="000000"/>
        </w:rPr>
        <w:t>0</w:t>
      </w:r>
      <w:r w:rsidR="007B214B" w:rsidRPr="006C16DC">
        <w:rPr>
          <w:rFonts w:ascii="Times New Roman" w:eastAsia="Times New Roman" w:hAnsi="Times New Roman"/>
          <w:spacing w:val="12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</w:rPr>
        <w:t>pkt</w:t>
      </w:r>
    </w:p>
    <w:p w14:paraId="1F76788C" w14:textId="77777777" w:rsidR="007B214B" w:rsidRPr="006C16DC" w:rsidRDefault="007B214B" w:rsidP="007B214B">
      <w:pPr>
        <w:spacing w:line="240" w:lineRule="auto"/>
        <w:contextualSpacing/>
        <w:jc w:val="both"/>
        <w:rPr>
          <w:rFonts w:ascii="Times New Roman" w:hAnsi="Times New Roman"/>
        </w:rPr>
      </w:pPr>
      <w:r w:rsidRPr="008771B8">
        <w:rPr>
          <w:rFonts w:ascii="Times New Roman" w:hAnsi="Times New Roman"/>
          <w:b/>
        </w:rPr>
        <w:t>2</w:t>
      </w:r>
      <w:r>
        <w:rPr>
          <w:rFonts w:ascii="Times New Roman" w:hAnsi="Times New Roman"/>
        </w:rPr>
        <w:t>.</w:t>
      </w:r>
      <w:r w:rsidRPr="00126413">
        <w:rPr>
          <w:rFonts w:ascii="Times New Roman" w:eastAsia="Times New Roman" w:hAnsi="Times New Roman"/>
          <w:color w:val="00000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</w:t>
      </w:r>
      <w:r w:rsidRPr="006C16DC">
        <w:rPr>
          <w:rFonts w:ascii="Times New Roman" w:eastAsia="Times New Roman" w:hAnsi="Times New Roman"/>
          <w:spacing w:val="-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wyborze</w:t>
      </w:r>
      <w:r w:rsidRPr="006C16DC">
        <w:rPr>
          <w:rFonts w:ascii="Times New Roman" w:eastAsia="Times New Roman" w:hAnsi="Times New Roman"/>
          <w:spacing w:val="-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oferty</w:t>
      </w:r>
      <w:r w:rsidRPr="006C16DC">
        <w:rPr>
          <w:rFonts w:ascii="Times New Roman" w:eastAsia="Times New Roman" w:hAnsi="Times New Roman"/>
          <w:spacing w:val="-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najkorzystniejszej</w:t>
      </w:r>
      <w:r w:rsidRPr="006C16DC">
        <w:rPr>
          <w:rFonts w:ascii="Times New Roman" w:eastAsia="Times New Roman" w:hAnsi="Times New Roman"/>
          <w:spacing w:val="-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zadecyduje</w:t>
      </w:r>
      <w:r w:rsidRPr="006C16DC">
        <w:rPr>
          <w:rFonts w:ascii="Times New Roman" w:eastAsia="Times New Roman" w:hAnsi="Times New Roman"/>
          <w:spacing w:val="-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najwyższa</w:t>
      </w:r>
      <w:r w:rsidRPr="006C16DC">
        <w:rPr>
          <w:rFonts w:ascii="Times New Roman" w:eastAsia="Times New Roman" w:hAnsi="Times New Roman"/>
          <w:spacing w:val="-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liczba</w:t>
      </w:r>
      <w:r w:rsidRPr="006C16DC">
        <w:rPr>
          <w:rFonts w:ascii="Times New Roman" w:eastAsia="Times New Roman" w:hAnsi="Times New Roman"/>
          <w:spacing w:val="-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uzyskanych</w:t>
      </w:r>
      <w:r>
        <w:rPr>
          <w:rFonts w:ascii="Times New Roman" w:eastAsia="Times New Roman" w:hAnsi="Times New Roman"/>
          <w:spacing w:val="-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punktów</w:t>
      </w:r>
      <w:r w:rsidRPr="006C16DC">
        <w:rPr>
          <w:rFonts w:ascii="Times New Roman" w:eastAsia="Times New Roman" w:hAnsi="Times New Roman"/>
          <w:spacing w:val="-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-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bilansie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w/w</w:t>
      </w:r>
      <w:r w:rsidRPr="006C16DC">
        <w:rPr>
          <w:rFonts w:ascii="Times New Roman" w:eastAsia="Times New Roman" w:hAnsi="Times New Roman"/>
          <w:spacing w:val="-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kryteriów</w:t>
      </w:r>
      <w:r w:rsidRPr="006C16DC">
        <w:rPr>
          <w:rFonts w:ascii="Times New Roman" w:eastAsia="Times New Roman" w:hAnsi="Times New Roman"/>
          <w:spacing w:val="-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zgodnie</w:t>
      </w:r>
      <w:r w:rsidRPr="006C16DC">
        <w:rPr>
          <w:rFonts w:ascii="Times New Roman" w:eastAsia="Times New Roman" w:hAnsi="Times New Roman"/>
          <w:spacing w:val="-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</w:t>
      </w:r>
      <w:r w:rsidRPr="006C16DC">
        <w:rPr>
          <w:rFonts w:ascii="Times New Roman" w:eastAsia="Times New Roman" w:hAnsi="Times New Roman"/>
          <w:spacing w:val="-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poniższym</w:t>
      </w:r>
      <w:r w:rsidRPr="006C16DC">
        <w:rPr>
          <w:rFonts w:ascii="Times New Roman" w:eastAsia="Times New Roman" w:hAnsi="Times New Roman"/>
          <w:spacing w:val="-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wzorem.</w:t>
      </w:r>
      <w:r w:rsidRPr="006C16DC">
        <w:rPr>
          <w:rFonts w:ascii="Times New Roman" w:eastAsia="Times New Roman" w:hAnsi="Times New Roman"/>
          <w:spacing w:val="-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Pod</w:t>
      </w:r>
      <w:r w:rsidRPr="006C16DC">
        <w:rPr>
          <w:rFonts w:ascii="Times New Roman" w:eastAsia="Times New Roman" w:hAnsi="Times New Roman"/>
          <w:spacing w:val="-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uwagę</w:t>
      </w:r>
      <w:r w:rsidRPr="006C16DC">
        <w:rPr>
          <w:rFonts w:ascii="Times New Roman" w:eastAsia="Times New Roman" w:hAnsi="Times New Roman"/>
          <w:spacing w:val="-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będą</w:t>
      </w:r>
      <w:r w:rsidRPr="006C16DC">
        <w:rPr>
          <w:rFonts w:ascii="Times New Roman" w:eastAsia="Times New Roman" w:hAnsi="Times New Roman"/>
          <w:spacing w:val="-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brane</w:t>
      </w:r>
      <w:r w:rsidRPr="006C16DC">
        <w:rPr>
          <w:rFonts w:ascii="Times New Roman" w:eastAsia="Times New Roman" w:hAnsi="Times New Roman"/>
          <w:spacing w:val="-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liczby</w:t>
      </w:r>
      <w:r w:rsidRPr="006C16DC">
        <w:rPr>
          <w:rFonts w:ascii="Times New Roman" w:eastAsia="Times New Roman" w:hAnsi="Times New Roman"/>
          <w:spacing w:val="-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zaokrąglone</w:t>
      </w:r>
      <w:r w:rsidRPr="006C16DC">
        <w:rPr>
          <w:rFonts w:ascii="Times New Roman" w:eastAsia="Times New Roman" w:hAnsi="Times New Roman"/>
          <w:spacing w:val="-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do</w:t>
      </w:r>
      <w:r w:rsidRPr="006C16DC">
        <w:rPr>
          <w:rFonts w:ascii="Times New Roman" w:eastAsia="Times New Roman" w:hAnsi="Times New Roman"/>
          <w:spacing w:val="-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dwóch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miejsc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przecinku.</w:t>
      </w:r>
    </w:p>
    <w:p w14:paraId="1EFB5E9D" w14:textId="77777777" w:rsidR="007B214B" w:rsidRDefault="007B214B" w:rsidP="007B214B">
      <w:pPr>
        <w:spacing w:before="1" w:line="240" w:lineRule="auto"/>
        <w:contextualSpacing/>
        <w:jc w:val="center"/>
        <w:rPr>
          <w:rFonts w:ascii="Times New Roman" w:eastAsia="Times New Roman" w:hAnsi="Times New Roman"/>
          <w:b/>
          <w:color w:val="000000"/>
        </w:rPr>
      </w:pPr>
      <w:r w:rsidRPr="006C16DC">
        <w:rPr>
          <w:rFonts w:ascii="Times New Roman" w:eastAsia="Times New Roman" w:hAnsi="Times New Roman"/>
          <w:b/>
          <w:color w:val="000000"/>
        </w:rPr>
        <w:t>W</w:t>
      </w:r>
      <w:r w:rsidRPr="006C16DC">
        <w:rPr>
          <w:rFonts w:ascii="Times New Roman" w:eastAsia="Times New Roman" w:hAnsi="Times New Roman"/>
          <w:b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=</w:t>
      </w:r>
      <w:r w:rsidRPr="006C16DC">
        <w:rPr>
          <w:rFonts w:ascii="Times New Roman" w:eastAsia="Times New Roman" w:hAnsi="Times New Roman"/>
          <w:b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W1+W2</w:t>
      </w:r>
    </w:p>
    <w:p w14:paraId="2C697904" w14:textId="77777777" w:rsidR="007B214B" w:rsidRPr="00126413" w:rsidRDefault="007B214B" w:rsidP="007B214B">
      <w:pPr>
        <w:spacing w:before="1" w:line="240" w:lineRule="auto"/>
        <w:contextualSpacing/>
        <w:jc w:val="both"/>
        <w:rPr>
          <w:rFonts w:ascii="Times New Roman" w:hAnsi="Times New Roman"/>
        </w:rPr>
      </w:pPr>
      <w:r w:rsidRPr="008771B8">
        <w:rPr>
          <w:rFonts w:ascii="Times New Roman" w:eastAsia="Times New Roman" w:hAnsi="Times New Roman"/>
          <w:b/>
          <w:color w:val="000000"/>
        </w:rPr>
        <w:t>3</w:t>
      </w:r>
      <w:r w:rsidRPr="00126413">
        <w:rPr>
          <w:rFonts w:ascii="Times New Roman" w:eastAsia="Times New Roman" w:hAnsi="Times New Roman"/>
          <w:color w:val="000000"/>
        </w:rPr>
        <w:t>.</w:t>
      </w:r>
      <w:r w:rsidRPr="00126413">
        <w:rPr>
          <w:rFonts w:ascii="Times New Roman" w:eastAsia="Times New Roman" w:hAnsi="Times New Roman"/>
          <w:color w:val="000000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Oferta,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która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otrzyma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najwyższą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licz</w:t>
      </w:r>
      <w:r w:rsidRPr="006C16DC">
        <w:rPr>
          <w:rFonts w:ascii="Times New Roman" w:eastAsia="Times New Roman" w:hAnsi="Times New Roman"/>
          <w:color w:val="000000"/>
          <w:spacing w:val="5"/>
        </w:rPr>
        <w:t>bę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przyznanych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punktów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10"/>
        </w:rPr>
        <w:t>w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oparciu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8"/>
        </w:rPr>
        <w:t>o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ustalone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kryterium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zostanie</w:t>
      </w:r>
      <w:r w:rsidRPr="006C16DC">
        <w:rPr>
          <w:rFonts w:ascii="Times New Roman" w:eastAsia="Times New Roman" w:hAnsi="Times New Roman"/>
          <w:spacing w:val="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uznana</w:t>
      </w:r>
      <w:r w:rsidRPr="006C16DC">
        <w:rPr>
          <w:rFonts w:ascii="Times New Roman" w:eastAsia="Times New Roman" w:hAnsi="Times New Roman"/>
          <w:spacing w:val="1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</w:t>
      </w:r>
      <w:r w:rsidRPr="006C16DC">
        <w:rPr>
          <w:rFonts w:ascii="Times New Roman" w:eastAsia="Times New Roman" w:hAnsi="Times New Roman"/>
          <w:spacing w:val="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najkorzystniejszą,</w:t>
      </w:r>
      <w:r w:rsidRPr="006C16DC">
        <w:rPr>
          <w:rFonts w:ascii="Times New Roman" w:eastAsia="Times New Roman" w:hAnsi="Times New Roman"/>
          <w:spacing w:val="1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pozostałe</w:t>
      </w:r>
      <w:r w:rsidRPr="006C16DC">
        <w:rPr>
          <w:rFonts w:ascii="Times New Roman" w:eastAsia="Times New Roman" w:hAnsi="Times New Roman"/>
          <w:spacing w:val="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oferty</w:t>
      </w:r>
      <w:r w:rsidRPr="006C16DC">
        <w:rPr>
          <w:rFonts w:ascii="Times New Roman" w:eastAsia="Times New Roman" w:hAnsi="Times New Roman"/>
          <w:spacing w:val="1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zostaną</w:t>
      </w:r>
      <w:r w:rsidRPr="006C16DC">
        <w:rPr>
          <w:rFonts w:ascii="Times New Roman" w:eastAsia="Times New Roman" w:hAnsi="Times New Roman"/>
          <w:spacing w:val="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sklasyfikowane</w:t>
      </w:r>
      <w:r w:rsidRPr="006C16DC">
        <w:rPr>
          <w:rFonts w:ascii="Times New Roman" w:eastAsia="Times New Roman" w:hAnsi="Times New Roman"/>
          <w:spacing w:val="1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zgodnie</w:t>
      </w:r>
      <w:r w:rsidRPr="006C16DC">
        <w:rPr>
          <w:rFonts w:ascii="Times New Roman" w:eastAsia="Times New Roman" w:hAnsi="Times New Roman"/>
          <w:spacing w:val="1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</w:t>
      </w:r>
      <w:r w:rsidRPr="006C16DC">
        <w:rPr>
          <w:rFonts w:ascii="Times New Roman" w:eastAsia="Times New Roman" w:hAnsi="Times New Roman"/>
          <w:spacing w:val="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ilością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uzyskanych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punktów.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Realizacja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zamówienia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zostanie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powierzona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wykonawcy,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który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uzyska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najwyższą</w:t>
      </w:r>
      <w:r w:rsidRPr="006C16DC">
        <w:rPr>
          <w:rFonts w:ascii="Times New Roman" w:eastAsia="Times New Roman" w:hAnsi="Times New Roman"/>
          <w:spacing w:val="10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ilość</w:t>
      </w:r>
      <w:r w:rsidRPr="006C16DC">
        <w:rPr>
          <w:rFonts w:ascii="Times New Roman" w:eastAsia="Times New Roman" w:hAnsi="Times New Roman"/>
          <w:spacing w:val="11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punktów</w:t>
      </w:r>
      <w:r w:rsidRPr="006C16DC">
        <w:rPr>
          <w:rFonts w:ascii="Times New Roman" w:eastAsia="Times New Roman" w:hAnsi="Times New Roman"/>
          <w:spacing w:val="11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i</w:t>
      </w:r>
      <w:r w:rsidRPr="006C16DC">
        <w:rPr>
          <w:rFonts w:ascii="Times New Roman" w:eastAsia="Times New Roman" w:hAnsi="Times New Roman"/>
          <w:spacing w:val="11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spełni</w:t>
      </w:r>
      <w:r w:rsidRPr="006C16DC">
        <w:rPr>
          <w:rFonts w:ascii="Times New Roman" w:eastAsia="Times New Roman" w:hAnsi="Times New Roman"/>
          <w:spacing w:val="10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wszystkie</w:t>
      </w:r>
      <w:r w:rsidRPr="006C16DC">
        <w:rPr>
          <w:rFonts w:ascii="Times New Roman" w:eastAsia="Times New Roman" w:hAnsi="Times New Roman"/>
          <w:spacing w:val="11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wymagania</w:t>
      </w:r>
      <w:r w:rsidRPr="006C16DC">
        <w:rPr>
          <w:rFonts w:ascii="Times New Roman" w:eastAsia="Times New Roman" w:hAnsi="Times New Roman"/>
          <w:spacing w:val="11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specyfikacji</w:t>
      </w:r>
      <w:r w:rsidRPr="006C16DC">
        <w:rPr>
          <w:rFonts w:ascii="Times New Roman" w:eastAsia="Times New Roman" w:hAnsi="Times New Roman"/>
          <w:spacing w:val="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warunków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1"/>
        </w:rPr>
        <w:t>z</w:t>
      </w:r>
      <w:r w:rsidRPr="006C16DC">
        <w:rPr>
          <w:rFonts w:ascii="Times New Roman" w:eastAsia="Times New Roman" w:hAnsi="Times New Roman"/>
          <w:color w:val="000000"/>
        </w:rPr>
        <w:t>amówienia.</w:t>
      </w:r>
    </w:p>
    <w:p w14:paraId="655448F8" w14:textId="77777777" w:rsidR="007B214B" w:rsidRDefault="007B214B" w:rsidP="007B214B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8771B8">
        <w:rPr>
          <w:rFonts w:ascii="Times New Roman" w:hAnsi="Times New Roman"/>
          <w:b/>
        </w:rPr>
        <w:t>4</w:t>
      </w:r>
      <w:r>
        <w:rPr>
          <w:rFonts w:ascii="Times New Roman" w:hAnsi="Times New Roman"/>
        </w:rPr>
        <w:t>.</w:t>
      </w:r>
      <w:r w:rsidRPr="00126413">
        <w:rPr>
          <w:rFonts w:ascii="Times New Roman" w:eastAsia="Times New Roman" w:hAnsi="Times New Roman"/>
          <w:color w:val="00000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Sposób</w:t>
      </w:r>
      <w:r w:rsidRPr="006C16DC">
        <w:rPr>
          <w:rFonts w:ascii="Times New Roman" w:eastAsia="Times New Roman" w:hAnsi="Times New Roman"/>
          <w:spacing w:val="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oceny</w:t>
      </w:r>
      <w:r w:rsidRPr="006C16DC">
        <w:rPr>
          <w:rFonts w:ascii="Times New Roman" w:eastAsia="Times New Roman" w:hAnsi="Times New Roman"/>
          <w:spacing w:val="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ofert:</w:t>
      </w:r>
    </w:p>
    <w:p w14:paraId="6D804CF9" w14:textId="77777777" w:rsidR="007B214B" w:rsidRDefault="007B214B" w:rsidP="007B214B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1)</w:t>
      </w:r>
      <w:r w:rsidRPr="006A3959">
        <w:rPr>
          <w:rFonts w:ascii="Times New Roman" w:eastAsia="Times New Roman" w:hAnsi="Times New Roman"/>
          <w:color w:val="00000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ocena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ofert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zostanie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przeprowadzona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oparciu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przedstawione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powyżej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kryteria</w:t>
      </w:r>
      <w:r>
        <w:rPr>
          <w:rFonts w:ascii="Times New Roman" w:eastAsia="Times New Roman" w:hAnsi="Times New Roman"/>
          <w:color w:val="000000"/>
        </w:rPr>
        <w:t>,</w:t>
      </w:r>
    </w:p>
    <w:p w14:paraId="6E15E876" w14:textId="77777777" w:rsidR="007B214B" w:rsidRDefault="007B214B" w:rsidP="007B214B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2) o wyborze oferty zadecyduje największa liczba uzyskanych punktów (W).</w:t>
      </w:r>
    </w:p>
    <w:p w14:paraId="5983E862" w14:textId="77777777" w:rsidR="007B214B" w:rsidRPr="006C16DC" w:rsidRDefault="007B214B" w:rsidP="007B214B">
      <w:pPr>
        <w:jc w:val="both"/>
        <w:rPr>
          <w:rFonts w:ascii="Times New Roman" w:hAnsi="Times New Roman"/>
        </w:rPr>
      </w:pPr>
      <w:r w:rsidRPr="008771B8">
        <w:rPr>
          <w:rFonts w:ascii="Times New Roman" w:eastAsia="Times New Roman" w:hAnsi="Times New Roman"/>
          <w:b/>
          <w:color w:val="000000"/>
        </w:rPr>
        <w:t>5</w:t>
      </w:r>
      <w:r>
        <w:rPr>
          <w:rFonts w:ascii="Times New Roman" w:eastAsia="Times New Roman" w:hAnsi="Times New Roman"/>
          <w:color w:val="000000"/>
        </w:rPr>
        <w:t>.</w:t>
      </w:r>
      <w:r w:rsidRPr="006A3959">
        <w:rPr>
          <w:rFonts w:ascii="Times New Roman" w:eastAsia="Times New Roman" w:hAnsi="Times New Roman"/>
          <w:color w:val="00000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Ocenie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będą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podlegać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wyłącznie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oferty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nie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podlegające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odrzuceniu.</w:t>
      </w:r>
    </w:p>
    <w:p w14:paraId="3476D8A2" w14:textId="77777777" w:rsidR="007B214B" w:rsidRDefault="007B214B" w:rsidP="007B214B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8771B8">
        <w:rPr>
          <w:rFonts w:ascii="Times New Roman" w:hAnsi="Times New Roman"/>
          <w:b/>
        </w:rPr>
        <w:t>6</w:t>
      </w:r>
      <w:r>
        <w:rPr>
          <w:rFonts w:ascii="Times New Roman" w:hAnsi="Times New Roman"/>
        </w:rPr>
        <w:t>.</w:t>
      </w:r>
      <w:r w:rsidRPr="006A3959">
        <w:rPr>
          <w:rFonts w:ascii="Times New Roman" w:eastAsia="Times New Roman" w:hAnsi="Times New Roman"/>
          <w:color w:val="00000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8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toku</w:t>
      </w:r>
      <w:r w:rsidRPr="006C16DC">
        <w:rPr>
          <w:rFonts w:ascii="Times New Roman" w:eastAsia="Times New Roman" w:hAnsi="Times New Roman"/>
          <w:spacing w:val="8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badania</w:t>
      </w:r>
      <w:r w:rsidRPr="006C16DC">
        <w:rPr>
          <w:rFonts w:ascii="Times New Roman" w:eastAsia="Times New Roman" w:hAnsi="Times New Roman"/>
          <w:spacing w:val="8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i</w:t>
      </w:r>
      <w:r w:rsidRPr="006C16DC">
        <w:rPr>
          <w:rFonts w:ascii="Times New Roman" w:eastAsia="Times New Roman" w:hAnsi="Times New Roman"/>
          <w:spacing w:val="8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oceny</w:t>
      </w:r>
      <w:r w:rsidRPr="006C16DC">
        <w:rPr>
          <w:rFonts w:ascii="Times New Roman" w:eastAsia="Times New Roman" w:hAnsi="Times New Roman"/>
          <w:spacing w:val="8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ofert</w:t>
      </w:r>
      <w:r w:rsidRPr="006C16DC">
        <w:rPr>
          <w:rFonts w:ascii="Times New Roman" w:eastAsia="Times New Roman" w:hAnsi="Times New Roman"/>
          <w:spacing w:val="8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Zamawiający</w:t>
      </w:r>
      <w:r w:rsidRPr="006C16DC">
        <w:rPr>
          <w:rFonts w:ascii="Times New Roman" w:eastAsia="Times New Roman" w:hAnsi="Times New Roman"/>
          <w:spacing w:val="8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może</w:t>
      </w:r>
      <w:r w:rsidRPr="006C16DC">
        <w:rPr>
          <w:rFonts w:ascii="Times New Roman" w:eastAsia="Times New Roman" w:hAnsi="Times New Roman"/>
          <w:spacing w:val="8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żądać</w:t>
      </w:r>
      <w:r w:rsidRPr="006C16DC">
        <w:rPr>
          <w:rFonts w:ascii="Times New Roman" w:eastAsia="Times New Roman" w:hAnsi="Times New Roman"/>
          <w:spacing w:val="8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od</w:t>
      </w:r>
      <w:r w:rsidRPr="006C16DC">
        <w:rPr>
          <w:rFonts w:ascii="Times New Roman" w:eastAsia="Times New Roman" w:hAnsi="Times New Roman"/>
          <w:spacing w:val="8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Wykonawców</w:t>
      </w:r>
      <w:r w:rsidRPr="006C16DC">
        <w:rPr>
          <w:rFonts w:ascii="Times New Roman" w:eastAsia="Times New Roman" w:hAnsi="Times New Roman"/>
          <w:spacing w:val="8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wyjaśnień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dotyczących</w:t>
      </w:r>
      <w:r w:rsidRPr="006C16DC">
        <w:rPr>
          <w:rFonts w:ascii="Times New Roman" w:eastAsia="Times New Roman" w:hAnsi="Times New Roman"/>
          <w:spacing w:val="13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treści</w:t>
      </w:r>
      <w:r w:rsidRPr="006C16DC">
        <w:rPr>
          <w:rFonts w:ascii="Times New Roman" w:eastAsia="Times New Roman" w:hAnsi="Times New Roman"/>
          <w:spacing w:val="14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złożonych</w:t>
      </w:r>
      <w:r w:rsidRPr="006C16DC">
        <w:rPr>
          <w:rFonts w:ascii="Times New Roman" w:eastAsia="Times New Roman" w:hAnsi="Times New Roman"/>
          <w:spacing w:val="13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przez</w:t>
      </w:r>
      <w:r w:rsidRPr="006C16DC">
        <w:rPr>
          <w:rFonts w:ascii="Times New Roman" w:eastAsia="Times New Roman" w:hAnsi="Times New Roman"/>
          <w:spacing w:val="1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nich</w:t>
      </w:r>
      <w:r w:rsidRPr="006C16DC">
        <w:rPr>
          <w:rFonts w:ascii="Times New Roman" w:eastAsia="Times New Roman" w:hAnsi="Times New Roman"/>
          <w:spacing w:val="13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ofert</w:t>
      </w:r>
      <w:r w:rsidRPr="006C16DC">
        <w:rPr>
          <w:rFonts w:ascii="Times New Roman" w:eastAsia="Times New Roman" w:hAnsi="Times New Roman"/>
          <w:spacing w:val="1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lub</w:t>
      </w:r>
      <w:r w:rsidRPr="006C16DC">
        <w:rPr>
          <w:rFonts w:ascii="Times New Roman" w:eastAsia="Times New Roman" w:hAnsi="Times New Roman"/>
          <w:spacing w:val="1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innych</w:t>
      </w:r>
      <w:r w:rsidRPr="006C16DC">
        <w:rPr>
          <w:rFonts w:ascii="Times New Roman" w:eastAsia="Times New Roman" w:hAnsi="Times New Roman"/>
          <w:spacing w:val="13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składanych</w:t>
      </w:r>
      <w:r w:rsidRPr="006C16DC">
        <w:rPr>
          <w:rFonts w:ascii="Times New Roman" w:eastAsia="Times New Roman" w:hAnsi="Times New Roman"/>
          <w:spacing w:val="14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dokumentów</w:t>
      </w:r>
      <w:r w:rsidRPr="006C16DC">
        <w:rPr>
          <w:rFonts w:ascii="Times New Roman" w:eastAsia="Times New Roman" w:hAnsi="Times New Roman"/>
          <w:spacing w:val="1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lub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oświadczeń.</w:t>
      </w:r>
      <w:r w:rsidRPr="006C16DC">
        <w:rPr>
          <w:rFonts w:ascii="Times New Roman" w:eastAsia="Times New Roman" w:hAnsi="Times New Roman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Wykonawcy</w:t>
      </w:r>
      <w:r w:rsidRPr="006C16DC">
        <w:rPr>
          <w:rFonts w:ascii="Times New Roman" w:eastAsia="Times New Roman" w:hAnsi="Times New Roman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są</w:t>
      </w:r>
      <w:r w:rsidRPr="006C16DC">
        <w:rPr>
          <w:rFonts w:ascii="Times New Roman" w:eastAsia="Times New Roman" w:hAnsi="Times New Roman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zobowiązani</w:t>
      </w:r>
      <w:r w:rsidRPr="006C16DC">
        <w:rPr>
          <w:rFonts w:ascii="Times New Roman" w:eastAsia="Times New Roman" w:hAnsi="Times New Roman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do</w:t>
      </w:r>
      <w:r w:rsidRPr="006C16DC">
        <w:rPr>
          <w:rFonts w:ascii="Times New Roman" w:eastAsia="Times New Roman" w:hAnsi="Times New Roman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przedstawienia</w:t>
      </w:r>
      <w:r w:rsidRPr="006C16DC">
        <w:rPr>
          <w:rFonts w:ascii="Times New Roman" w:eastAsia="Times New Roman" w:hAnsi="Times New Roman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wyjaśnień</w:t>
      </w:r>
      <w:r w:rsidRPr="006C16DC">
        <w:rPr>
          <w:rFonts w:ascii="Times New Roman" w:eastAsia="Times New Roman" w:hAnsi="Times New Roman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6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terminie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wskazanym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przez</w:t>
      </w:r>
      <w:r w:rsidRPr="006C16DC">
        <w:rPr>
          <w:rFonts w:ascii="Times New Roman" w:eastAsia="Times New Roman" w:hAnsi="Times New Roman"/>
          <w:spacing w:val="-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Zamawiającego.</w:t>
      </w:r>
    </w:p>
    <w:p w14:paraId="4E61A14F" w14:textId="77777777" w:rsidR="007B214B" w:rsidRDefault="007B214B" w:rsidP="007B214B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8771B8">
        <w:rPr>
          <w:rFonts w:ascii="Times New Roman" w:eastAsia="Times New Roman" w:hAnsi="Times New Roman"/>
          <w:b/>
          <w:color w:val="000000"/>
        </w:rPr>
        <w:t>7</w:t>
      </w:r>
      <w:r>
        <w:rPr>
          <w:rFonts w:ascii="Times New Roman" w:eastAsia="Times New Roman" w:hAnsi="Times New Roman"/>
          <w:color w:val="000000"/>
        </w:rPr>
        <w:t>.</w:t>
      </w:r>
      <w:r w:rsidRPr="006A3959">
        <w:rPr>
          <w:rFonts w:ascii="Times New Roman" w:eastAsia="Times New Roman" w:hAnsi="Times New Roman"/>
          <w:color w:val="00000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Zamawiający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wybiera</w:t>
      </w:r>
      <w:r w:rsidRPr="006C16DC">
        <w:rPr>
          <w:rFonts w:ascii="Times New Roman" w:eastAsia="Times New Roman" w:hAnsi="Times New Roman"/>
          <w:spacing w:val="-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najkorzystniejszą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ofertę</w:t>
      </w:r>
      <w:r w:rsidRPr="006C16DC">
        <w:rPr>
          <w:rFonts w:ascii="Times New Roman" w:eastAsia="Times New Roman" w:hAnsi="Times New Roman"/>
          <w:spacing w:val="-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-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terminie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związania</w:t>
      </w:r>
      <w:r w:rsidRPr="006C16DC">
        <w:rPr>
          <w:rFonts w:ascii="Times New Roman" w:eastAsia="Times New Roman" w:hAnsi="Times New Roman"/>
          <w:spacing w:val="-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ofertą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określonym</w:t>
      </w:r>
      <w:r w:rsidRPr="006C16DC">
        <w:rPr>
          <w:rFonts w:ascii="Times New Roman" w:eastAsia="Times New Roman" w:hAnsi="Times New Roman"/>
          <w:spacing w:val="-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-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SWZ</w:t>
      </w:r>
      <w:r>
        <w:rPr>
          <w:rFonts w:ascii="Times New Roman" w:eastAsia="Times New Roman" w:hAnsi="Times New Roman"/>
          <w:color w:val="000000"/>
        </w:rPr>
        <w:t>.</w:t>
      </w:r>
    </w:p>
    <w:p w14:paraId="1276211A" w14:textId="77777777" w:rsidR="007B214B" w:rsidRDefault="007B214B" w:rsidP="007B214B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8771B8">
        <w:rPr>
          <w:rFonts w:ascii="Times New Roman" w:eastAsia="Times New Roman" w:hAnsi="Times New Roman"/>
          <w:b/>
          <w:color w:val="000000"/>
        </w:rPr>
        <w:t>8</w:t>
      </w:r>
      <w:r>
        <w:rPr>
          <w:rFonts w:ascii="Times New Roman" w:eastAsia="Times New Roman" w:hAnsi="Times New Roman"/>
          <w:color w:val="000000"/>
        </w:rPr>
        <w:t>.</w:t>
      </w:r>
      <w:r w:rsidRPr="006A3959">
        <w:rPr>
          <w:rFonts w:ascii="Times New Roman" w:eastAsia="Times New Roman" w:hAnsi="Times New Roman"/>
          <w:color w:val="00000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Jeżeli</w:t>
      </w:r>
      <w:r w:rsidRPr="006C16DC">
        <w:rPr>
          <w:rFonts w:ascii="Times New Roman" w:eastAsia="Times New Roman" w:hAnsi="Times New Roman"/>
          <w:spacing w:val="-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termin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związania</w:t>
      </w:r>
      <w:r w:rsidRPr="006C16DC">
        <w:rPr>
          <w:rFonts w:ascii="Times New Roman" w:eastAsia="Times New Roman" w:hAnsi="Times New Roman"/>
          <w:spacing w:val="-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ofertą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upłynie</w:t>
      </w:r>
      <w:r w:rsidRPr="006C16DC">
        <w:rPr>
          <w:rFonts w:ascii="Times New Roman" w:eastAsia="Times New Roman" w:hAnsi="Times New Roman"/>
          <w:spacing w:val="-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przed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wyborem</w:t>
      </w:r>
      <w:r w:rsidRPr="006C16DC">
        <w:rPr>
          <w:rFonts w:ascii="Times New Roman" w:eastAsia="Times New Roman" w:hAnsi="Times New Roman"/>
          <w:spacing w:val="-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najkorzystniejszej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oferty,</w:t>
      </w:r>
      <w:r w:rsidRPr="006C16DC">
        <w:rPr>
          <w:rFonts w:ascii="Times New Roman" w:eastAsia="Times New Roman" w:hAnsi="Times New Roman"/>
          <w:spacing w:val="-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Zamawiający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wez</w:t>
      </w:r>
      <w:r w:rsidRPr="006C16DC">
        <w:rPr>
          <w:rFonts w:ascii="Times New Roman" w:eastAsia="Times New Roman" w:hAnsi="Times New Roman"/>
          <w:color w:val="000000"/>
          <w:spacing w:val="5"/>
        </w:rPr>
        <w:t>wie</w:t>
      </w:r>
      <w:r w:rsidRPr="006C16DC">
        <w:rPr>
          <w:rFonts w:ascii="Times New Roman" w:eastAsia="Times New Roman" w:hAnsi="Times New Roman"/>
          <w:spacing w:val="2"/>
        </w:rPr>
        <w:t xml:space="preserve">  </w:t>
      </w:r>
      <w:r w:rsidRPr="006C16DC">
        <w:rPr>
          <w:rFonts w:ascii="Times New Roman" w:eastAsia="Times New Roman" w:hAnsi="Times New Roman"/>
          <w:color w:val="000000"/>
          <w:spacing w:val="6"/>
        </w:rPr>
        <w:t>Wykonawcę,</w:t>
      </w:r>
      <w:r w:rsidRPr="006C16DC">
        <w:rPr>
          <w:rFonts w:ascii="Times New Roman" w:eastAsia="Times New Roman" w:hAnsi="Times New Roman"/>
          <w:spacing w:val="3"/>
        </w:rPr>
        <w:t xml:space="preserve">  </w:t>
      </w:r>
      <w:r w:rsidRPr="006C16DC">
        <w:rPr>
          <w:rFonts w:ascii="Times New Roman" w:eastAsia="Times New Roman" w:hAnsi="Times New Roman"/>
          <w:color w:val="000000"/>
          <w:spacing w:val="4"/>
        </w:rPr>
        <w:t>którego</w:t>
      </w:r>
      <w:r w:rsidRPr="006C16DC">
        <w:rPr>
          <w:rFonts w:ascii="Times New Roman" w:eastAsia="Times New Roman" w:hAnsi="Times New Roman"/>
          <w:spacing w:val="3"/>
        </w:rPr>
        <w:t xml:space="preserve">  </w:t>
      </w:r>
      <w:r w:rsidRPr="006C16DC">
        <w:rPr>
          <w:rFonts w:ascii="Times New Roman" w:eastAsia="Times New Roman" w:hAnsi="Times New Roman"/>
          <w:color w:val="000000"/>
          <w:spacing w:val="5"/>
        </w:rPr>
        <w:t>oferta</w:t>
      </w:r>
      <w:r w:rsidRPr="006C16DC">
        <w:rPr>
          <w:rFonts w:ascii="Times New Roman" w:eastAsia="Times New Roman" w:hAnsi="Times New Roman"/>
          <w:spacing w:val="3"/>
        </w:rPr>
        <w:t xml:space="preserve">  </w:t>
      </w:r>
      <w:r w:rsidRPr="006C16DC">
        <w:rPr>
          <w:rFonts w:ascii="Times New Roman" w:eastAsia="Times New Roman" w:hAnsi="Times New Roman"/>
          <w:color w:val="000000"/>
          <w:spacing w:val="5"/>
        </w:rPr>
        <w:t>otrzymała</w:t>
      </w:r>
      <w:r w:rsidRPr="006C16DC">
        <w:rPr>
          <w:rFonts w:ascii="Times New Roman" w:eastAsia="Times New Roman" w:hAnsi="Times New Roman"/>
          <w:spacing w:val="3"/>
        </w:rPr>
        <w:t xml:space="preserve">  </w:t>
      </w:r>
      <w:r w:rsidRPr="006C16DC">
        <w:rPr>
          <w:rFonts w:ascii="Times New Roman" w:eastAsia="Times New Roman" w:hAnsi="Times New Roman"/>
          <w:color w:val="000000"/>
          <w:spacing w:val="5"/>
        </w:rPr>
        <w:t>najwyższą</w:t>
      </w:r>
      <w:r w:rsidRPr="006C16DC">
        <w:rPr>
          <w:rFonts w:ascii="Times New Roman" w:eastAsia="Times New Roman" w:hAnsi="Times New Roman"/>
          <w:spacing w:val="3"/>
        </w:rPr>
        <w:t xml:space="preserve">  </w:t>
      </w:r>
      <w:r w:rsidRPr="006C16DC">
        <w:rPr>
          <w:rFonts w:ascii="Times New Roman" w:eastAsia="Times New Roman" w:hAnsi="Times New Roman"/>
          <w:color w:val="000000"/>
          <w:spacing w:val="5"/>
        </w:rPr>
        <w:t>ocenę,</w:t>
      </w:r>
      <w:r w:rsidRPr="006C16DC">
        <w:rPr>
          <w:rFonts w:ascii="Times New Roman" w:eastAsia="Times New Roman" w:hAnsi="Times New Roman"/>
          <w:spacing w:val="2"/>
        </w:rPr>
        <w:t xml:space="preserve">  </w:t>
      </w:r>
      <w:r w:rsidRPr="006C16DC">
        <w:rPr>
          <w:rFonts w:ascii="Times New Roman" w:eastAsia="Times New Roman" w:hAnsi="Times New Roman"/>
          <w:color w:val="000000"/>
          <w:spacing w:val="7"/>
        </w:rPr>
        <w:t>do</w:t>
      </w:r>
      <w:r w:rsidRPr="006C16DC">
        <w:rPr>
          <w:rFonts w:ascii="Times New Roman" w:eastAsia="Times New Roman" w:hAnsi="Times New Roman"/>
          <w:spacing w:val="3"/>
        </w:rPr>
        <w:t xml:space="preserve">   </w:t>
      </w:r>
      <w:r w:rsidRPr="006C16DC">
        <w:rPr>
          <w:rFonts w:ascii="Times New Roman" w:eastAsia="Times New Roman" w:hAnsi="Times New Roman"/>
          <w:color w:val="000000"/>
          <w:spacing w:val="4"/>
        </w:rPr>
        <w:t>wyrażenia,</w:t>
      </w:r>
      <w:r w:rsidRPr="006C16DC">
        <w:rPr>
          <w:rFonts w:ascii="Times New Roman" w:eastAsia="Times New Roman" w:hAnsi="Times New Roman"/>
          <w:spacing w:val="3"/>
        </w:rPr>
        <w:t xml:space="preserve">  </w:t>
      </w:r>
      <w:r w:rsidRPr="006C16DC">
        <w:rPr>
          <w:rFonts w:ascii="Times New Roman" w:eastAsia="Times New Roman" w:hAnsi="Times New Roman"/>
          <w:color w:val="000000"/>
          <w:spacing w:val="17"/>
        </w:rPr>
        <w:t>w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wyznaczonym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przez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Zamawiającego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terminie,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pisemnej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zgody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wybór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jego</w:t>
      </w:r>
      <w:r w:rsidRPr="006C16DC">
        <w:rPr>
          <w:rFonts w:ascii="Times New Roman" w:eastAsia="Times New Roman" w:hAnsi="Times New Roman"/>
          <w:spacing w:val="-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oferty.</w:t>
      </w:r>
    </w:p>
    <w:p w14:paraId="58E0AE46" w14:textId="77777777" w:rsidR="007B214B" w:rsidRDefault="007B214B" w:rsidP="007B214B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8771B8">
        <w:rPr>
          <w:rFonts w:ascii="Times New Roman" w:eastAsia="Times New Roman" w:hAnsi="Times New Roman"/>
          <w:b/>
          <w:color w:val="000000"/>
        </w:rPr>
        <w:t>9</w:t>
      </w:r>
      <w:r>
        <w:rPr>
          <w:rFonts w:ascii="Times New Roman" w:eastAsia="Times New Roman" w:hAnsi="Times New Roman"/>
          <w:color w:val="000000"/>
        </w:rPr>
        <w:t>.</w:t>
      </w:r>
      <w:r w:rsidRPr="008E69D6">
        <w:rPr>
          <w:rFonts w:ascii="Times New Roman" w:eastAsia="Times New Roman" w:hAnsi="Times New Roman"/>
          <w:color w:val="00000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przypadku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braku</w:t>
      </w:r>
      <w:r w:rsidRPr="006C16DC">
        <w:rPr>
          <w:rFonts w:ascii="Times New Roman" w:eastAsia="Times New Roman" w:hAnsi="Times New Roman"/>
          <w:spacing w:val="-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zgody,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</w:t>
      </w:r>
      <w:r w:rsidRPr="006C16DC">
        <w:rPr>
          <w:rFonts w:ascii="Times New Roman" w:eastAsia="Times New Roman" w:hAnsi="Times New Roman"/>
          <w:spacing w:val="-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której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mowa</w:t>
      </w:r>
      <w:r w:rsidRPr="006C16DC">
        <w:rPr>
          <w:rFonts w:ascii="Times New Roman" w:eastAsia="Times New Roman" w:hAnsi="Times New Roman"/>
          <w:spacing w:val="-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ust.</w:t>
      </w:r>
      <w:r w:rsidRPr="006C16DC">
        <w:rPr>
          <w:rFonts w:ascii="Times New Roman" w:eastAsia="Times New Roman" w:hAnsi="Times New Roman"/>
          <w:spacing w:val="-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8,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oferta</w:t>
      </w:r>
      <w:r w:rsidRPr="006C16DC">
        <w:rPr>
          <w:rFonts w:ascii="Times New Roman" w:eastAsia="Times New Roman" w:hAnsi="Times New Roman"/>
          <w:spacing w:val="-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podlega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odrzuceniu,</w:t>
      </w:r>
      <w:r w:rsidRPr="006C16DC">
        <w:rPr>
          <w:rFonts w:ascii="Times New Roman" w:eastAsia="Times New Roman" w:hAnsi="Times New Roman"/>
          <w:spacing w:val="-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a</w:t>
      </w:r>
      <w:r w:rsidRPr="006C16DC">
        <w:rPr>
          <w:rFonts w:ascii="Times New Roman" w:eastAsia="Times New Roman" w:hAnsi="Times New Roman"/>
          <w:spacing w:val="-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Zamawiający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zwraca</w:t>
      </w:r>
      <w:r w:rsidRPr="006C16DC">
        <w:rPr>
          <w:rFonts w:ascii="Times New Roman" w:eastAsia="Times New Roman" w:hAnsi="Times New Roman"/>
          <w:spacing w:val="8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się</w:t>
      </w:r>
      <w:r w:rsidRPr="006C16DC">
        <w:rPr>
          <w:rFonts w:ascii="Times New Roman" w:eastAsia="Times New Roman" w:hAnsi="Times New Roman"/>
          <w:spacing w:val="8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o</w:t>
      </w:r>
      <w:r w:rsidRPr="006C16DC">
        <w:rPr>
          <w:rFonts w:ascii="Times New Roman" w:eastAsia="Times New Roman" w:hAnsi="Times New Roman"/>
          <w:spacing w:val="8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wyrażenie</w:t>
      </w:r>
      <w:r w:rsidRPr="006C16DC">
        <w:rPr>
          <w:rFonts w:ascii="Times New Roman" w:eastAsia="Times New Roman" w:hAnsi="Times New Roman"/>
          <w:spacing w:val="9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takiej</w:t>
      </w:r>
      <w:r w:rsidRPr="006C16DC">
        <w:rPr>
          <w:rFonts w:ascii="Times New Roman" w:eastAsia="Times New Roman" w:hAnsi="Times New Roman"/>
          <w:spacing w:val="8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zgody</w:t>
      </w:r>
      <w:r w:rsidRPr="006C16DC">
        <w:rPr>
          <w:rFonts w:ascii="Times New Roman" w:eastAsia="Times New Roman" w:hAnsi="Times New Roman"/>
          <w:spacing w:val="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do</w:t>
      </w:r>
      <w:r w:rsidRPr="006C16DC">
        <w:rPr>
          <w:rFonts w:ascii="Times New Roman" w:eastAsia="Times New Roman" w:hAnsi="Times New Roman"/>
          <w:spacing w:val="8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kolejnego</w:t>
      </w:r>
      <w:r w:rsidRPr="006C16DC">
        <w:rPr>
          <w:rFonts w:ascii="Times New Roman" w:eastAsia="Times New Roman" w:hAnsi="Times New Roman"/>
          <w:spacing w:val="9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Wykonawcy,</w:t>
      </w:r>
      <w:r w:rsidRPr="006C16DC">
        <w:rPr>
          <w:rFonts w:ascii="Times New Roman" w:eastAsia="Times New Roman" w:hAnsi="Times New Roman"/>
          <w:spacing w:val="8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którego</w:t>
      </w:r>
      <w:r w:rsidRPr="006C16DC">
        <w:rPr>
          <w:rFonts w:ascii="Times New Roman" w:eastAsia="Times New Roman" w:hAnsi="Times New Roman"/>
          <w:spacing w:val="8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oferta</w:t>
      </w:r>
      <w:r w:rsidRPr="006C16DC">
        <w:rPr>
          <w:rFonts w:ascii="Times New Roman" w:eastAsia="Times New Roman" w:hAnsi="Times New Roman"/>
          <w:spacing w:val="8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została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najwyżej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oceniona,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chyba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że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zachodzą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przesłanki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unieważnienia</w:t>
      </w:r>
      <w:r w:rsidRPr="006C16DC">
        <w:rPr>
          <w:rFonts w:ascii="Times New Roman" w:eastAsia="Times New Roman" w:hAnsi="Times New Roman"/>
          <w:spacing w:val="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postępowania.</w:t>
      </w:r>
    </w:p>
    <w:p w14:paraId="3E8A8660" w14:textId="77777777" w:rsidR="007B214B" w:rsidRDefault="007B214B" w:rsidP="007B214B">
      <w:pPr>
        <w:spacing w:before="39" w:line="240" w:lineRule="auto"/>
        <w:contextualSpacing/>
        <w:rPr>
          <w:rFonts w:ascii="Times New Roman" w:eastAsia="Times New Roman" w:hAnsi="Times New Roman"/>
          <w:b/>
          <w:color w:val="000000"/>
          <w:u w:val="single"/>
        </w:rPr>
      </w:pPr>
      <w:r w:rsidRPr="00BF397B">
        <w:rPr>
          <w:rFonts w:ascii="Times New Roman" w:eastAsia="Times New Roman" w:hAnsi="Times New Roman"/>
          <w:b/>
          <w:color w:val="000000"/>
          <w:u w:val="single"/>
        </w:rPr>
        <w:t>Ro</w:t>
      </w:r>
      <w:r>
        <w:rPr>
          <w:rFonts w:ascii="Times New Roman" w:eastAsia="Times New Roman" w:hAnsi="Times New Roman"/>
          <w:b/>
          <w:color w:val="000000"/>
          <w:u w:val="single"/>
        </w:rPr>
        <w:t>zd</w:t>
      </w:r>
      <w:r w:rsidRPr="00BF397B">
        <w:rPr>
          <w:rFonts w:ascii="Times New Roman" w:eastAsia="Times New Roman" w:hAnsi="Times New Roman"/>
          <w:b/>
          <w:color w:val="000000"/>
          <w:u w:val="single"/>
        </w:rPr>
        <w:t>z</w:t>
      </w:r>
      <w:r>
        <w:rPr>
          <w:rFonts w:ascii="Times New Roman" w:eastAsia="Times New Roman" w:hAnsi="Times New Roman"/>
          <w:b/>
          <w:color w:val="000000"/>
          <w:u w:val="single"/>
        </w:rPr>
        <w:t>i</w:t>
      </w:r>
      <w:r w:rsidRPr="00BF397B">
        <w:rPr>
          <w:rFonts w:ascii="Times New Roman" w:eastAsia="Times New Roman" w:hAnsi="Times New Roman"/>
          <w:b/>
          <w:color w:val="000000"/>
          <w:u w:val="single"/>
        </w:rPr>
        <w:t>ał XVIII      Informacja</w:t>
      </w:r>
      <w:r w:rsidRPr="00BF397B">
        <w:rPr>
          <w:rFonts w:ascii="Times New Roman" w:eastAsia="Times New Roman" w:hAnsi="Times New Roman"/>
          <w:b/>
          <w:spacing w:val="18"/>
          <w:u w:val="single"/>
        </w:rPr>
        <w:t xml:space="preserve"> </w:t>
      </w:r>
      <w:r w:rsidRPr="00BF397B">
        <w:rPr>
          <w:rFonts w:ascii="Times New Roman" w:eastAsia="Times New Roman" w:hAnsi="Times New Roman"/>
          <w:b/>
          <w:color w:val="000000"/>
          <w:u w:val="single"/>
        </w:rPr>
        <w:t>o</w:t>
      </w:r>
      <w:r w:rsidRPr="00BF397B">
        <w:rPr>
          <w:rFonts w:ascii="Times New Roman" w:eastAsia="Times New Roman" w:hAnsi="Times New Roman"/>
          <w:b/>
          <w:spacing w:val="16"/>
          <w:u w:val="single"/>
        </w:rPr>
        <w:t xml:space="preserve"> </w:t>
      </w:r>
      <w:r w:rsidRPr="00BF397B">
        <w:rPr>
          <w:rFonts w:ascii="Times New Roman" w:eastAsia="Times New Roman" w:hAnsi="Times New Roman"/>
          <w:b/>
          <w:color w:val="000000"/>
          <w:u w:val="single"/>
        </w:rPr>
        <w:t>formalnościach,</w:t>
      </w:r>
      <w:r w:rsidRPr="00BF397B">
        <w:rPr>
          <w:rFonts w:ascii="Times New Roman" w:eastAsia="Times New Roman" w:hAnsi="Times New Roman"/>
          <w:b/>
          <w:spacing w:val="17"/>
          <w:u w:val="single"/>
        </w:rPr>
        <w:t xml:space="preserve"> </w:t>
      </w:r>
      <w:r w:rsidRPr="00BF397B">
        <w:rPr>
          <w:rFonts w:ascii="Times New Roman" w:eastAsia="Times New Roman" w:hAnsi="Times New Roman"/>
          <w:b/>
          <w:color w:val="000000"/>
          <w:u w:val="single"/>
        </w:rPr>
        <w:t>jakie</w:t>
      </w:r>
      <w:r w:rsidRPr="00BF397B">
        <w:rPr>
          <w:rFonts w:ascii="Times New Roman" w:eastAsia="Times New Roman" w:hAnsi="Times New Roman"/>
          <w:b/>
          <w:spacing w:val="16"/>
          <w:u w:val="single"/>
        </w:rPr>
        <w:t xml:space="preserve"> </w:t>
      </w:r>
      <w:r w:rsidRPr="00BF397B">
        <w:rPr>
          <w:rFonts w:ascii="Times New Roman" w:eastAsia="Times New Roman" w:hAnsi="Times New Roman"/>
          <w:b/>
          <w:color w:val="000000"/>
          <w:u w:val="single"/>
        </w:rPr>
        <w:t>muszą</w:t>
      </w:r>
      <w:r w:rsidRPr="00BF397B">
        <w:rPr>
          <w:rFonts w:ascii="Times New Roman" w:eastAsia="Times New Roman" w:hAnsi="Times New Roman"/>
          <w:b/>
          <w:spacing w:val="17"/>
          <w:u w:val="single"/>
        </w:rPr>
        <w:t xml:space="preserve"> </w:t>
      </w:r>
      <w:r w:rsidRPr="00BF397B">
        <w:rPr>
          <w:rFonts w:ascii="Times New Roman" w:eastAsia="Times New Roman" w:hAnsi="Times New Roman"/>
          <w:b/>
          <w:color w:val="000000"/>
          <w:u w:val="single"/>
        </w:rPr>
        <w:t>zostać</w:t>
      </w:r>
      <w:r w:rsidRPr="00BF397B">
        <w:rPr>
          <w:rFonts w:ascii="Times New Roman" w:eastAsia="Times New Roman" w:hAnsi="Times New Roman"/>
          <w:b/>
          <w:spacing w:val="16"/>
          <w:u w:val="single"/>
        </w:rPr>
        <w:t xml:space="preserve"> </w:t>
      </w:r>
      <w:r w:rsidRPr="00BF397B">
        <w:rPr>
          <w:rFonts w:ascii="Times New Roman" w:eastAsia="Times New Roman" w:hAnsi="Times New Roman"/>
          <w:b/>
          <w:color w:val="000000"/>
          <w:u w:val="single"/>
        </w:rPr>
        <w:t>dopełnione</w:t>
      </w:r>
      <w:r w:rsidRPr="00BF397B">
        <w:rPr>
          <w:rFonts w:ascii="Times New Roman" w:eastAsia="Times New Roman" w:hAnsi="Times New Roman"/>
          <w:b/>
          <w:spacing w:val="17"/>
          <w:u w:val="single"/>
        </w:rPr>
        <w:t xml:space="preserve"> </w:t>
      </w:r>
      <w:r w:rsidRPr="00BF397B">
        <w:rPr>
          <w:rFonts w:ascii="Times New Roman" w:eastAsia="Times New Roman" w:hAnsi="Times New Roman"/>
          <w:b/>
          <w:color w:val="000000"/>
          <w:u w:val="single"/>
        </w:rPr>
        <w:t>po</w:t>
      </w:r>
      <w:r w:rsidRPr="00BF397B">
        <w:rPr>
          <w:rFonts w:ascii="Times New Roman" w:eastAsia="Times New Roman" w:hAnsi="Times New Roman"/>
          <w:b/>
          <w:spacing w:val="16"/>
          <w:u w:val="single"/>
        </w:rPr>
        <w:t xml:space="preserve"> </w:t>
      </w:r>
      <w:r w:rsidRPr="00BF397B">
        <w:rPr>
          <w:rFonts w:ascii="Times New Roman" w:eastAsia="Times New Roman" w:hAnsi="Times New Roman"/>
          <w:b/>
          <w:color w:val="000000"/>
          <w:u w:val="single"/>
        </w:rPr>
        <w:t>wyborze</w:t>
      </w:r>
      <w:r w:rsidRPr="00BF397B">
        <w:rPr>
          <w:rFonts w:ascii="Times New Roman" w:eastAsia="Times New Roman" w:hAnsi="Times New Roman"/>
          <w:b/>
          <w:spacing w:val="16"/>
          <w:u w:val="single"/>
        </w:rPr>
        <w:t xml:space="preserve">  </w:t>
      </w:r>
      <w:r w:rsidRPr="00BF397B">
        <w:rPr>
          <w:rFonts w:ascii="Times New Roman" w:eastAsia="Times New Roman" w:hAnsi="Times New Roman"/>
          <w:b/>
          <w:color w:val="000000"/>
          <w:u w:val="single"/>
        </w:rPr>
        <w:t>oferty</w:t>
      </w:r>
      <w:r>
        <w:rPr>
          <w:rFonts w:ascii="Times New Roman" w:eastAsia="Times New Roman" w:hAnsi="Times New Roman"/>
          <w:b/>
          <w:color w:val="000000"/>
          <w:u w:val="single"/>
        </w:rPr>
        <w:t xml:space="preserve"> </w:t>
      </w:r>
      <w:r w:rsidRPr="00BF397B">
        <w:rPr>
          <w:rFonts w:ascii="Times New Roman" w:eastAsia="Times New Roman" w:hAnsi="Times New Roman"/>
          <w:b/>
          <w:color w:val="000000"/>
          <w:u w:val="single"/>
        </w:rPr>
        <w:t>w</w:t>
      </w:r>
      <w:r w:rsidRPr="00BF397B">
        <w:rPr>
          <w:rFonts w:ascii="Times New Roman" w:hAnsi="Times New Roman"/>
          <w:b/>
          <w:u w:val="single"/>
        </w:rPr>
        <w:t xml:space="preserve">  </w:t>
      </w:r>
      <w:r w:rsidRPr="00BF397B">
        <w:rPr>
          <w:rFonts w:ascii="Times New Roman" w:eastAsia="Times New Roman" w:hAnsi="Times New Roman"/>
          <w:b/>
          <w:color w:val="000000"/>
          <w:u w:val="single"/>
        </w:rPr>
        <w:t>celu</w:t>
      </w:r>
      <w:r w:rsidRPr="00BF397B">
        <w:rPr>
          <w:rFonts w:ascii="Times New Roman" w:eastAsia="Times New Roman" w:hAnsi="Times New Roman"/>
          <w:b/>
          <w:u w:val="single"/>
        </w:rPr>
        <w:t xml:space="preserve"> </w:t>
      </w:r>
      <w:r w:rsidRPr="00BF397B">
        <w:rPr>
          <w:rFonts w:ascii="Times New Roman" w:eastAsia="Times New Roman" w:hAnsi="Times New Roman"/>
          <w:b/>
          <w:color w:val="000000"/>
          <w:u w:val="single"/>
        </w:rPr>
        <w:t>zawarcia</w:t>
      </w:r>
      <w:r w:rsidRPr="00BF397B">
        <w:rPr>
          <w:rFonts w:ascii="Times New Roman" w:eastAsia="Times New Roman" w:hAnsi="Times New Roman"/>
          <w:b/>
          <w:spacing w:val="-7"/>
          <w:u w:val="single"/>
        </w:rPr>
        <w:t xml:space="preserve"> </w:t>
      </w:r>
      <w:r w:rsidRPr="00BF397B">
        <w:rPr>
          <w:rFonts w:ascii="Times New Roman" w:eastAsia="Times New Roman" w:hAnsi="Times New Roman"/>
          <w:b/>
          <w:color w:val="000000"/>
          <w:u w:val="single"/>
        </w:rPr>
        <w:t>umowy</w:t>
      </w:r>
      <w:r>
        <w:rPr>
          <w:rFonts w:ascii="Times New Roman" w:eastAsia="Times New Roman" w:hAnsi="Times New Roman"/>
          <w:b/>
          <w:color w:val="000000"/>
          <w:u w:val="single"/>
        </w:rPr>
        <w:t xml:space="preserve"> w sprawie zamówienia publicznego</w:t>
      </w:r>
      <w:r w:rsidRPr="00BF397B">
        <w:rPr>
          <w:rFonts w:ascii="Times New Roman" w:eastAsia="Times New Roman" w:hAnsi="Times New Roman"/>
          <w:b/>
          <w:color w:val="000000"/>
          <w:u w:val="single"/>
        </w:rPr>
        <w:t>;</w:t>
      </w:r>
    </w:p>
    <w:p w14:paraId="6351EDA2" w14:textId="77777777" w:rsidR="007B214B" w:rsidRDefault="007B214B" w:rsidP="007B214B">
      <w:pPr>
        <w:spacing w:before="39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8771B8">
        <w:rPr>
          <w:rFonts w:ascii="Times New Roman" w:eastAsia="Times New Roman" w:hAnsi="Times New Roman"/>
          <w:b/>
          <w:color w:val="000000"/>
        </w:rPr>
        <w:t>1</w:t>
      </w:r>
      <w:r>
        <w:rPr>
          <w:rFonts w:ascii="Times New Roman" w:eastAsia="Times New Roman" w:hAnsi="Times New Roman"/>
          <w:color w:val="000000"/>
        </w:rPr>
        <w:t>.</w:t>
      </w:r>
      <w:r w:rsidRPr="00BF397B">
        <w:rPr>
          <w:rFonts w:ascii="Times New Roman" w:eastAsia="Times New Roman" w:hAnsi="Times New Roman"/>
          <w:color w:val="00000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Zamawiający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zawiera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umowę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sprawie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zamówienia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publicznego,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uwzględnieniem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art.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577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Pzp,</w:t>
      </w:r>
      <w:r w:rsidRPr="006C16DC">
        <w:rPr>
          <w:rFonts w:ascii="Times New Roman" w:eastAsia="Times New Roman" w:hAnsi="Times New Roman"/>
          <w:spacing w:val="3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3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terminie</w:t>
      </w:r>
      <w:r w:rsidRPr="006C16DC">
        <w:rPr>
          <w:rFonts w:ascii="Times New Roman" w:eastAsia="Times New Roman" w:hAnsi="Times New Roman"/>
          <w:spacing w:val="4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nie</w:t>
      </w:r>
      <w:r w:rsidRPr="006C16DC">
        <w:rPr>
          <w:rFonts w:ascii="Times New Roman" w:eastAsia="Times New Roman" w:hAnsi="Times New Roman"/>
          <w:spacing w:val="3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krótszym</w:t>
      </w:r>
      <w:r w:rsidRPr="006C16DC">
        <w:rPr>
          <w:rFonts w:ascii="Times New Roman" w:eastAsia="Times New Roman" w:hAnsi="Times New Roman"/>
          <w:spacing w:val="4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niż</w:t>
      </w:r>
      <w:r w:rsidRPr="006C16DC">
        <w:rPr>
          <w:rFonts w:ascii="Times New Roman" w:eastAsia="Times New Roman" w:hAnsi="Times New Roman"/>
          <w:spacing w:val="3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5</w:t>
      </w:r>
      <w:r w:rsidRPr="006C16DC">
        <w:rPr>
          <w:rFonts w:ascii="Times New Roman" w:eastAsia="Times New Roman" w:hAnsi="Times New Roman"/>
          <w:spacing w:val="4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dni</w:t>
      </w:r>
      <w:r w:rsidRPr="006C16DC">
        <w:rPr>
          <w:rFonts w:ascii="Times New Roman" w:eastAsia="Times New Roman" w:hAnsi="Times New Roman"/>
          <w:spacing w:val="3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od</w:t>
      </w:r>
      <w:r w:rsidRPr="006C16DC">
        <w:rPr>
          <w:rFonts w:ascii="Times New Roman" w:eastAsia="Times New Roman" w:hAnsi="Times New Roman"/>
          <w:spacing w:val="4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dnia</w:t>
      </w:r>
      <w:r w:rsidRPr="006C16DC">
        <w:rPr>
          <w:rFonts w:ascii="Times New Roman" w:eastAsia="Times New Roman" w:hAnsi="Times New Roman"/>
          <w:spacing w:val="3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przesłania</w:t>
      </w:r>
      <w:r w:rsidRPr="006C16DC">
        <w:rPr>
          <w:rFonts w:ascii="Times New Roman" w:eastAsia="Times New Roman" w:hAnsi="Times New Roman"/>
          <w:spacing w:val="3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zawiadomienia</w:t>
      </w:r>
      <w:r w:rsidRPr="006C16DC">
        <w:rPr>
          <w:rFonts w:ascii="Times New Roman" w:eastAsia="Times New Roman" w:hAnsi="Times New Roman"/>
          <w:spacing w:val="4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o</w:t>
      </w:r>
      <w:r w:rsidRPr="006C16DC">
        <w:rPr>
          <w:rFonts w:ascii="Times New Roman" w:eastAsia="Times New Roman" w:hAnsi="Times New Roman"/>
          <w:spacing w:val="3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wyborze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najkorzystniejszej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oferty,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jeżeli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zawiadomienie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to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zostało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przesłane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przy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użyciu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środków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komunikacji</w:t>
      </w:r>
      <w:r w:rsidRPr="006C16DC">
        <w:rPr>
          <w:rFonts w:ascii="Times New Roman" w:eastAsia="Times New Roman" w:hAnsi="Times New Roman"/>
          <w:spacing w:val="-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elektronicznej,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albo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10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dni,</w:t>
      </w:r>
      <w:r w:rsidRPr="006C16DC">
        <w:rPr>
          <w:rFonts w:ascii="Times New Roman" w:eastAsia="Times New Roman" w:hAnsi="Times New Roman"/>
          <w:spacing w:val="-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jeżeli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zostało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przesłane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inny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sposób</w:t>
      </w:r>
      <w:r>
        <w:rPr>
          <w:rFonts w:ascii="Times New Roman" w:eastAsia="Times New Roman" w:hAnsi="Times New Roman"/>
          <w:color w:val="000000"/>
        </w:rPr>
        <w:t>.</w:t>
      </w:r>
    </w:p>
    <w:p w14:paraId="59165B1B" w14:textId="77777777" w:rsidR="007B214B" w:rsidRDefault="007B214B" w:rsidP="007B214B">
      <w:pPr>
        <w:spacing w:before="39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8771B8">
        <w:rPr>
          <w:rFonts w:ascii="Times New Roman" w:eastAsia="Times New Roman" w:hAnsi="Times New Roman"/>
          <w:b/>
          <w:color w:val="000000"/>
        </w:rPr>
        <w:t>2</w:t>
      </w:r>
      <w:r>
        <w:rPr>
          <w:rFonts w:ascii="Times New Roman" w:eastAsia="Times New Roman" w:hAnsi="Times New Roman"/>
          <w:color w:val="000000"/>
        </w:rPr>
        <w:t>.</w:t>
      </w:r>
      <w:r w:rsidRPr="00BF397B">
        <w:rPr>
          <w:rFonts w:ascii="Times New Roman" w:eastAsia="Times New Roman" w:hAnsi="Times New Roman"/>
          <w:color w:val="000000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Zamawiający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8"/>
        </w:rPr>
        <w:t>może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zawrzeć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7"/>
        </w:rPr>
        <w:t>umowę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8"/>
        </w:rPr>
        <w:t>w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sprawie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zamówienia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publicznego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przed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upływem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2"/>
        </w:rPr>
        <w:t>terminu,</w:t>
      </w:r>
      <w:r w:rsidRPr="006C16DC">
        <w:rPr>
          <w:rFonts w:ascii="Times New Roman" w:eastAsia="Times New Roman" w:hAnsi="Times New Roman"/>
          <w:spacing w:val="1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8"/>
        </w:rPr>
        <w:t>o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którym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mowa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7"/>
        </w:rPr>
        <w:t>w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2"/>
        </w:rPr>
        <w:t>ust.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1,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2"/>
        </w:rPr>
        <w:t>jeżeli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w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2"/>
        </w:rPr>
        <w:t>postępowaniu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13"/>
        </w:rPr>
        <w:t>o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2"/>
        </w:rPr>
        <w:t>udzielenie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zamówienia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złożono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tylko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jedną</w:t>
      </w:r>
      <w:r w:rsidRPr="006C16DC">
        <w:rPr>
          <w:rFonts w:ascii="Times New Roman" w:eastAsia="Times New Roman" w:hAnsi="Times New Roman"/>
          <w:spacing w:val="-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ofertę.</w:t>
      </w:r>
    </w:p>
    <w:p w14:paraId="49B2134B" w14:textId="77777777" w:rsidR="007B214B" w:rsidRDefault="007B214B" w:rsidP="007B214B">
      <w:pPr>
        <w:spacing w:before="1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8771B8">
        <w:rPr>
          <w:rFonts w:ascii="Times New Roman" w:eastAsia="Times New Roman" w:hAnsi="Times New Roman"/>
          <w:b/>
          <w:color w:val="000000"/>
        </w:rPr>
        <w:t>3</w:t>
      </w:r>
      <w:r>
        <w:rPr>
          <w:rFonts w:ascii="Times New Roman" w:eastAsia="Times New Roman" w:hAnsi="Times New Roman"/>
          <w:color w:val="000000"/>
        </w:rPr>
        <w:t>.</w:t>
      </w:r>
      <w:r w:rsidRPr="00BF397B">
        <w:rPr>
          <w:rFonts w:ascii="Times New Roman" w:eastAsia="Times New Roman" w:hAnsi="Times New Roman"/>
          <w:color w:val="00000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Wykonawca,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którego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oferta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została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wybrana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jako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najkorzystniejsza,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zostanie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poinformowany</w:t>
      </w:r>
      <w:r>
        <w:rPr>
          <w:rFonts w:ascii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przez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Zamawiającego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miejscu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i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terminie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podpisania</w:t>
      </w:r>
      <w:r w:rsidRPr="006C16DC">
        <w:rPr>
          <w:rFonts w:ascii="Times New Roman" w:eastAsia="Times New Roman" w:hAnsi="Times New Roman"/>
          <w:spacing w:val="-1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umowy.</w:t>
      </w:r>
    </w:p>
    <w:p w14:paraId="4F9B0115" w14:textId="77777777" w:rsidR="007B214B" w:rsidRDefault="007B214B" w:rsidP="007B214B">
      <w:pPr>
        <w:spacing w:before="1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8771B8">
        <w:rPr>
          <w:rFonts w:ascii="Times New Roman" w:eastAsia="Times New Roman" w:hAnsi="Times New Roman"/>
          <w:b/>
          <w:color w:val="000000"/>
        </w:rPr>
        <w:t>4</w:t>
      </w:r>
      <w:r>
        <w:rPr>
          <w:rFonts w:ascii="Times New Roman" w:eastAsia="Times New Roman" w:hAnsi="Times New Roman"/>
          <w:color w:val="000000"/>
        </w:rPr>
        <w:t>.</w:t>
      </w:r>
      <w:r w:rsidRPr="00BF397B">
        <w:rPr>
          <w:rFonts w:ascii="Times New Roman" w:eastAsia="Times New Roman" w:hAnsi="Times New Roman"/>
          <w:color w:val="00000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Wykonawca,</w:t>
      </w:r>
      <w:r w:rsidRPr="006C16DC">
        <w:rPr>
          <w:rFonts w:ascii="Times New Roman" w:eastAsia="Times New Roman" w:hAnsi="Times New Roman"/>
          <w:spacing w:val="-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którym</w:t>
      </w:r>
      <w:r w:rsidRPr="006C16DC">
        <w:rPr>
          <w:rFonts w:ascii="Times New Roman" w:eastAsia="Times New Roman" w:hAnsi="Times New Roman"/>
          <w:spacing w:val="-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mowa</w:t>
      </w:r>
      <w:r w:rsidRPr="006C16DC">
        <w:rPr>
          <w:rFonts w:ascii="Times New Roman" w:eastAsia="Times New Roman" w:hAnsi="Times New Roman"/>
          <w:spacing w:val="-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-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ust.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1,</w:t>
      </w:r>
      <w:r w:rsidRPr="006C16DC">
        <w:rPr>
          <w:rFonts w:ascii="Times New Roman" w:eastAsia="Times New Roman" w:hAnsi="Times New Roman"/>
          <w:spacing w:val="-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ma</w:t>
      </w:r>
      <w:r w:rsidRPr="006C16DC">
        <w:rPr>
          <w:rFonts w:ascii="Times New Roman" w:eastAsia="Times New Roman" w:hAnsi="Times New Roman"/>
          <w:spacing w:val="-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obowiązek</w:t>
      </w:r>
      <w:r w:rsidRPr="006C16DC">
        <w:rPr>
          <w:rFonts w:ascii="Times New Roman" w:eastAsia="Times New Roman" w:hAnsi="Times New Roman"/>
          <w:spacing w:val="-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zawrzeć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umowę</w:t>
      </w:r>
      <w:r w:rsidRPr="006C16DC">
        <w:rPr>
          <w:rFonts w:ascii="Times New Roman" w:eastAsia="Times New Roman" w:hAnsi="Times New Roman"/>
          <w:spacing w:val="-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-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sprawie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zamówienia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na</w:t>
      </w:r>
      <w:r w:rsidRPr="006C16DC">
        <w:rPr>
          <w:rFonts w:ascii="Times New Roman" w:eastAsia="Times New Roman" w:hAnsi="Times New Roman"/>
          <w:spacing w:val="6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warunkach</w:t>
      </w:r>
      <w:r w:rsidRPr="006C16DC">
        <w:rPr>
          <w:rFonts w:ascii="Times New Roman" w:eastAsia="Times New Roman" w:hAnsi="Times New Roman"/>
          <w:spacing w:val="7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określonych</w:t>
      </w:r>
      <w:r w:rsidRPr="006C16DC">
        <w:rPr>
          <w:rFonts w:ascii="Times New Roman" w:eastAsia="Times New Roman" w:hAnsi="Times New Roman"/>
          <w:spacing w:val="6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7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projektowanych</w:t>
      </w:r>
      <w:r w:rsidRPr="006C16DC">
        <w:rPr>
          <w:rFonts w:ascii="Times New Roman" w:eastAsia="Times New Roman" w:hAnsi="Times New Roman"/>
          <w:spacing w:val="6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postanowieniach</w:t>
      </w:r>
      <w:r w:rsidRPr="006C16DC">
        <w:rPr>
          <w:rFonts w:ascii="Times New Roman" w:eastAsia="Times New Roman" w:hAnsi="Times New Roman"/>
          <w:spacing w:val="7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umowy,</w:t>
      </w:r>
      <w:r w:rsidRPr="006C16DC">
        <w:rPr>
          <w:rFonts w:ascii="Times New Roman" w:eastAsia="Times New Roman" w:hAnsi="Times New Roman"/>
          <w:spacing w:val="6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które</w:t>
      </w:r>
      <w:r w:rsidRPr="006C16DC">
        <w:rPr>
          <w:rFonts w:ascii="Times New Roman" w:eastAsia="Times New Roman" w:hAnsi="Times New Roman"/>
          <w:spacing w:val="7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stanowią</w:t>
      </w:r>
      <w:r w:rsidRPr="006C16DC">
        <w:rPr>
          <w:rFonts w:ascii="Times New Roman" w:eastAsia="Times New Roman" w:hAnsi="Times New Roman"/>
        </w:rPr>
        <w:t xml:space="preserve"> </w:t>
      </w:r>
      <w:r w:rsidRPr="00BE04CD">
        <w:rPr>
          <w:rFonts w:ascii="Times New Roman" w:eastAsia="Times New Roman" w:hAnsi="Times New Roman"/>
        </w:rPr>
        <w:t>Załącznik</w:t>
      </w:r>
      <w:r w:rsidRPr="00BE04CD">
        <w:rPr>
          <w:rFonts w:ascii="Times New Roman" w:eastAsia="Times New Roman" w:hAnsi="Times New Roman"/>
          <w:spacing w:val="-8"/>
        </w:rPr>
        <w:t xml:space="preserve"> </w:t>
      </w:r>
      <w:r w:rsidRPr="00BE04CD">
        <w:rPr>
          <w:rFonts w:ascii="Times New Roman" w:eastAsia="Times New Roman" w:hAnsi="Times New Roman"/>
        </w:rPr>
        <w:t>Nr</w:t>
      </w:r>
      <w:r w:rsidRPr="00BE04CD">
        <w:rPr>
          <w:rFonts w:ascii="Times New Roman" w:eastAsia="Times New Roman" w:hAnsi="Times New Roman"/>
          <w:spacing w:val="-8"/>
        </w:rPr>
        <w:t xml:space="preserve"> </w:t>
      </w:r>
      <w:r w:rsidRPr="00BE04CD">
        <w:rPr>
          <w:rFonts w:ascii="Times New Roman" w:eastAsia="Times New Roman" w:hAnsi="Times New Roman"/>
        </w:rPr>
        <w:t>6</w:t>
      </w:r>
      <w:r w:rsidRPr="00BE04CD">
        <w:rPr>
          <w:rFonts w:ascii="Times New Roman" w:eastAsia="Times New Roman" w:hAnsi="Times New Roman"/>
          <w:spacing w:val="-9"/>
        </w:rPr>
        <w:t xml:space="preserve"> </w:t>
      </w:r>
      <w:r w:rsidRPr="00BE04CD">
        <w:rPr>
          <w:rFonts w:ascii="Times New Roman" w:eastAsia="Times New Roman" w:hAnsi="Times New Roman"/>
        </w:rPr>
        <w:t>d</w:t>
      </w:r>
      <w:r w:rsidRPr="006C16DC">
        <w:rPr>
          <w:rFonts w:ascii="Times New Roman" w:eastAsia="Times New Roman" w:hAnsi="Times New Roman"/>
          <w:color w:val="000000"/>
        </w:rPr>
        <w:t>o</w:t>
      </w:r>
      <w:r w:rsidRPr="006C16DC">
        <w:rPr>
          <w:rFonts w:ascii="Times New Roman" w:eastAsia="Times New Roman" w:hAnsi="Times New Roman"/>
          <w:spacing w:val="-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SWZ.</w:t>
      </w:r>
      <w:r w:rsidRPr="006C16DC">
        <w:rPr>
          <w:rFonts w:ascii="Times New Roman" w:eastAsia="Times New Roman" w:hAnsi="Times New Roman"/>
          <w:spacing w:val="-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Umowa</w:t>
      </w:r>
      <w:r w:rsidRPr="006C16DC">
        <w:rPr>
          <w:rFonts w:ascii="Times New Roman" w:eastAsia="Times New Roman" w:hAnsi="Times New Roman"/>
          <w:spacing w:val="-9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zostanie</w:t>
      </w:r>
      <w:r w:rsidRPr="006C16DC">
        <w:rPr>
          <w:rFonts w:ascii="Times New Roman" w:eastAsia="Times New Roman" w:hAnsi="Times New Roman"/>
          <w:spacing w:val="-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uzupełniona</w:t>
      </w:r>
      <w:r w:rsidRPr="006C16DC">
        <w:rPr>
          <w:rFonts w:ascii="Times New Roman" w:eastAsia="Times New Roman" w:hAnsi="Times New Roman"/>
          <w:spacing w:val="-9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</w:t>
      </w:r>
      <w:r w:rsidRPr="006C16DC">
        <w:rPr>
          <w:rFonts w:ascii="Times New Roman" w:eastAsia="Times New Roman" w:hAnsi="Times New Roman"/>
          <w:spacing w:val="-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zapisy</w:t>
      </w:r>
      <w:r w:rsidRPr="006C16DC">
        <w:rPr>
          <w:rFonts w:ascii="Times New Roman" w:eastAsia="Times New Roman" w:hAnsi="Times New Roman"/>
          <w:spacing w:val="-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wynikające</w:t>
      </w:r>
      <w:r w:rsidRPr="006C16DC">
        <w:rPr>
          <w:rFonts w:ascii="Times New Roman" w:eastAsia="Times New Roman" w:hAnsi="Times New Roman"/>
          <w:spacing w:val="-9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ze</w:t>
      </w:r>
      <w:r w:rsidRPr="006C16DC">
        <w:rPr>
          <w:rFonts w:ascii="Times New Roman" w:eastAsia="Times New Roman" w:hAnsi="Times New Roman"/>
          <w:spacing w:val="-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złożonej</w:t>
      </w:r>
      <w:r w:rsidRPr="006C16DC">
        <w:rPr>
          <w:rFonts w:ascii="Times New Roman" w:eastAsia="Times New Roman" w:hAnsi="Times New Roman"/>
          <w:spacing w:val="-9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oferty.</w:t>
      </w:r>
    </w:p>
    <w:p w14:paraId="08855E7F" w14:textId="77777777" w:rsidR="007B214B" w:rsidRDefault="007B214B" w:rsidP="007B214B">
      <w:pPr>
        <w:spacing w:before="1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8771B8">
        <w:rPr>
          <w:rFonts w:ascii="Times New Roman" w:eastAsia="Times New Roman" w:hAnsi="Times New Roman"/>
          <w:b/>
          <w:color w:val="000000"/>
        </w:rPr>
        <w:t>5</w:t>
      </w:r>
      <w:r w:rsidRPr="008771B8">
        <w:rPr>
          <w:rFonts w:ascii="Times New Roman" w:eastAsia="Times New Roman" w:hAnsi="Times New Roman"/>
          <w:color w:val="000000"/>
        </w:rPr>
        <w:t>.</w:t>
      </w:r>
      <w:r w:rsidRPr="00BF397B">
        <w:rPr>
          <w:rFonts w:ascii="Times New Roman" w:eastAsia="Times New Roman" w:hAnsi="Times New Roman"/>
          <w:color w:val="00000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Przed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podpisaniem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umowy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Wykonawcy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wspólnie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ubiegający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się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udzielenie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zamówienia</w:t>
      </w:r>
      <w:r w:rsidRPr="006C16DC">
        <w:rPr>
          <w:rFonts w:ascii="Times New Roman" w:eastAsia="Times New Roman" w:hAnsi="Times New Roman"/>
          <w:spacing w:val="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(w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przypadku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wyboru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ich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oferty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jako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najkorzystniejszej)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na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żądanie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Zamawiającego</w:t>
      </w:r>
      <w:r w:rsidRPr="006C16DC">
        <w:rPr>
          <w:rFonts w:ascii="Times New Roman" w:eastAsia="Times New Roman" w:hAnsi="Times New Roman"/>
          <w:spacing w:val="-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przedstawią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umowę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regulującą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współpracę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tych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Wykonawców.</w:t>
      </w:r>
    </w:p>
    <w:p w14:paraId="7F86D5C5" w14:textId="77777777" w:rsidR="007B214B" w:rsidRPr="008B51CB" w:rsidRDefault="007B214B" w:rsidP="007B214B">
      <w:pPr>
        <w:spacing w:before="1" w:line="240" w:lineRule="auto"/>
        <w:contextualSpacing/>
        <w:jc w:val="both"/>
        <w:rPr>
          <w:rFonts w:ascii="Times New Roman" w:hAnsi="Times New Roman"/>
        </w:rPr>
      </w:pPr>
      <w:r w:rsidRPr="008771B8">
        <w:rPr>
          <w:rFonts w:ascii="Times New Roman" w:eastAsia="Times New Roman" w:hAnsi="Times New Roman"/>
          <w:b/>
          <w:color w:val="000000"/>
        </w:rPr>
        <w:t>6</w:t>
      </w:r>
      <w:r>
        <w:rPr>
          <w:rFonts w:ascii="Times New Roman" w:eastAsia="Times New Roman" w:hAnsi="Times New Roman"/>
          <w:color w:val="000000"/>
        </w:rPr>
        <w:t>.</w:t>
      </w:r>
      <w:r w:rsidRPr="00BF397B">
        <w:rPr>
          <w:rFonts w:ascii="Times New Roman" w:eastAsia="Times New Roman" w:hAnsi="Times New Roman"/>
          <w:color w:val="000000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Jeżeli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7"/>
        </w:rPr>
        <w:t>Wykonawca,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którego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oferta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została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7"/>
        </w:rPr>
        <w:t>wybrana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jako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najkorzystniejsza,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7"/>
        </w:rPr>
        <w:t>uchyla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si</w:t>
      </w:r>
      <w:r w:rsidRPr="006C16DC">
        <w:rPr>
          <w:rFonts w:ascii="Times New Roman" w:eastAsia="Times New Roman" w:hAnsi="Times New Roman"/>
          <w:color w:val="000000"/>
          <w:spacing w:val="6"/>
        </w:rPr>
        <w:t>ę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7"/>
        </w:rPr>
        <w:t>od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zawarcia</w:t>
      </w:r>
      <w:r w:rsidRPr="006C16DC">
        <w:rPr>
          <w:rFonts w:ascii="Times New Roman" w:eastAsia="Times New Roman" w:hAnsi="Times New Roman"/>
          <w:spacing w:val="-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umowy</w:t>
      </w:r>
      <w:r w:rsidRPr="006C16DC">
        <w:rPr>
          <w:rFonts w:ascii="Times New Roman" w:eastAsia="Times New Roman" w:hAnsi="Times New Roman"/>
          <w:spacing w:val="-1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-1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sprawie</w:t>
      </w:r>
      <w:r w:rsidRPr="006C16DC">
        <w:rPr>
          <w:rFonts w:ascii="Times New Roman" w:eastAsia="Times New Roman" w:hAnsi="Times New Roman"/>
          <w:spacing w:val="-1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zamówienia</w:t>
      </w:r>
      <w:r w:rsidRPr="006C16DC">
        <w:rPr>
          <w:rFonts w:ascii="Times New Roman" w:eastAsia="Times New Roman" w:hAnsi="Times New Roman"/>
          <w:spacing w:val="-1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publicznego</w:t>
      </w:r>
      <w:r w:rsidRPr="006C16DC">
        <w:rPr>
          <w:rFonts w:ascii="Times New Roman" w:eastAsia="Times New Roman" w:hAnsi="Times New Roman"/>
          <w:spacing w:val="-1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Zamawiający</w:t>
      </w:r>
      <w:r w:rsidRPr="006C16DC">
        <w:rPr>
          <w:rFonts w:ascii="Times New Roman" w:eastAsia="Times New Roman" w:hAnsi="Times New Roman"/>
          <w:spacing w:val="-1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może</w:t>
      </w:r>
      <w:r w:rsidRPr="006C16DC">
        <w:rPr>
          <w:rFonts w:ascii="Times New Roman" w:eastAsia="Times New Roman" w:hAnsi="Times New Roman"/>
          <w:spacing w:val="-1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dokonać</w:t>
      </w:r>
      <w:r w:rsidRPr="006C16DC">
        <w:rPr>
          <w:rFonts w:ascii="Times New Roman" w:eastAsia="Times New Roman" w:hAnsi="Times New Roman"/>
          <w:spacing w:val="-1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ponownego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badania</w:t>
      </w:r>
      <w:r w:rsidRPr="006C16DC">
        <w:rPr>
          <w:rFonts w:ascii="Times New Roman" w:eastAsia="Times New Roman" w:hAnsi="Times New Roman"/>
          <w:spacing w:val="13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i</w:t>
      </w:r>
      <w:r w:rsidRPr="006C16DC">
        <w:rPr>
          <w:rFonts w:ascii="Times New Roman" w:eastAsia="Times New Roman" w:hAnsi="Times New Roman"/>
          <w:spacing w:val="14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oceny</w:t>
      </w:r>
      <w:r w:rsidRPr="006C16DC">
        <w:rPr>
          <w:rFonts w:ascii="Times New Roman" w:eastAsia="Times New Roman" w:hAnsi="Times New Roman"/>
          <w:spacing w:val="14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ofert</w:t>
      </w:r>
      <w:r w:rsidRPr="006C16DC">
        <w:rPr>
          <w:rFonts w:ascii="Times New Roman" w:eastAsia="Times New Roman" w:hAnsi="Times New Roman"/>
          <w:spacing w:val="14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spośród</w:t>
      </w:r>
      <w:r w:rsidRPr="006C16DC">
        <w:rPr>
          <w:rFonts w:ascii="Times New Roman" w:eastAsia="Times New Roman" w:hAnsi="Times New Roman"/>
          <w:spacing w:val="13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ofert</w:t>
      </w:r>
      <w:r w:rsidRPr="006C16DC">
        <w:rPr>
          <w:rFonts w:ascii="Times New Roman" w:eastAsia="Times New Roman" w:hAnsi="Times New Roman"/>
          <w:spacing w:val="14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pozostałych</w:t>
      </w:r>
      <w:r w:rsidRPr="006C16DC">
        <w:rPr>
          <w:rFonts w:ascii="Times New Roman" w:eastAsia="Times New Roman" w:hAnsi="Times New Roman"/>
          <w:spacing w:val="14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14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postępowaniu</w:t>
      </w:r>
      <w:r w:rsidRPr="006C16DC">
        <w:rPr>
          <w:rFonts w:ascii="Times New Roman" w:eastAsia="Times New Roman" w:hAnsi="Times New Roman"/>
          <w:spacing w:val="13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Wykonawców</w:t>
      </w:r>
      <w:r w:rsidRPr="006C16DC">
        <w:rPr>
          <w:rFonts w:ascii="Times New Roman" w:eastAsia="Times New Roman" w:hAnsi="Times New Roman"/>
          <w:spacing w:val="14"/>
        </w:rPr>
        <w:t xml:space="preserve">  </w:t>
      </w:r>
      <w:r>
        <w:rPr>
          <w:rFonts w:ascii="Times New Roman" w:eastAsia="Times New Roman" w:hAnsi="Times New Roman"/>
          <w:spacing w:val="14"/>
        </w:rPr>
        <w:t>albo unieważnić postępowanie.</w:t>
      </w:r>
    </w:p>
    <w:p w14:paraId="72C3EA23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b/>
          <w:color w:val="000000"/>
          <w:u w:val="single"/>
        </w:rPr>
      </w:pPr>
      <w:r>
        <w:rPr>
          <w:rFonts w:ascii="Times New Roman" w:eastAsia="Times New Roman" w:hAnsi="Times New Roman"/>
          <w:b/>
          <w:color w:val="000000"/>
          <w:u w:val="single"/>
        </w:rPr>
        <w:t>Rozd</w:t>
      </w:r>
      <w:r w:rsidRPr="00BF397B">
        <w:rPr>
          <w:rFonts w:ascii="Times New Roman" w:eastAsia="Times New Roman" w:hAnsi="Times New Roman"/>
          <w:b/>
          <w:color w:val="000000"/>
          <w:u w:val="single"/>
        </w:rPr>
        <w:t>z</w:t>
      </w:r>
      <w:r>
        <w:rPr>
          <w:rFonts w:ascii="Times New Roman" w:eastAsia="Times New Roman" w:hAnsi="Times New Roman"/>
          <w:b/>
          <w:color w:val="000000"/>
          <w:u w:val="single"/>
        </w:rPr>
        <w:t>i</w:t>
      </w:r>
      <w:r w:rsidRPr="00BF397B">
        <w:rPr>
          <w:rFonts w:ascii="Times New Roman" w:eastAsia="Times New Roman" w:hAnsi="Times New Roman"/>
          <w:b/>
          <w:color w:val="000000"/>
          <w:u w:val="single"/>
        </w:rPr>
        <w:t>ał  XIX       Pouczenie o środkach ochrony prawnej przysługującej Wykonawcy;</w:t>
      </w:r>
    </w:p>
    <w:p w14:paraId="60FA3F6B" w14:textId="77777777" w:rsidR="007B214B" w:rsidRDefault="007B214B" w:rsidP="007B214B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8771B8">
        <w:rPr>
          <w:rFonts w:ascii="Times New Roman" w:eastAsia="Times New Roman" w:hAnsi="Times New Roman"/>
          <w:b/>
          <w:color w:val="000000"/>
        </w:rPr>
        <w:t>1</w:t>
      </w:r>
      <w:r>
        <w:rPr>
          <w:rFonts w:ascii="Times New Roman" w:eastAsia="Times New Roman" w:hAnsi="Times New Roman"/>
          <w:color w:val="000000"/>
        </w:rPr>
        <w:t>.</w:t>
      </w:r>
      <w:r w:rsidRPr="0061084C">
        <w:rPr>
          <w:rFonts w:ascii="Times New Roman" w:eastAsia="Times New Roman" w:hAnsi="Times New Roman"/>
          <w:color w:val="000000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Środki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ochrony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prawnej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przysługują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Wykonawcy,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jeżeli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7"/>
        </w:rPr>
        <w:t>ma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lub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miał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interes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10"/>
        </w:rPr>
        <w:t>w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uzyskaniu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zamówienia</w:t>
      </w:r>
      <w:r w:rsidRPr="006C16DC">
        <w:rPr>
          <w:rFonts w:ascii="Times New Roman" w:eastAsia="Times New Roman" w:hAnsi="Times New Roman"/>
          <w:spacing w:val="-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oraz</w:t>
      </w:r>
      <w:r w:rsidRPr="006C16DC">
        <w:rPr>
          <w:rFonts w:ascii="Times New Roman" w:eastAsia="Times New Roman" w:hAnsi="Times New Roman"/>
          <w:spacing w:val="-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poniósł</w:t>
      </w:r>
      <w:r w:rsidRPr="006C16DC">
        <w:rPr>
          <w:rFonts w:ascii="Times New Roman" w:eastAsia="Times New Roman" w:hAnsi="Times New Roman"/>
          <w:spacing w:val="-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lub</w:t>
      </w:r>
      <w:r w:rsidRPr="006C16DC">
        <w:rPr>
          <w:rFonts w:ascii="Times New Roman" w:eastAsia="Times New Roman" w:hAnsi="Times New Roman"/>
          <w:spacing w:val="-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może</w:t>
      </w:r>
      <w:r w:rsidRPr="006C16DC">
        <w:rPr>
          <w:rFonts w:ascii="Times New Roman" w:eastAsia="Times New Roman" w:hAnsi="Times New Roman"/>
          <w:spacing w:val="-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ponieść</w:t>
      </w:r>
      <w:r w:rsidRPr="006C16DC">
        <w:rPr>
          <w:rFonts w:ascii="Times New Roman" w:eastAsia="Times New Roman" w:hAnsi="Times New Roman"/>
          <w:spacing w:val="-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szkodę</w:t>
      </w:r>
      <w:r w:rsidRPr="006C16DC">
        <w:rPr>
          <w:rFonts w:ascii="Times New Roman" w:eastAsia="Times New Roman" w:hAnsi="Times New Roman"/>
          <w:spacing w:val="-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-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wyniku</w:t>
      </w:r>
      <w:r w:rsidRPr="006C16DC">
        <w:rPr>
          <w:rFonts w:ascii="Times New Roman" w:eastAsia="Times New Roman" w:hAnsi="Times New Roman"/>
          <w:spacing w:val="-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naruszenia</w:t>
      </w:r>
      <w:r w:rsidRPr="006C16DC">
        <w:rPr>
          <w:rFonts w:ascii="Times New Roman" w:eastAsia="Times New Roman" w:hAnsi="Times New Roman"/>
          <w:spacing w:val="-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przez</w:t>
      </w:r>
      <w:r w:rsidRPr="006C16DC">
        <w:rPr>
          <w:rFonts w:ascii="Times New Roman" w:eastAsia="Times New Roman" w:hAnsi="Times New Roman"/>
          <w:spacing w:val="-1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Zamawiającego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przepisów</w:t>
      </w:r>
      <w:r w:rsidRPr="006C16DC">
        <w:rPr>
          <w:rFonts w:ascii="Times New Roman" w:eastAsia="Times New Roman" w:hAnsi="Times New Roman"/>
          <w:spacing w:val="-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Pzp.</w:t>
      </w:r>
    </w:p>
    <w:p w14:paraId="7B5FCBB3" w14:textId="77777777" w:rsidR="007B214B" w:rsidRDefault="007B214B" w:rsidP="007B214B">
      <w:pPr>
        <w:spacing w:line="240" w:lineRule="auto"/>
        <w:contextualSpacing/>
        <w:jc w:val="both"/>
        <w:rPr>
          <w:rFonts w:ascii="Times New Roman" w:hAnsi="Times New Roman"/>
        </w:rPr>
      </w:pPr>
      <w:r w:rsidRPr="008771B8">
        <w:rPr>
          <w:rFonts w:ascii="Times New Roman" w:eastAsia="Times New Roman" w:hAnsi="Times New Roman"/>
          <w:b/>
          <w:color w:val="000000"/>
        </w:rPr>
        <w:t>2</w:t>
      </w:r>
      <w:r>
        <w:rPr>
          <w:rFonts w:ascii="Times New Roman" w:eastAsia="Times New Roman" w:hAnsi="Times New Roman"/>
          <w:color w:val="000000"/>
        </w:rPr>
        <w:t>.</w:t>
      </w:r>
      <w:r w:rsidRPr="0061084C">
        <w:rPr>
          <w:rFonts w:ascii="Times New Roman" w:eastAsia="Times New Roman" w:hAnsi="Times New Roman"/>
          <w:color w:val="00000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Odwołanie</w:t>
      </w:r>
      <w:r w:rsidRPr="006C16DC">
        <w:rPr>
          <w:rFonts w:ascii="Times New Roman" w:eastAsia="Times New Roman" w:hAnsi="Times New Roman"/>
          <w:spacing w:val="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przysługuje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na:</w:t>
      </w:r>
    </w:p>
    <w:p w14:paraId="25169E72" w14:textId="77777777" w:rsidR="007B214B" w:rsidRPr="006C16DC" w:rsidRDefault="007B214B" w:rsidP="007B214B">
      <w:pPr>
        <w:spacing w:line="240" w:lineRule="auto"/>
        <w:contextualSpacing/>
        <w:jc w:val="both"/>
        <w:rPr>
          <w:rFonts w:ascii="Times New Roman" w:hAnsi="Times New Roman"/>
        </w:rPr>
      </w:pPr>
      <w:r w:rsidRPr="006C16DC">
        <w:rPr>
          <w:rFonts w:ascii="Times New Roman" w:eastAsia="Arial" w:hAnsi="Times New Roman"/>
          <w:color w:val="000000"/>
          <w:spacing w:val="2"/>
        </w:rPr>
        <w:t>2.1.</w:t>
      </w:r>
      <w:r w:rsidRPr="006C16DC">
        <w:rPr>
          <w:rFonts w:ascii="Times New Roman" w:eastAsia="Arial" w:hAnsi="Times New Roman"/>
          <w:spacing w:val="1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2"/>
        </w:rPr>
        <w:t>niezgodną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11"/>
        </w:rPr>
        <w:t>z</w:t>
      </w:r>
      <w:r w:rsidRPr="006C16DC">
        <w:rPr>
          <w:rFonts w:ascii="Times New Roman" w:eastAsia="Times New Roman" w:hAnsi="Times New Roman"/>
          <w:spacing w:val="1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2"/>
        </w:rPr>
        <w:t>przepisami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ustawy</w:t>
      </w:r>
      <w:r w:rsidRPr="006C16DC">
        <w:rPr>
          <w:rFonts w:ascii="Times New Roman" w:eastAsia="Times New Roman" w:hAnsi="Times New Roman"/>
          <w:spacing w:val="1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czynność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2"/>
        </w:rPr>
        <w:t>Zamawiającego,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podjętą</w:t>
      </w:r>
      <w:r w:rsidRPr="006C16DC">
        <w:rPr>
          <w:rFonts w:ascii="Times New Roman" w:eastAsia="Times New Roman" w:hAnsi="Times New Roman"/>
          <w:spacing w:val="1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8"/>
        </w:rPr>
        <w:t>w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2"/>
        </w:rPr>
        <w:t>postępowaniu</w:t>
      </w:r>
      <w:r w:rsidRPr="006C16DC">
        <w:rPr>
          <w:rFonts w:ascii="Times New Roman" w:eastAsia="Times New Roman" w:hAnsi="Times New Roman"/>
          <w:spacing w:val="1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14"/>
        </w:rPr>
        <w:t>o</w:t>
      </w:r>
    </w:p>
    <w:p w14:paraId="6FC93E2C" w14:textId="77777777" w:rsidR="007B214B" w:rsidRPr="006C16DC" w:rsidRDefault="007B214B" w:rsidP="007B214B">
      <w:pPr>
        <w:spacing w:line="240" w:lineRule="auto"/>
        <w:contextualSpacing/>
        <w:jc w:val="both"/>
        <w:rPr>
          <w:rFonts w:ascii="Times New Roman" w:hAnsi="Times New Roman"/>
        </w:rPr>
      </w:pPr>
      <w:r w:rsidRPr="006C16DC">
        <w:rPr>
          <w:rFonts w:ascii="Times New Roman" w:eastAsia="Times New Roman" w:hAnsi="Times New Roman"/>
          <w:color w:val="000000"/>
        </w:rPr>
        <w:t>udzielenie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zamówienia,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tym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projektowane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postanowienie</w:t>
      </w:r>
      <w:r w:rsidRPr="006C16DC">
        <w:rPr>
          <w:rFonts w:ascii="Times New Roman" w:eastAsia="Times New Roman" w:hAnsi="Times New Roman"/>
          <w:spacing w:val="-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umowy;</w:t>
      </w:r>
    </w:p>
    <w:p w14:paraId="1663181F" w14:textId="77777777" w:rsidR="007B214B" w:rsidRPr="006C16DC" w:rsidRDefault="007B214B" w:rsidP="007B214B">
      <w:pPr>
        <w:spacing w:before="2" w:line="240" w:lineRule="auto"/>
        <w:contextualSpacing/>
        <w:jc w:val="both"/>
        <w:rPr>
          <w:rFonts w:ascii="Times New Roman" w:hAnsi="Times New Roman"/>
        </w:rPr>
      </w:pPr>
      <w:r w:rsidRPr="006C16DC">
        <w:rPr>
          <w:rFonts w:ascii="Times New Roman" w:eastAsia="Arial" w:hAnsi="Times New Roman"/>
          <w:color w:val="000000"/>
        </w:rPr>
        <w:t>2.2.</w:t>
      </w:r>
      <w:r w:rsidRPr="006C16DC">
        <w:rPr>
          <w:rFonts w:ascii="Times New Roman" w:eastAsia="Arial" w:hAnsi="Times New Roman"/>
          <w:spacing w:val="9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zaniechanie</w:t>
      </w:r>
      <w:r w:rsidRPr="006C16DC">
        <w:rPr>
          <w:rFonts w:ascii="Times New Roman" w:eastAsia="Times New Roman" w:hAnsi="Times New Roman"/>
          <w:spacing w:val="9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czynności</w:t>
      </w:r>
      <w:r w:rsidRPr="006C16DC">
        <w:rPr>
          <w:rFonts w:ascii="Times New Roman" w:eastAsia="Times New Roman" w:hAnsi="Times New Roman"/>
          <w:spacing w:val="9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9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postępowaniu</w:t>
      </w:r>
      <w:r w:rsidRPr="006C16DC">
        <w:rPr>
          <w:rFonts w:ascii="Times New Roman" w:eastAsia="Times New Roman" w:hAnsi="Times New Roman"/>
          <w:spacing w:val="9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o</w:t>
      </w:r>
      <w:r w:rsidRPr="006C16DC">
        <w:rPr>
          <w:rFonts w:ascii="Times New Roman" w:eastAsia="Times New Roman" w:hAnsi="Times New Roman"/>
          <w:spacing w:val="9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udzielenie</w:t>
      </w:r>
      <w:r w:rsidRPr="006C16DC">
        <w:rPr>
          <w:rFonts w:ascii="Times New Roman" w:eastAsia="Times New Roman" w:hAnsi="Times New Roman"/>
          <w:spacing w:val="9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zamówienia,</w:t>
      </w:r>
      <w:r w:rsidRPr="006C16DC">
        <w:rPr>
          <w:rFonts w:ascii="Times New Roman" w:eastAsia="Times New Roman" w:hAnsi="Times New Roman"/>
          <w:spacing w:val="9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do</w:t>
      </w:r>
      <w:r w:rsidRPr="006C16DC">
        <w:rPr>
          <w:rFonts w:ascii="Times New Roman" w:eastAsia="Times New Roman" w:hAnsi="Times New Roman"/>
          <w:spacing w:val="10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której</w:t>
      </w:r>
    </w:p>
    <w:p w14:paraId="72A113BB" w14:textId="77777777" w:rsidR="007B214B" w:rsidRDefault="007B214B" w:rsidP="007B214B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6C16DC">
        <w:rPr>
          <w:rFonts w:ascii="Times New Roman" w:eastAsia="Times New Roman" w:hAnsi="Times New Roman"/>
          <w:color w:val="000000"/>
        </w:rPr>
        <w:lastRenderedPageBreak/>
        <w:t>Zamawiający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był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obowiązany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podstawie</w:t>
      </w:r>
      <w:r w:rsidRPr="006C16DC">
        <w:rPr>
          <w:rFonts w:ascii="Times New Roman" w:eastAsia="Times New Roman" w:hAnsi="Times New Roman"/>
          <w:spacing w:val="-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ustawy.</w:t>
      </w:r>
    </w:p>
    <w:p w14:paraId="287EEF29" w14:textId="77777777" w:rsidR="007B214B" w:rsidRDefault="007B214B" w:rsidP="007B214B">
      <w:pPr>
        <w:tabs>
          <w:tab w:val="left" w:pos="1958"/>
        </w:tabs>
        <w:spacing w:before="2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8771B8">
        <w:rPr>
          <w:rFonts w:ascii="Times New Roman" w:eastAsia="Times New Roman" w:hAnsi="Times New Roman"/>
          <w:b/>
          <w:color w:val="000000"/>
        </w:rPr>
        <w:t>3</w:t>
      </w:r>
      <w:r>
        <w:rPr>
          <w:rFonts w:ascii="Times New Roman" w:eastAsia="Times New Roman" w:hAnsi="Times New Roman"/>
          <w:color w:val="000000"/>
        </w:rPr>
        <w:t>.O</w:t>
      </w:r>
      <w:r w:rsidRPr="006C16DC">
        <w:rPr>
          <w:rFonts w:ascii="Times New Roman" w:eastAsia="Times New Roman" w:hAnsi="Times New Roman"/>
          <w:color w:val="000000"/>
        </w:rPr>
        <w:t>dwołanie</w:t>
      </w:r>
      <w:r w:rsidRPr="006C16DC">
        <w:rPr>
          <w:rFonts w:ascii="Times New Roman" w:eastAsia="Times New Roman" w:hAnsi="Times New Roman"/>
          <w:spacing w:val="-1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wnosi</w:t>
      </w:r>
      <w:r w:rsidRPr="006C16DC">
        <w:rPr>
          <w:rFonts w:ascii="Times New Roman" w:eastAsia="Times New Roman" w:hAnsi="Times New Roman"/>
          <w:spacing w:val="-1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się</w:t>
      </w:r>
      <w:r w:rsidRPr="006C16DC">
        <w:rPr>
          <w:rFonts w:ascii="Times New Roman" w:eastAsia="Times New Roman" w:hAnsi="Times New Roman"/>
          <w:spacing w:val="-1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do</w:t>
      </w:r>
      <w:r w:rsidRPr="006C16DC">
        <w:rPr>
          <w:rFonts w:ascii="Times New Roman" w:eastAsia="Times New Roman" w:hAnsi="Times New Roman"/>
          <w:spacing w:val="-1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Prezesa</w:t>
      </w:r>
      <w:r w:rsidRPr="006C16DC">
        <w:rPr>
          <w:rFonts w:ascii="Times New Roman" w:eastAsia="Times New Roman" w:hAnsi="Times New Roman"/>
          <w:spacing w:val="-1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Krajowej</w:t>
      </w:r>
      <w:r w:rsidRPr="006C16DC">
        <w:rPr>
          <w:rFonts w:ascii="Times New Roman" w:eastAsia="Times New Roman" w:hAnsi="Times New Roman"/>
          <w:spacing w:val="-1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Izby</w:t>
      </w:r>
      <w:r w:rsidRPr="006C16DC">
        <w:rPr>
          <w:rFonts w:ascii="Times New Roman" w:eastAsia="Times New Roman" w:hAnsi="Times New Roman"/>
          <w:spacing w:val="-1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Odwoławczej</w:t>
      </w:r>
      <w:r w:rsidRPr="006C16DC">
        <w:rPr>
          <w:rFonts w:ascii="Times New Roman" w:eastAsia="Times New Roman" w:hAnsi="Times New Roman"/>
          <w:spacing w:val="-1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-1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formie</w:t>
      </w:r>
      <w:r w:rsidRPr="006C16DC">
        <w:rPr>
          <w:rFonts w:ascii="Times New Roman" w:eastAsia="Times New Roman" w:hAnsi="Times New Roman"/>
          <w:spacing w:val="-1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pisemnej</w:t>
      </w:r>
      <w:r w:rsidRPr="006C16DC">
        <w:rPr>
          <w:rFonts w:ascii="Times New Roman" w:eastAsia="Times New Roman" w:hAnsi="Times New Roman"/>
          <w:spacing w:val="-1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albo</w:t>
      </w:r>
      <w:r w:rsidRPr="006C16DC">
        <w:rPr>
          <w:rFonts w:ascii="Times New Roman" w:eastAsia="Times New Roman" w:hAnsi="Times New Roman"/>
          <w:spacing w:val="-1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-1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formie</w:t>
      </w:r>
      <w:r>
        <w:rPr>
          <w:rFonts w:ascii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elektronicznej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albo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postaci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elektronicznej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opatrzone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podpisem</w:t>
      </w:r>
      <w:r w:rsidRPr="006C16DC">
        <w:rPr>
          <w:rFonts w:ascii="Times New Roman" w:eastAsia="Times New Roman" w:hAnsi="Times New Roman"/>
          <w:spacing w:val="-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zaufanym.</w:t>
      </w:r>
    </w:p>
    <w:p w14:paraId="28A9C60C" w14:textId="77777777" w:rsidR="007B214B" w:rsidRDefault="007B214B" w:rsidP="007B214B">
      <w:pPr>
        <w:tabs>
          <w:tab w:val="left" w:pos="2014"/>
        </w:tabs>
        <w:spacing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8771B8">
        <w:rPr>
          <w:rFonts w:ascii="Times New Roman" w:eastAsia="Times New Roman" w:hAnsi="Times New Roman"/>
          <w:b/>
          <w:color w:val="000000"/>
        </w:rPr>
        <w:t>4</w:t>
      </w:r>
      <w:r>
        <w:rPr>
          <w:rFonts w:ascii="Times New Roman" w:eastAsia="Times New Roman" w:hAnsi="Times New Roman"/>
          <w:color w:val="000000"/>
        </w:rPr>
        <w:t xml:space="preserve">.Na </w:t>
      </w:r>
      <w:r w:rsidRPr="006C16DC">
        <w:rPr>
          <w:rFonts w:ascii="Times New Roman" w:eastAsia="Times New Roman" w:hAnsi="Times New Roman"/>
          <w:color w:val="000000"/>
        </w:rPr>
        <w:t>orzeczenie</w:t>
      </w:r>
      <w:r w:rsidRPr="006C16DC">
        <w:rPr>
          <w:rFonts w:ascii="Times New Roman" w:eastAsia="Times New Roman" w:hAnsi="Times New Roman"/>
          <w:spacing w:val="3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Krajowej</w:t>
      </w:r>
      <w:r w:rsidRPr="006C16DC">
        <w:rPr>
          <w:rFonts w:ascii="Times New Roman" w:eastAsia="Times New Roman" w:hAnsi="Times New Roman"/>
          <w:spacing w:val="2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Izby</w:t>
      </w:r>
      <w:r w:rsidRPr="006C16DC">
        <w:rPr>
          <w:rFonts w:ascii="Times New Roman" w:eastAsia="Times New Roman" w:hAnsi="Times New Roman"/>
          <w:spacing w:val="3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Odwoławczej</w:t>
      </w:r>
      <w:r w:rsidRPr="006C16DC">
        <w:rPr>
          <w:rFonts w:ascii="Times New Roman" w:eastAsia="Times New Roman" w:hAnsi="Times New Roman"/>
          <w:spacing w:val="2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oraz</w:t>
      </w:r>
      <w:r w:rsidRPr="006C16DC">
        <w:rPr>
          <w:rFonts w:ascii="Times New Roman" w:eastAsia="Times New Roman" w:hAnsi="Times New Roman"/>
          <w:spacing w:val="3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postanowienie</w:t>
      </w:r>
      <w:r w:rsidRPr="006C16DC">
        <w:rPr>
          <w:rFonts w:ascii="Times New Roman" w:eastAsia="Times New Roman" w:hAnsi="Times New Roman"/>
          <w:spacing w:val="2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Prezesa</w:t>
      </w:r>
      <w:r w:rsidRPr="006C16DC">
        <w:rPr>
          <w:rFonts w:ascii="Times New Roman" w:eastAsia="Times New Roman" w:hAnsi="Times New Roman"/>
          <w:spacing w:val="3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Krajowej</w:t>
      </w:r>
      <w:r w:rsidRPr="006C16DC">
        <w:rPr>
          <w:rFonts w:ascii="Times New Roman" w:eastAsia="Times New Roman" w:hAnsi="Times New Roman"/>
          <w:spacing w:val="3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Izby</w:t>
      </w:r>
      <w:r>
        <w:rPr>
          <w:rFonts w:ascii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Odwoławczej,</w:t>
      </w:r>
      <w:r w:rsidRPr="006C16DC">
        <w:rPr>
          <w:rFonts w:ascii="Times New Roman" w:eastAsia="Times New Roman" w:hAnsi="Times New Roman"/>
          <w:spacing w:val="-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którym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mowa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art.</w:t>
      </w:r>
      <w:r w:rsidRPr="006C16DC">
        <w:rPr>
          <w:rFonts w:ascii="Times New Roman" w:eastAsia="Times New Roman" w:hAnsi="Times New Roman"/>
          <w:spacing w:val="-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519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ust.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1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Pzp,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stronom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oraz</w:t>
      </w:r>
      <w:r w:rsidRPr="006C16DC">
        <w:rPr>
          <w:rFonts w:ascii="Times New Roman" w:eastAsia="Times New Roman" w:hAnsi="Times New Roman"/>
          <w:spacing w:val="-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uczestnikom</w:t>
      </w:r>
      <w:r w:rsidRPr="006C16DC">
        <w:rPr>
          <w:rFonts w:ascii="Times New Roman" w:eastAsia="Times New Roman" w:hAnsi="Times New Roman"/>
          <w:spacing w:val="-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postępowania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odwoławczego</w:t>
      </w:r>
      <w:r w:rsidRPr="006C16DC">
        <w:rPr>
          <w:rFonts w:ascii="Times New Roman" w:eastAsia="Times New Roman" w:hAnsi="Times New Roman"/>
          <w:spacing w:val="4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przysługuje</w:t>
      </w:r>
      <w:r w:rsidRPr="006C16DC">
        <w:rPr>
          <w:rFonts w:ascii="Times New Roman" w:eastAsia="Times New Roman" w:hAnsi="Times New Roman"/>
          <w:spacing w:val="4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skarga</w:t>
      </w:r>
      <w:r w:rsidRPr="006C16DC">
        <w:rPr>
          <w:rFonts w:ascii="Times New Roman" w:eastAsia="Times New Roman" w:hAnsi="Times New Roman"/>
          <w:spacing w:val="4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do</w:t>
      </w:r>
      <w:r w:rsidRPr="006C16DC">
        <w:rPr>
          <w:rFonts w:ascii="Times New Roman" w:eastAsia="Times New Roman" w:hAnsi="Times New Roman"/>
          <w:spacing w:val="4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sądu.</w:t>
      </w:r>
      <w:r w:rsidRPr="006C16DC">
        <w:rPr>
          <w:rFonts w:ascii="Times New Roman" w:eastAsia="Times New Roman" w:hAnsi="Times New Roman"/>
          <w:spacing w:val="4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Skargę</w:t>
      </w:r>
      <w:r w:rsidRPr="006C16DC">
        <w:rPr>
          <w:rFonts w:ascii="Times New Roman" w:eastAsia="Times New Roman" w:hAnsi="Times New Roman"/>
          <w:spacing w:val="5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wnosi</w:t>
      </w:r>
      <w:r w:rsidRPr="006C16DC">
        <w:rPr>
          <w:rFonts w:ascii="Times New Roman" w:eastAsia="Times New Roman" w:hAnsi="Times New Roman"/>
          <w:spacing w:val="4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się</w:t>
      </w:r>
      <w:r w:rsidRPr="006C16DC">
        <w:rPr>
          <w:rFonts w:ascii="Times New Roman" w:eastAsia="Times New Roman" w:hAnsi="Times New Roman"/>
          <w:spacing w:val="4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do</w:t>
      </w:r>
      <w:r w:rsidRPr="006C16DC">
        <w:rPr>
          <w:rFonts w:ascii="Times New Roman" w:eastAsia="Times New Roman" w:hAnsi="Times New Roman"/>
          <w:spacing w:val="4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Sądu</w:t>
      </w:r>
      <w:r w:rsidRPr="006C16DC">
        <w:rPr>
          <w:rFonts w:ascii="Times New Roman" w:eastAsia="Times New Roman" w:hAnsi="Times New Roman"/>
          <w:spacing w:val="4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Okręgowego</w:t>
      </w:r>
      <w:r w:rsidRPr="006C16DC">
        <w:rPr>
          <w:rFonts w:ascii="Times New Roman" w:eastAsia="Times New Roman" w:hAnsi="Times New Roman"/>
          <w:spacing w:val="5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Warszawie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pośrednictwem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Prezesa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Krajowej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Izby</w:t>
      </w:r>
      <w:r w:rsidRPr="006C16DC">
        <w:rPr>
          <w:rFonts w:ascii="Times New Roman" w:eastAsia="Times New Roman" w:hAnsi="Times New Roman"/>
          <w:spacing w:val="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Odwoławczej.</w:t>
      </w:r>
    </w:p>
    <w:p w14:paraId="141F7F26" w14:textId="77777777" w:rsidR="007B214B" w:rsidRPr="008B51CB" w:rsidRDefault="007B214B" w:rsidP="007B214B">
      <w:pPr>
        <w:tabs>
          <w:tab w:val="left" w:pos="1958"/>
        </w:tabs>
        <w:spacing w:before="3" w:line="240" w:lineRule="auto"/>
        <w:contextualSpacing/>
        <w:jc w:val="both"/>
        <w:rPr>
          <w:rFonts w:ascii="Times New Roman" w:hAnsi="Times New Roman"/>
        </w:rPr>
      </w:pPr>
      <w:r w:rsidRPr="008771B8">
        <w:rPr>
          <w:rFonts w:ascii="Times New Roman" w:eastAsia="Times New Roman" w:hAnsi="Times New Roman"/>
          <w:b/>
          <w:color w:val="000000"/>
        </w:rPr>
        <w:t>5</w:t>
      </w:r>
      <w:r>
        <w:rPr>
          <w:rFonts w:ascii="Times New Roman" w:eastAsia="Times New Roman" w:hAnsi="Times New Roman"/>
          <w:color w:val="000000"/>
        </w:rPr>
        <w:t>.Szegółowe i</w:t>
      </w:r>
      <w:r w:rsidRPr="006C16DC">
        <w:rPr>
          <w:rFonts w:ascii="Times New Roman" w:eastAsia="Times New Roman" w:hAnsi="Times New Roman"/>
          <w:color w:val="000000"/>
          <w:spacing w:val="7"/>
        </w:rPr>
        <w:t>nformacje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dotyczące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środk</w:t>
      </w:r>
      <w:r w:rsidRPr="006C16DC">
        <w:rPr>
          <w:rFonts w:ascii="Times New Roman" w:eastAsia="Times New Roman" w:hAnsi="Times New Roman"/>
          <w:color w:val="000000"/>
          <w:spacing w:val="10"/>
        </w:rPr>
        <w:t>ów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ochrony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7"/>
        </w:rPr>
        <w:t>prawnej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określone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7"/>
        </w:rPr>
        <w:t>są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11"/>
        </w:rPr>
        <w:t>w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Dziale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8"/>
        </w:rPr>
        <w:t>IX</w:t>
      </w:r>
      <w:r>
        <w:rPr>
          <w:rFonts w:ascii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„Środki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ochrony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prawnej”</w:t>
      </w:r>
      <w:r w:rsidRPr="006C16DC">
        <w:rPr>
          <w:rFonts w:ascii="Times New Roman" w:eastAsia="Times New Roman" w:hAnsi="Times New Roman"/>
          <w:spacing w:val="-9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Pzp.</w:t>
      </w:r>
    </w:p>
    <w:p w14:paraId="175D7E8B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b/>
          <w:color w:val="000000"/>
          <w:u w:val="single"/>
        </w:rPr>
      </w:pPr>
      <w:r>
        <w:rPr>
          <w:rFonts w:ascii="Times New Roman" w:eastAsia="Times New Roman" w:hAnsi="Times New Roman"/>
          <w:b/>
          <w:color w:val="000000"/>
          <w:u w:val="single"/>
        </w:rPr>
        <w:t>Rozd</w:t>
      </w:r>
      <w:r w:rsidRPr="00BF397B">
        <w:rPr>
          <w:rFonts w:ascii="Times New Roman" w:eastAsia="Times New Roman" w:hAnsi="Times New Roman"/>
          <w:b/>
          <w:color w:val="000000"/>
          <w:u w:val="single"/>
        </w:rPr>
        <w:t>z</w:t>
      </w:r>
      <w:r>
        <w:rPr>
          <w:rFonts w:ascii="Times New Roman" w:eastAsia="Times New Roman" w:hAnsi="Times New Roman"/>
          <w:b/>
          <w:color w:val="000000"/>
          <w:u w:val="single"/>
        </w:rPr>
        <w:t>i</w:t>
      </w:r>
      <w:r w:rsidRPr="00BF397B">
        <w:rPr>
          <w:rFonts w:ascii="Times New Roman" w:eastAsia="Times New Roman" w:hAnsi="Times New Roman"/>
          <w:b/>
          <w:color w:val="000000"/>
          <w:u w:val="single"/>
        </w:rPr>
        <w:t>ał XX          Podstawy</w:t>
      </w:r>
      <w:r w:rsidRPr="00BF397B">
        <w:rPr>
          <w:rFonts w:ascii="Times New Roman" w:eastAsia="Times New Roman" w:hAnsi="Times New Roman"/>
          <w:b/>
          <w:u w:val="single"/>
        </w:rPr>
        <w:t xml:space="preserve"> </w:t>
      </w:r>
      <w:r w:rsidRPr="00BF397B">
        <w:rPr>
          <w:rFonts w:ascii="Times New Roman" w:eastAsia="Times New Roman" w:hAnsi="Times New Roman"/>
          <w:b/>
          <w:color w:val="000000"/>
          <w:u w:val="single"/>
        </w:rPr>
        <w:t>wykluczenia,</w:t>
      </w:r>
      <w:r w:rsidRPr="00BF397B">
        <w:rPr>
          <w:rFonts w:ascii="Times New Roman" w:eastAsia="Times New Roman" w:hAnsi="Times New Roman"/>
          <w:b/>
          <w:u w:val="single"/>
        </w:rPr>
        <w:t xml:space="preserve"> </w:t>
      </w:r>
      <w:r w:rsidRPr="00BF397B">
        <w:rPr>
          <w:rFonts w:ascii="Times New Roman" w:eastAsia="Times New Roman" w:hAnsi="Times New Roman"/>
          <w:b/>
          <w:color w:val="000000"/>
          <w:u w:val="single"/>
        </w:rPr>
        <w:t>o</w:t>
      </w:r>
      <w:r w:rsidRPr="00BF397B">
        <w:rPr>
          <w:rFonts w:ascii="Times New Roman" w:eastAsia="Times New Roman" w:hAnsi="Times New Roman"/>
          <w:b/>
          <w:u w:val="single"/>
        </w:rPr>
        <w:t xml:space="preserve"> </w:t>
      </w:r>
      <w:r w:rsidRPr="00BF397B">
        <w:rPr>
          <w:rFonts w:ascii="Times New Roman" w:eastAsia="Times New Roman" w:hAnsi="Times New Roman"/>
          <w:b/>
          <w:color w:val="000000"/>
          <w:u w:val="single"/>
        </w:rPr>
        <w:t>których</w:t>
      </w:r>
      <w:r w:rsidRPr="00BF397B">
        <w:rPr>
          <w:rFonts w:ascii="Times New Roman" w:eastAsia="Times New Roman" w:hAnsi="Times New Roman"/>
          <w:b/>
          <w:u w:val="single"/>
        </w:rPr>
        <w:t xml:space="preserve"> </w:t>
      </w:r>
      <w:r w:rsidRPr="00BF397B">
        <w:rPr>
          <w:rFonts w:ascii="Times New Roman" w:eastAsia="Times New Roman" w:hAnsi="Times New Roman"/>
          <w:b/>
          <w:color w:val="000000"/>
          <w:u w:val="single"/>
        </w:rPr>
        <w:t>mowa</w:t>
      </w:r>
      <w:r w:rsidRPr="00BF397B">
        <w:rPr>
          <w:rFonts w:ascii="Times New Roman" w:eastAsia="Times New Roman" w:hAnsi="Times New Roman"/>
          <w:b/>
          <w:u w:val="single"/>
        </w:rPr>
        <w:t xml:space="preserve"> </w:t>
      </w:r>
      <w:r w:rsidRPr="00BF397B">
        <w:rPr>
          <w:rFonts w:ascii="Times New Roman" w:eastAsia="Times New Roman" w:hAnsi="Times New Roman"/>
          <w:b/>
          <w:color w:val="000000"/>
          <w:u w:val="single"/>
        </w:rPr>
        <w:t>w</w:t>
      </w:r>
      <w:r w:rsidRPr="00BF397B">
        <w:rPr>
          <w:rFonts w:ascii="Times New Roman" w:eastAsia="Times New Roman" w:hAnsi="Times New Roman"/>
          <w:b/>
          <w:u w:val="single"/>
        </w:rPr>
        <w:t xml:space="preserve"> </w:t>
      </w:r>
      <w:r w:rsidRPr="00BF397B">
        <w:rPr>
          <w:rFonts w:ascii="Times New Roman" w:eastAsia="Times New Roman" w:hAnsi="Times New Roman"/>
          <w:b/>
          <w:color w:val="000000"/>
          <w:u w:val="single"/>
        </w:rPr>
        <w:t>art.</w:t>
      </w:r>
      <w:r w:rsidRPr="00BF397B">
        <w:rPr>
          <w:rFonts w:ascii="Times New Roman" w:eastAsia="Times New Roman" w:hAnsi="Times New Roman"/>
          <w:b/>
          <w:u w:val="single"/>
        </w:rPr>
        <w:t xml:space="preserve"> </w:t>
      </w:r>
      <w:r w:rsidRPr="00BF397B">
        <w:rPr>
          <w:rFonts w:ascii="Times New Roman" w:eastAsia="Times New Roman" w:hAnsi="Times New Roman"/>
          <w:b/>
          <w:color w:val="000000"/>
          <w:u w:val="single"/>
        </w:rPr>
        <w:t>109</w:t>
      </w:r>
      <w:r w:rsidRPr="00BF397B">
        <w:rPr>
          <w:rFonts w:ascii="Times New Roman" w:eastAsia="Times New Roman" w:hAnsi="Times New Roman"/>
          <w:b/>
          <w:u w:val="single"/>
        </w:rPr>
        <w:t xml:space="preserve"> </w:t>
      </w:r>
      <w:r w:rsidRPr="00BF397B">
        <w:rPr>
          <w:rFonts w:ascii="Times New Roman" w:eastAsia="Times New Roman" w:hAnsi="Times New Roman"/>
          <w:b/>
          <w:color w:val="000000"/>
          <w:u w:val="single"/>
        </w:rPr>
        <w:t>ust.</w:t>
      </w:r>
      <w:r w:rsidRPr="00BF397B">
        <w:rPr>
          <w:rFonts w:ascii="Times New Roman" w:eastAsia="Times New Roman" w:hAnsi="Times New Roman"/>
          <w:b/>
          <w:spacing w:val="-12"/>
          <w:u w:val="single"/>
        </w:rPr>
        <w:t xml:space="preserve"> </w:t>
      </w:r>
      <w:r w:rsidRPr="00BF397B">
        <w:rPr>
          <w:rFonts w:ascii="Times New Roman" w:eastAsia="Times New Roman" w:hAnsi="Times New Roman"/>
          <w:b/>
          <w:color w:val="000000"/>
          <w:u w:val="single"/>
        </w:rPr>
        <w:t>1</w:t>
      </w:r>
    </w:p>
    <w:p w14:paraId="78CC54A3" w14:textId="77777777" w:rsidR="007B214B" w:rsidRPr="00BF397B" w:rsidRDefault="007B214B" w:rsidP="007B214B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6C16DC">
        <w:rPr>
          <w:rFonts w:ascii="Times New Roman" w:eastAsia="Times New Roman" w:hAnsi="Times New Roman"/>
          <w:color w:val="000000"/>
        </w:rPr>
        <w:t>Zamawiający</w:t>
      </w:r>
      <w:r w:rsidRPr="006C16DC">
        <w:rPr>
          <w:rFonts w:ascii="Times New Roman" w:eastAsia="Times New Roman" w:hAnsi="Times New Roman"/>
          <w:spacing w:val="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przewiduje</w:t>
      </w:r>
      <w:r w:rsidRPr="006C16DC">
        <w:rPr>
          <w:rFonts w:ascii="Times New Roman" w:eastAsia="Times New Roman" w:hAnsi="Times New Roman"/>
          <w:spacing w:val="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wykluczenia</w:t>
      </w:r>
      <w:r w:rsidRPr="006C16DC">
        <w:rPr>
          <w:rFonts w:ascii="Times New Roman" w:eastAsia="Times New Roman" w:hAnsi="Times New Roman"/>
          <w:spacing w:val="1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wykonawców</w:t>
      </w:r>
      <w:r w:rsidRPr="006C16DC">
        <w:rPr>
          <w:rFonts w:ascii="Times New Roman" w:eastAsia="Times New Roman" w:hAnsi="Times New Roman"/>
          <w:spacing w:val="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</w:t>
      </w:r>
      <w:r w:rsidRPr="006C16DC">
        <w:rPr>
          <w:rFonts w:ascii="Times New Roman" w:eastAsia="Times New Roman" w:hAnsi="Times New Roman"/>
          <w:spacing w:val="1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postępowania,</w:t>
      </w:r>
      <w:r w:rsidRPr="006C16DC">
        <w:rPr>
          <w:rFonts w:ascii="Times New Roman" w:eastAsia="Times New Roman" w:hAnsi="Times New Roman"/>
          <w:spacing w:val="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</w:t>
      </w:r>
      <w:r w:rsidRPr="006C16DC">
        <w:rPr>
          <w:rFonts w:ascii="Times New Roman" w:eastAsia="Times New Roman" w:hAnsi="Times New Roman"/>
          <w:spacing w:val="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których</w:t>
      </w:r>
      <w:r w:rsidRPr="006C16DC">
        <w:rPr>
          <w:rFonts w:ascii="Times New Roman" w:eastAsia="Times New Roman" w:hAnsi="Times New Roman"/>
          <w:spacing w:val="1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mowa</w:t>
      </w:r>
      <w:r w:rsidRPr="006C16DC">
        <w:rPr>
          <w:rFonts w:ascii="Times New Roman" w:eastAsia="Times New Roman" w:hAnsi="Times New Roman"/>
          <w:spacing w:val="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1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art.</w:t>
      </w:r>
      <w:r w:rsidRPr="006C16DC">
        <w:rPr>
          <w:rFonts w:ascii="Times New Roman" w:eastAsia="Times New Roman" w:hAnsi="Times New Roman"/>
          <w:spacing w:val="12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109</w:t>
      </w:r>
      <w:r w:rsidRPr="006C16DC">
        <w:rPr>
          <w:rFonts w:ascii="Times New Roman" w:eastAsia="Times New Roman" w:hAnsi="Times New Roman"/>
          <w:b/>
          <w:spacing w:val="12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ust.</w:t>
      </w:r>
      <w:r w:rsidRPr="006C16DC">
        <w:rPr>
          <w:rFonts w:ascii="Times New Roman" w:eastAsia="Times New Roman" w:hAnsi="Times New Roman"/>
          <w:b/>
          <w:spacing w:val="13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1</w:t>
      </w:r>
      <w:r w:rsidRPr="006C16DC">
        <w:rPr>
          <w:rFonts w:ascii="Times New Roman" w:eastAsia="Times New Roman" w:hAnsi="Times New Roman"/>
          <w:b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  <w:spacing w:val="7"/>
        </w:rPr>
        <w:t>pkt</w:t>
      </w:r>
      <w:r w:rsidRPr="006C16DC">
        <w:rPr>
          <w:rFonts w:ascii="Times New Roman" w:eastAsia="Times New Roman" w:hAnsi="Times New Roman"/>
          <w:b/>
          <w:spacing w:val="3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  <w:spacing w:val="7"/>
        </w:rPr>
        <w:t>4</w:t>
      </w:r>
      <w:r w:rsidRPr="006C16DC">
        <w:rPr>
          <w:rFonts w:ascii="Times New Roman" w:eastAsia="Times New Roman" w:hAnsi="Times New Roman"/>
          <w:b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8"/>
        </w:rPr>
        <w:t>u</w:t>
      </w:r>
      <w:r w:rsidRPr="006C16DC">
        <w:rPr>
          <w:rFonts w:ascii="Times New Roman" w:eastAsia="Times New Roman" w:hAnsi="Times New Roman"/>
          <w:color w:val="000000"/>
          <w:spacing w:val="6"/>
        </w:rPr>
        <w:t>stawy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12"/>
        </w:rPr>
        <w:t>P</w:t>
      </w:r>
      <w:r w:rsidRPr="006C16DC">
        <w:rPr>
          <w:rFonts w:ascii="Times New Roman" w:eastAsia="Times New Roman" w:hAnsi="Times New Roman"/>
          <w:color w:val="000000"/>
          <w:spacing w:val="7"/>
        </w:rPr>
        <w:t>rawo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8"/>
        </w:rPr>
        <w:t>z</w:t>
      </w:r>
      <w:r w:rsidRPr="006C16DC">
        <w:rPr>
          <w:rFonts w:ascii="Times New Roman" w:eastAsia="Times New Roman" w:hAnsi="Times New Roman"/>
          <w:color w:val="000000"/>
          <w:spacing w:val="7"/>
        </w:rPr>
        <w:t>amówień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13"/>
        </w:rPr>
        <w:t>p</w:t>
      </w:r>
      <w:r w:rsidRPr="006C16DC">
        <w:rPr>
          <w:rFonts w:ascii="Times New Roman" w:eastAsia="Times New Roman" w:hAnsi="Times New Roman"/>
          <w:color w:val="000000"/>
          <w:spacing w:val="6"/>
        </w:rPr>
        <w:t>ublicznych</w:t>
      </w:r>
      <w:r w:rsidRPr="006C16DC">
        <w:rPr>
          <w:rFonts w:ascii="Times New Roman" w:eastAsia="Times New Roman" w:hAnsi="Times New Roman"/>
          <w:color w:val="000000"/>
          <w:spacing w:val="9"/>
        </w:rPr>
        <w:t>,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10"/>
        </w:rPr>
        <w:t>w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stosunku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10"/>
        </w:rPr>
        <w:t>do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którego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otwarto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likwidację,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7"/>
        </w:rPr>
        <w:t>ogłoszono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upadłość,</w:t>
      </w:r>
      <w:r w:rsidRPr="006C16DC">
        <w:rPr>
          <w:rFonts w:ascii="Times New Roman" w:eastAsia="Times New Roman" w:hAnsi="Times New Roman"/>
          <w:spacing w:val="10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którego</w:t>
      </w:r>
      <w:r w:rsidRPr="006C16DC">
        <w:rPr>
          <w:rFonts w:ascii="Times New Roman" w:eastAsia="Times New Roman" w:hAnsi="Times New Roman"/>
          <w:spacing w:val="11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aktywami</w:t>
      </w:r>
      <w:r w:rsidRPr="006C16DC">
        <w:rPr>
          <w:rFonts w:ascii="Times New Roman" w:eastAsia="Times New Roman" w:hAnsi="Times New Roman"/>
          <w:spacing w:val="11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zarządza</w:t>
      </w:r>
      <w:r w:rsidRPr="006C16DC">
        <w:rPr>
          <w:rFonts w:ascii="Times New Roman" w:eastAsia="Times New Roman" w:hAnsi="Times New Roman"/>
          <w:spacing w:val="11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likwidator</w:t>
      </w:r>
      <w:r w:rsidRPr="006C16DC">
        <w:rPr>
          <w:rFonts w:ascii="Times New Roman" w:eastAsia="Times New Roman" w:hAnsi="Times New Roman"/>
          <w:spacing w:val="11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lub</w:t>
      </w:r>
      <w:r w:rsidRPr="006C16DC">
        <w:rPr>
          <w:rFonts w:ascii="Times New Roman" w:eastAsia="Times New Roman" w:hAnsi="Times New Roman"/>
          <w:spacing w:val="10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sąd,</w:t>
      </w:r>
      <w:r w:rsidRPr="006C16DC">
        <w:rPr>
          <w:rFonts w:ascii="Times New Roman" w:eastAsia="Times New Roman" w:hAnsi="Times New Roman"/>
          <w:spacing w:val="11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zawarł</w:t>
      </w:r>
      <w:r w:rsidRPr="006C16DC">
        <w:rPr>
          <w:rFonts w:ascii="Times New Roman" w:eastAsia="Times New Roman" w:hAnsi="Times New Roman"/>
          <w:spacing w:val="11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układ</w:t>
      </w:r>
      <w:r w:rsidRPr="006C16DC">
        <w:rPr>
          <w:rFonts w:ascii="Times New Roman" w:eastAsia="Times New Roman" w:hAnsi="Times New Roman"/>
          <w:spacing w:val="11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z</w:t>
      </w:r>
      <w:r w:rsidRPr="006C16DC">
        <w:rPr>
          <w:rFonts w:ascii="Times New Roman" w:eastAsia="Times New Roman" w:hAnsi="Times New Roman"/>
          <w:spacing w:val="11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wierzycielami,</w:t>
      </w:r>
      <w:r w:rsidRPr="006C16DC">
        <w:rPr>
          <w:rFonts w:ascii="Times New Roman" w:eastAsia="Times New Roman" w:hAnsi="Times New Roman"/>
          <w:spacing w:val="11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którego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działalność</w:t>
      </w:r>
      <w:r w:rsidRPr="006C16DC">
        <w:rPr>
          <w:rFonts w:ascii="Times New Roman" w:eastAsia="Times New Roman" w:hAnsi="Times New Roman"/>
          <w:spacing w:val="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gospodarcza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jest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zawieszona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albo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znajduje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się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on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innej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tego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rodzaju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sytuacji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wynikającej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podobnej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procedury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przewidzianej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przepisach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miejsca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wszczęcia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tej</w:t>
      </w:r>
      <w:r w:rsidRPr="006C16DC">
        <w:rPr>
          <w:rFonts w:ascii="Times New Roman" w:eastAsia="Times New Roman" w:hAnsi="Times New Roman"/>
          <w:spacing w:val="-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procedury</w:t>
      </w:r>
    </w:p>
    <w:p w14:paraId="51D7EF9E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b/>
          <w:color w:val="000000"/>
          <w:u w:val="single"/>
        </w:rPr>
      </w:pPr>
      <w:r>
        <w:rPr>
          <w:rFonts w:ascii="Times New Roman" w:eastAsia="Times New Roman" w:hAnsi="Times New Roman"/>
          <w:b/>
          <w:color w:val="000000"/>
          <w:u w:val="single"/>
        </w:rPr>
        <w:t>Rozd</w:t>
      </w:r>
      <w:r w:rsidRPr="00BF397B">
        <w:rPr>
          <w:rFonts w:ascii="Times New Roman" w:eastAsia="Times New Roman" w:hAnsi="Times New Roman"/>
          <w:b/>
          <w:color w:val="000000"/>
          <w:u w:val="single"/>
        </w:rPr>
        <w:t>z</w:t>
      </w:r>
      <w:r>
        <w:rPr>
          <w:rFonts w:ascii="Times New Roman" w:eastAsia="Times New Roman" w:hAnsi="Times New Roman"/>
          <w:b/>
          <w:color w:val="000000"/>
          <w:u w:val="single"/>
        </w:rPr>
        <w:t>i</w:t>
      </w:r>
      <w:r w:rsidRPr="00BF397B">
        <w:rPr>
          <w:rFonts w:ascii="Times New Roman" w:eastAsia="Times New Roman" w:hAnsi="Times New Roman"/>
          <w:b/>
          <w:color w:val="000000"/>
          <w:u w:val="single"/>
        </w:rPr>
        <w:t>ał XXI         Informacja</w:t>
      </w:r>
      <w:r w:rsidRPr="00BF397B">
        <w:rPr>
          <w:rFonts w:ascii="Times New Roman" w:eastAsia="Times New Roman" w:hAnsi="Times New Roman"/>
          <w:b/>
          <w:u w:val="single"/>
        </w:rPr>
        <w:t xml:space="preserve"> </w:t>
      </w:r>
      <w:r w:rsidRPr="00BF397B">
        <w:rPr>
          <w:rFonts w:ascii="Times New Roman" w:eastAsia="Times New Roman" w:hAnsi="Times New Roman"/>
          <w:b/>
          <w:color w:val="000000"/>
          <w:u w:val="single"/>
        </w:rPr>
        <w:t>o</w:t>
      </w:r>
      <w:r w:rsidRPr="00BF397B">
        <w:rPr>
          <w:rFonts w:ascii="Times New Roman" w:eastAsia="Times New Roman" w:hAnsi="Times New Roman"/>
          <w:b/>
          <w:u w:val="single"/>
        </w:rPr>
        <w:t xml:space="preserve"> </w:t>
      </w:r>
      <w:r w:rsidRPr="00BF397B">
        <w:rPr>
          <w:rFonts w:ascii="Times New Roman" w:eastAsia="Times New Roman" w:hAnsi="Times New Roman"/>
          <w:b/>
          <w:color w:val="000000"/>
          <w:u w:val="single"/>
        </w:rPr>
        <w:t>warunkach</w:t>
      </w:r>
      <w:r w:rsidRPr="00BF397B">
        <w:rPr>
          <w:rFonts w:ascii="Times New Roman" w:eastAsia="Times New Roman" w:hAnsi="Times New Roman"/>
          <w:b/>
          <w:u w:val="single"/>
        </w:rPr>
        <w:t xml:space="preserve"> </w:t>
      </w:r>
      <w:r w:rsidRPr="00BF397B">
        <w:rPr>
          <w:rFonts w:ascii="Times New Roman" w:eastAsia="Times New Roman" w:hAnsi="Times New Roman"/>
          <w:b/>
          <w:color w:val="000000"/>
          <w:u w:val="single"/>
        </w:rPr>
        <w:t>udziału</w:t>
      </w:r>
      <w:r w:rsidRPr="00BF397B">
        <w:rPr>
          <w:rFonts w:ascii="Times New Roman" w:eastAsia="Times New Roman" w:hAnsi="Times New Roman"/>
          <w:b/>
          <w:u w:val="single"/>
        </w:rPr>
        <w:t xml:space="preserve"> </w:t>
      </w:r>
      <w:r w:rsidRPr="00BF397B">
        <w:rPr>
          <w:rFonts w:ascii="Times New Roman" w:eastAsia="Times New Roman" w:hAnsi="Times New Roman"/>
          <w:b/>
          <w:color w:val="000000"/>
          <w:u w:val="single"/>
        </w:rPr>
        <w:t>w</w:t>
      </w:r>
      <w:r w:rsidRPr="00BF397B">
        <w:rPr>
          <w:rFonts w:ascii="Times New Roman" w:eastAsia="Times New Roman" w:hAnsi="Times New Roman"/>
          <w:b/>
          <w:spacing w:val="-10"/>
          <w:u w:val="single"/>
        </w:rPr>
        <w:t xml:space="preserve"> </w:t>
      </w:r>
      <w:r w:rsidRPr="00BF397B">
        <w:rPr>
          <w:rFonts w:ascii="Times New Roman" w:eastAsia="Times New Roman" w:hAnsi="Times New Roman"/>
          <w:b/>
          <w:color w:val="000000"/>
          <w:u w:val="single"/>
        </w:rPr>
        <w:t>postepowaniu;</w:t>
      </w:r>
    </w:p>
    <w:p w14:paraId="64106AB8" w14:textId="77777777" w:rsidR="007B214B" w:rsidRDefault="007B214B" w:rsidP="007B214B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8771B8">
        <w:rPr>
          <w:rFonts w:ascii="Times New Roman" w:eastAsia="Times New Roman" w:hAnsi="Times New Roman"/>
          <w:b/>
          <w:color w:val="000000"/>
        </w:rPr>
        <w:t>1</w:t>
      </w:r>
      <w:r>
        <w:rPr>
          <w:rFonts w:ascii="Times New Roman" w:eastAsia="Times New Roman" w:hAnsi="Times New Roman"/>
          <w:color w:val="000000"/>
        </w:rPr>
        <w:t xml:space="preserve">.O </w:t>
      </w:r>
      <w:r w:rsidRPr="006C16DC">
        <w:rPr>
          <w:rFonts w:ascii="Times New Roman" w:eastAsia="Times New Roman" w:hAnsi="Times New Roman"/>
          <w:color w:val="000000"/>
        </w:rPr>
        <w:t>udzielenie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zamówienia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mogą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ubiegać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się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Wykonawcy,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którzy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spełniają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warunki</w:t>
      </w:r>
      <w:r w:rsidRPr="006C16DC">
        <w:rPr>
          <w:rFonts w:ascii="Times New Roman" w:eastAsia="Times New Roman" w:hAnsi="Times New Roman"/>
          <w:spacing w:val="-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dotyczące:</w:t>
      </w:r>
    </w:p>
    <w:p w14:paraId="64DB0B61" w14:textId="77777777" w:rsidR="007B214B" w:rsidRDefault="007B214B" w:rsidP="007B214B">
      <w:pPr>
        <w:spacing w:before="11" w:line="240" w:lineRule="auto"/>
        <w:contextualSpacing/>
        <w:jc w:val="both"/>
        <w:rPr>
          <w:rFonts w:ascii="Times New Roman" w:hAnsi="Times New Roman"/>
        </w:rPr>
      </w:pPr>
      <w:r w:rsidRPr="006C16DC">
        <w:rPr>
          <w:rFonts w:ascii="Times New Roman" w:eastAsia="Times New Roman" w:hAnsi="Times New Roman"/>
          <w:color w:val="000000"/>
        </w:rPr>
        <w:t>1)</w:t>
      </w:r>
      <w:r w:rsidRPr="006C16DC">
        <w:rPr>
          <w:rFonts w:ascii="Times New Roman" w:eastAsia="Times New Roman" w:hAnsi="Times New Roman"/>
          <w:spacing w:val="-1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zdolności</w:t>
      </w:r>
      <w:r w:rsidRPr="006C16DC">
        <w:rPr>
          <w:rFonts w:ascii="Times New Roman" w:eastAsia="Times New Roman" w:hAnsi="Times New Roman"/>
          <w:b/>
          <w:spacing w:val="-2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do</w:t>
      </w:r>
      <w:r w:rsidRPr="006C16DC">
        <w:rPr>
          <w:rFonts w:ascii="Times New Roman" w:eastAsia="Times New Roman" w:hAnsi="Times New Roman"/>
          <w:b/>
          <w:spacing w:val="-1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występowania</w:t>
      </w:r>
      <w:r w:rsidRPr="006C16DC">
        <w:rPr>
          <w:rFonts w:ascii="Times New Roman" w:eastAsia="Times New Roman" w:hAnsi="Times New Roman"/>
          <w:b/>
          <w:spacing w:val="-2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w</w:t>
      </w:r>
      <w:r w:rsidRPr="006C16DC">
        <w:rPr>
          <w:rFonts w:ascii="Times New Roman" w:eastAsia="Times New Roman" w:hAnsi="Times New Roman"/>
          <w:b/>
          <w:spacing w:val="-2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obrocie</w:t>
      </w:r>
      <w:r w:rsidRPr="006C16DC">
        <w:rPr>
          <w:rFonts w:ascii="Times New Roman" w:eastAsia="Times New Roman" w:hAnsi="Times New Roman"/>
          <w:b/>
          <w:spacing w:val="-1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gospodarczym</w:t>
      </w:r>
      <w:r w:rsidRPr="006C16DC">
        <w:rPr>
          <w:rFonts w:ascii="Times New Roman" w:eastAsia="Times New Roman" w:hAnsi="Times New Roman"/>
          <w:b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-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Zamawiający</w:t>
      </w:r>
      <w:r w:rsidRPr="006C16DC">
        <w:rPr>
          <w:rFonts w:ascii="Times New Roman" w:eastAsia="Times New Roman" w:hAnsi="Times New Roman"/>
          <w:spacing w:val="-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odstępuje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od</w:t>
      </w:r>
      <w:r w:rsidRPr="006C16DC">
        <w:rPr>
          <w:rFonts w:ascii="Times New Roman" w:eastAsia="Times New Roman" w:hAnsi="Times New Roman"/>
          <w:spacing w:val="-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wymagania</w:t>
      </w:r>
      <w:r>
        <w:rPr>
          <w:rFonts w:ascii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podmiotowych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środków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dowodowych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tym</w:t>
      </w:r>
      <w:r w:rsidRPr="006C16DC">
        <w:rPr>
          <w:rFonts w:ascii="Times New Roman" w:eastAsia="Times New Roman" w:hAnsi="Times New Roman"/>
          <w:spacing w:val="-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zakresie.</w:t>
      </w:r>
    </w:p>
    <w:p w14:paraId="42506FB7" w14:textId="77777777" w:rsidR="007B214B" w:rsidRPr="006C16DC" w:rsidRDefault="007B214B" w:rsidP="007B214B">
      <w:pPr>
        <w:spacing w:before="11" w:line="240" w:lineRule="auto"/>
        <w:contextualSpacing/>
        <w:jc w:val="both"/>
        <w:rPr>
          <w:rFonts w:ascii="Times New Roman" w:hAnsi="Times New Roman"/>
        </w:rPr>
      </w:pPr>
      <w:r w:rsidRPr="006C16DC">
        <w:rPr>
          <w:rFonts w:ascii="Times New Roman" w:eastAsia="Times New Roman" w:hAnsi="Times New Roman"/>
          <w:color w:val="000000"/>
        </w:rPr>
        <w:t>2)</w:t>
      </w:r>
      <w:r w:rsidRPr="006C16DC">
        <w:rPr>
          <w:rFonts w:ascii="Times New Roman" w:eastAsia="Times New Roman" w:hAnsi="Times New Roman"/>
          <w:spacing w:val="10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uprawnień</w:t>
      </w:r>
      <w:r w:rsidRPr="006C16DC">
        <w:rPr>
          <w:rFonts w:ascii="Times New Roman" w:eastAsia="Times New Roman" w:hAnsi="Times New Roman"/>
          <w:b/>
          <w:spacing w:val="10"/>
        </w:rPr>
        <w:t xml:space="preserve">  </w:t>
      </w:r>
      <w:r w:rsidRPr="006C16DC">
        <w:rPr>
          <w:rFonts w:ascii="Times New Roman" w:eastAsia="Times New Roman" w:hAnsi="Times New Roman"/>
          <w:b/>
          <w:color w:val="000000"/>
        </w:rPr>
        <w:t>do</w:t>
      </w:r>
      <w:r w:rsidRPr="006C16DC">
        <w:rPr>
          <w:rFonts w:ascii="Times New Roman" w:eastAsia="Times New Roman" w:hAnsi="Times New Roman"/>
          <w:b/>
          <w:spacing w:val="11"/>
        </w:rPr>
        <w:t xml:space="preserve">  </w:t>
      </w:r>
      <w:r w:rsidRPr="006C16DC">
        <w:rPr>
          <w:rFonts w:ascii="Times New Roman" w:eastAsia="Times New Roman" w:hAnsi="Times New Roman"/>
          <w:b/>
          <w:color w:val="000000"/>
        </w:rPr>
        <w:t>prowadzenia</w:t>
      </w:r>
      <w:r w:rsidRPr="006C16DC">
        <w:rPr>
          <w:rFonts w:ascii="Times New Roman" w:eastAsia="Times New Roman" w:hAnsi="Times New Roman"/>
          <w:b/>
          <w:spacing w:val="10"/>
        </w:rPr>
        <w:t xml:space="preserve">  </w:t>
      </w:r>
      <w:r w:rsidRPr="006C16DC">
        <w:rPr>
          <w:rFonts w:ascii="Times New Roman" w:eastAsia="Times New Roman" w:hAnsi="Times New Roman"/>
          <w:b/>
          <w:color w:val="000000"/>
        </w:rPr>
        <w:t>określonej</w:t>
      </w:r>
      <w:r w:rsidRPr="006C16DC">
        <w:rPr>
          <w:rFonts w:ascii="Times New Roman" w:eastAsia="Times New Roman" w:hAnsi="Times New Roman"/>
          <w:b/>
          <w:spacing w:val="12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działalności</w:t>
      </w:r>
      <w:r w:rsidRPr="006C16DC">
        <w:rPr>
          <w:rFonts w:ascii="Times New Roman" w:eastAsia="Times New Roman" w:hAnsi="Times New Roman"/>
          <w:b/>
          <w:spacing w:val="10"/>
        </w:rPr>
        <w:t xml:space="preserve">  </w:t>
      </w:r>
      <w:r w:rsidRPr="006C16DC">
        <w:rPr>
          <w:rFonts w:ascii="Times New Roman" w:eastAsia="Times New Roman" w:hAnsi="Times New Roman"/>
          <w:b/>
          <w:color w:val="000000"/>
        </w:rPr>
        <w:t>gospodarczej</w:t>
      </w:r>
      <w:r w:rsidRPr="006C16DC">
        <w:rPr>
          <w:rFonts w:ascii="Times New Roman" w:eastAsia="Times New Roman" w:hAnsi="Times New Roman"/>
          <w:b/>
          <w:spacing w:val="11"/>
        </w:rPr>
        <w:t xml:space="preserve">  </w:t>
      </w:r>
      <w:r w:rsidRPr="006C16DC">
        <w:rPr>
          <w:rFonts w:ascii="Times New Roman" w:eastAsia="Times New Roman" w:hAnsi="Times New Roman"/>
          <w:b/>
          <w:color w:val="000000"/>
        </w:rPr>
        <w:t>lub</w:t>
      </w:r>
      <w:r w:rsidRPr="006C16DC">
        <w:rPr>
          <w:rFonts w:ascii="Times New Roman" w:eastAsia="Times New Roman" w:hAnsi="Times New Roman"/>
          <w:b/>
          <w:spacing w:val="11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zawodowej,</w:t>
      </w:r>
      <w:r w:rsidRPr="006C16DC">
        <w:rPr>
          <w:rFonts w:ascii="Times New Roman" w:eastAsia="Times New Roman" w:hAnsi="Times New Roman"/>
          <w:b/>
          <w:spacing w:val="10"/>
        </w:rPr>
        <w:t xml:space="preserve">  </w:t>
      </w:r>
      <w:r w:rsidRPr="006C16DC">
        <w:rPr>
          <w:rFonts w:ascii="Times New Roman" w:eastAsia="Times New Roman" w:hAnsi="Times New Roman"/>
          <w:b/>
          <w:color w:val="000000"/>
        </w:rPr>
        <w:t>o</w:t>
      </w:r>
      <w:r w:rsidRPr="006C16DC">
        <w:rPr>
          <w:rFonts w:ascii="Times New Roman" w:eastAsia="Times New Roman" w:hAnsi="Times New Roman"/>
          <w:b/>
          <w:spacing w:val="11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ile</w:t>
      </w:r>
      <w:r w:rsidRPr="006C16DC">
        <w:rPr>
          <w:rFonts w:ascii="Times New Roman" w:eastAsia="Times New Roman" w:hAnsi="Times New Roman"/>
          <w:b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  <w:spacing w:val="5"/>
        </w:rPr>
        <w:t>wynika</w:t>
      </w:r>
      <w:r w:rsidRPr="006C16DC">
        <w:rPr>
          <w:rFonts w:ascii="Times New Roman" w:eastAsia="Times New Roman" w:hAnsi="Times New Roman"/>
          <w:b/>
          <w:spacing w:val="2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  <w:spacing w:val="5"/>
        </w:rPr>
        <w:t>to</w:t>
      </w:r>
      <w:r w:rsidRPr="006C16DC">
        <w:rPr>
          <w:rFonts w:ascii="Times New Roman" w:eastAsia="Times New Roman" w:hAnsi="Times New Roman"/>
          <w:b/>
          <w:spacing w:val="3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  <w:spacing w:val="4"/>
        </w:rPr>
        <w:t>z</w:t>
      </w:r>
      <w:r w:rsidRPr="006C16DC">
        <w:rPr>
          <w:rFonts w:ascii="Times New Roman" w:eastAsia="Times New Roman" w:hAnsi="Times New Roman"/>
          <w:b/>
          <w:spacing w:val="3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  <w:spacing w:val="5"/>
        </w:rPr>
        <w:t>odrębnych</w:t>
      </w:r>
      <w:r w:rsidRPr="006C16DC">
        <w:rPr>
          <w:rFonts w:ascii="Times New Roman" w:eastAsia="Times New Roman" w:hAnsi="Times New Roman"/>
          <w:b/>
          <w:spacing w:val="3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  <w:spacing w:val="5"/>
        </w:rPr>
        <w:t>przepisów</w:t>
      </w:r>
      <w:r w:rsidRPr="006C16DC">
        <w:rPr>
          <w:rFonts w:ascii="Times New Roman" w:eastAsia="Times New Roman" w:hAnsi="Times New Roman"/>
          <w:b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-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Zamawiający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odstępuje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7"/>
        </w:rPr>
        <w:t>od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wymagania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podmiotowych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środków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dowodowych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tym</w:t>
      </w:r>
      <w:r w:rsidRPr="006C16DC">
        <w:rPr>
          <w:rFonts w:ascii="Times New Roman" w:eastAsia="Times New Roman" w:hAnsi="Times New Roman"/>
          <w:spacing w:val="-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zakresie.</w:t>
      </w:r>
    </w:p>
    <w:p w14:paraId="22DA9367" w14:textId="77777777" w:rsidR="007B214B" w:rsidRPr="006C16DC" w:rsidRDefault="007B214B" w:rsidP="007B214B">
      <w:pPr>
        <w:spacing w:before="2" w:line="240" w:lineRule="auto"/>
        <w:contextualSpacing/>
        <w:jc w:val="both"/>
        <w:rPr>
          <w:rFonts w:ascii="Times New Roman" w:hAnsi="Times New Roman"/>
        </w:rPr>
      </w:pPr>
      <w:r w:rsidRPr="006C16DC">
        <w:rPr>
          <w:rFonts w:ascii="Times New Roman" w:eastAsia="Times New Roman" w:hAnsi="Times New Roman"/>
          <w:color w:val="000000"/>
        </w:rPr>
        <w:t>3)</w:t>
      </w:r>
      <w:r w:rsidRPr="006C16DC">
        <w:rPr>
          <w:rFonts w:ascii="Times New Roman" w:eastAsia="Times New Roman" w:hAnsi="Times New Roman"/>
          <w:spacing w:val="-5"/>
        </w:rPr>
        <w:t xml:space="preserve">  </w:t>
      </w:r>
      <w:r w:rsidRPr="006C16DC">
        <w:rPr>
          <w:rFonts w:ascii="Times New Roman" w:eastAsia="Times New Roman" w:hAnsi="Times New Roman"/>
          <w:b/>
          <w:color w:val="000000"/>
        </w:rPr>
        <w:t>sytuacji</w:t>
      </w:r>
      <w:r w:rsidRPr="006C16DC">
        <w:rPr>
          <w:rFonts w:ascii="Times New Roman" w:eastAsia="Times New Roman" w:hAnsi="Times New Roman"/>
          <w:b/>
          <w:spacing w:val="-5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ekonomicznej</w:t>
      </w:r>
      <w:r w:rsidRPr="006C16DC">
        <w:rPr>
          <w:rFonts w:ascii="Times New Roman" w:eastAsia="Times New Roman" w:hAnsi="Times New Roman"/>
          <w:b/>
          <w:spacing w:val="-5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lub</w:t>
      </w:r>
      <w:r w:rsidRPr="006C16DC">
        <w:rPr>
          <w:rFonts w:ascii="Times New Roman" w:eastAsia="Times New Roman" w:hAnsi="Times New Roman"/>
          <w:b/>
          <w:spacing w:val="-5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finansowej</w:t>
      </w:r>
      <w:r w:rsidRPr="006C16DC">
        <w:rPr>
          <w:rFonts w:ascii="Times New Roman" w:eastAsia="Times New Roman" w:hAnsi="Times New Roman"/>
          <w:b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-</w:t>
      </w:r>
      <w:r w:rsidRPr="006C16DC">
        <w:rPr>
          <w:rFonts w:ascii="Times New Roman" w:eastAsia="Times New Roman" w:hAnsi="Times New Roman"/>
          <w:spacing w:val="-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Zamawiający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odstępuje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od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wymagania</w:t>
      </w:r>
      <w:r w:rsidRPr="006C16DC">
        <w:rPr>
          <w:rFonts w:ascii="Times New Roman" w:eastAsia="Times New Roman" w:hAnsi="Times New Roman"/>
          <w:spacing w:val="-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podmiotowych</w:t>
      </w:r>
    </w:p>
    <w:p w14:paraId="36559AAE" w14:textId="77777777" w:rsidR="007B214B" w:rsidRPr="006C16DC" w:rsidRDefault="007B214B" w:rsidP="007B214B">
      <w:pPr>
        <w:spacing w:before="43" w:line="240" w:lineRule="auto"/>
        <w:contextualSpacing/>
        <w:jc w:val="both"/>
        <w:rPr>
          <w:rFonts w:ascii="Times New Roman" w:hAnsi="Times New Roman"/>
        </w:rPr>
      </w:pPr>
      <w:r w:rsidRPr="006C16DC">
        <w:rPr>
          <w:rFonts w:ascii="Times New Roman" w:eastAsia="Times New Roman" w:hAnsi="Times New Roman"/>
          <w:color w:val="000000"/>
        </w:rPr>
        <w:t>środków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dowodowych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tym</w:t>
      </w:r>
      <w:r w:rsidRPr="006C16DC">
        <w:rPr>
          <w:rFonts w:ascii="Times New Roman" w:eastAsia="Times New Roman" w:hAnsi="Times New Roman"/>
          <w:spacing w:val="-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zakresie.</w:t>
      </w:r>
    </w:p>
    <w:p w14:paraId="0D1BCAE6" w14:textId="77777777" w:rsidR="007B214B" w:rsidRPr="006C16DC" w:rsidRDefault="007B214B" w:rsidP="007B214B">
      <w:pPr>
        <w:spacing w:before="34" w:line="240" w:lineRule="auto"/>
        <w:contextualSpacing/>
        <w:jc w:val="both"/>
        <w:rPr>
          <w:rFonts w:ascii="Times New Roman" w:hAnsi="Times New Roman"/>
        </w:rPr>
      </w:pPr>
      <w:r w:rsidRPr="006C16DC">
        <w:rPr>
          <w:rFonts w:ascii="Times New Roman" w:eastAsia="Times New Roman" w:hAnsi="Times New Roman"/>
          <w:color w:val="000000"/>
          <w:spacing w:val="3"/>
        </w:rPr>
        <w:t>4)</w:t>
      </w:r>
      <w:r w:rsidRPr="006C16DC">
        <w:rPr>
          <w:rFonts w:ascii="Times New Roman" w:eastAsia="Times New Roman" w:hAnsi="Times New Roman"/>
          <w:spacing w:val="2"/>
        </w:rPr>
        <w:t xml:space="preserve">  </w:t>
      </w:r>
      <w:r w:rsidRPr="006C16DC">
        <w:rPr>
          <w:rFonts w:ascii="Times New Roman" w:eastAsia="Times New Roman" w:hAnsi="Times New Roman"/>
          <w:b/>
          <w:color w:val="000000"/>
          <w:spacing w:val="4"/>
        </w:rPr>
        <w:t>zdolności</w:t>
      </w:r>
      <w:r w:rsidRPr="006C16DC">
        <w:rPr>
          <w:rFonts w:ascii="Times New Roman" w:eastAsia="Times New Roman" w:hAnsi="Times New Roman"/>
          <w:b/>
          <w:spacing w:val="3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  <w:spacing w:val="4"/>
        </w:rPr>
        <w:t>technicznej</w:t>
      </w:r>
      <w:r w:rsidRPr="006C16DC">
        <w:rPr>
          <w:rFonts w:ascii="Times New Roman" w:eastAsia="Times New Roman" w:hAnsi="Times New Roman"/>
          <w:b/>
          <w:spacing w:val="2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  <w:spacing w:val="4"/>
        </w:rPr>
        <w:t>lub</w:t>
      </w:r>
      <w:r w:rsidRPr="006C16DC">
        <w:rPr>
          <w:rFonts w:ascii="Times New Roman" w:eastAsia="Times New Roman" w:hAnsi="Times New Roman"/>
          <w:b/>
          <w:spacing w:val="3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  <w:spacing w:val="5"/>
        </w:rPr>
        <w:t>zawodowej</w:t>
      </w:r>
      <w:r w:rsidRPr="006C16DC">
        <w:rPr>
          <w:rFonts w:ascii="Times New Roman" w:eastAsia="Times New Roman" w:hAnsi="Times New Roman"/>
          <w:b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-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Zamawiający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uzna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ww.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warunek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7"/>
        </w:rPr>
        <w:t>za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s</w:t>
      </w:r>
      <w:r w:rsidRPr="006C16DC">
        <w:rPr>
          <w:rFonts w:ascii="Times New Roman" w:eastAsia="Times New Roman" w:hAnsi="Times New Roman"/>
          <w:color w:val="000000"/>
          <w:spacing w:val="4"/>
        </w:rPr>
        <w:t>pełniony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jeżeli</w:t>
      </w:r>
    </w:p>
    <w:p w14:paraId="7E438A2E" w14:textId="77777777" w:rsidR="007B214B" w:rsidRDefault="007B214B" w:rsidP="007B214B">
      <w:pPr>
        <w:spacing w:before="5" w:line="240" w:lineRule="auto"/>
        <w:contextualSpacing/>
        <w:jc w:val="both"/>
        <w:rPr>
          <w:rFonts w:ascii="Times New Roman" w:hAnsi="Times New Roman"/>
        </w:rPr>
      </w:pPr>
      <w:r w:rsidRPr="006C16DC">
        <w:rPr>
          <w:rFonts w:ascii="Times New Roman" w:eastAsia="Times New Roman" w:hAnsi="Times New Roman"/>
          <w:color w:val="000000"/>
        </w:rPr>
        <w:t>wykonawca</w:t>
      </w:r>
      <w:r w:rsidRPr="006C16DC">
        <w:rPr>
          <w:rFonts w:ascii="Times New Roman" w:eastAsia="Times New Roman" w:hAnsi="Times New Roman"/>
          <w:spacing w:val="1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-1"/>
        </w:rPr>
        <w:t>złoży:</w:t>
      </w:r>
    </w:p>
    <w:p w14:paraId="0019027F" w14:textId="77777777" w:rsidR="007B214B" w:rsidRPr="003A5B9A" w:rsidRDefault="007B214B" w:rsidP="007B214B">
      <w:pPr>
        <w:spacing w:before="5" w:line="240" w:lineRule="auto"/>
        <w:contextualSpacing/>
        <w:jc w:val="both"/>
        <w:rPr>
          <w:rFonts w:ascii="Times New Roman" w:hAnsi="Times New Roman"/>
        </w:rPr>
      </w:pPr>
      <w:r w:rsidRPr="006C16DC">
        <w:rPr>
          <w:rFonts w:ascii="Times New Roman" w:hAnsi="Times New Roman"/>
          <w:b/>
          <w:color w:val="000000"/>
        </w:rPr>
        <w:t>a)</w:t>
      </w:r>
      <w:r w:rsidRPr="006C16DC">
        <w:rPr>
          <w:rFonts w:ascii="Times New Roman" w:hAnsi="Times New Roman"/>
          <w:b/>
          <w:spacing w:val="-7"/>
        </w:rPr>
        <w:t xml:space="preserve">  </w:t>
      </w:r>
      <w:r w:rsidRPr="006C16DC">
        <w:rPr>
          <w:rFonts w:ascii="Times New Roman" w:eastAsia="Times New Roman" w:hAnsi="Times New Roman"/>
          <w:b/>
          <w:color w:val="000000"/>
        </w:rPr>
        <w:t>wykaz</w:t>
      </w:r>
      <w:r w:rsidRPr="006C16DC">
        <w:rPr>
          <w:rFonts w:ascii="Times New Roman" w:eastAsia="Times New Roman" w:hAnsi="Times New Roman"/>
          <w:b/>
          <w:spacing w:val="-7"/>
        </w:rPr>
        <w:t xml:space="preserve"> </w:t>
      </w:r>
      <w:r>
        <w:rPr>
          <w:rFonts w:ascii="Times New Roman" w:eastAsia="Times New Roman" w:hAnsi="Times New Roman"/>
          <w:b/>
          <w:color w:val="000000"/>
        </w:rPr>
        <w:t>dostaw wyposażenia</w:t>
      </w:r>
      <w:r w:rsidRPr="006C16DC">
        <w:rPr>
          <w:rFonts w:ascii="Times New Roman" w:eastAsia="Times New Roman" w:hAnsi="Times New Roman"/>
          <w:b/>
          <w:spacing w:val="-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wykonanych</w:t>
      </w:r>
      <w:r w:rsidRPr="006C16DC">
        <w:rPr>
          <w:rFonts w:ascii="Times New Roman" w:eastAsia="Times New Roman" w:hAnsi="Times New Roman"/>
          <w:spacing w:val="-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nie</w:t>
      </w:r>
      <w:r w:rsidRPr="006C16DC">
        <w:rPr>
          <w:rFonts w:ascii="Times New Roman" w:eastAsia="Times New Roman" w:hAnsi="Times New Roman"/>
          <w:spacing w:val="-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wcześniej</w:t>
      </w:r>
      <w:r w:rsidRPr="006C16DC">
        <w:rPr>
          <w:rFonts w:ascii="Times New Roman" w:eastAsia="Times New Roman" w:hAnsi="Times New Roman"/>
          <w:spacing w:val="-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niż</w:t>
      </w:r>
      <w:r w:rsidRPr="006C16DC">
        <w:rPr>
          <w:rFonts w:ascii="Times New Roman" w:eastAsia="Times New Roman" w:hAnsi="Times New Roman"/>
          <w:spacing w:val="-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-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okresie</w:t>
      </w:r>
      <w:r w:rsidRPr="006C16DC">
        <w:rPr>
          <w:rFonts w:ascii="Times New Roman" w:eastAsia="Times New Roman" w:hAnsi="Times New Roman"/>
          <w:spacing w:val="-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ostatnich</w:t>
      </w:r>
      <w:r w:rsidRPr="006C16DC">
        <w:rPr>
          <w:rFonts w:ascii="Times New Roman" w:eastAsia="Times New Roman" w:hAnsi="Times New Roman"/>
          <w:spacing w:val="-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5</w:t>
      </w:r>
      <w:r w:rsidRPr="006C16DC">
        <w:rPr>
          <w:rFonts w:ascii="Times New Roman" w:eastAsia="Times New Roman" w:hAnsi="Times New Roman"/>
          <w:spacing w:val="-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lat,</w:t>
      </w:r>
      <w:r w:rsidRPr="006C16DC">
        <w:rPr>
          <w:rFonts w:ascii="Times New Roman" w:eastAsia="Times New Roman" w:hAnsi="Times New Roman"/>
          <w:spacing w:val="-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a</w:t>
      </w:r>
      <w:r>
        <w:rPr>
          <w:rFonts w:ascii="Times New Roman" w:eastAsia="Times New Roman" w:hAnsi="Times New Roman"/>
          <w:spacing w:val="-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jeżeli</w:t>
      </w:r>
      <w:r w:rsidRPr="006C16DC">
        <w:rPr>
          <w:rFonts w:ascii="Times New Roman" w:eastAsia="Times New Roman" w:hAnsi="Times New Roman"/>
          <w:spacing w:val="-9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okres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2"/>
        </w:rPr>
        <w:t>prowadzenia</w:t>
      </w:r>
      <w:r w:rsidRPr="006C16DC">
        <w:rPr>
          <w:rFonts w:ascii="Times New Roman" w:eastAsia="Times New Roman" w:hAnsi="Times New Roman"/>
          <w:spacing w:val="1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działalnoś</w:t>
      </w:r>
      <w:r w:rsidRPr="006C16DC">
        <w:rPr>
          <w:rFonts w:ascii="Times New Roman" w:eastAsia="Times New Roman" w:hAnsi="Times New Roman"/>
          <w:color w:val="000000"/>
          <w:spacing w:val="5"/>
        </w:rPr>
        <w:t>ci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2"/>
        </w:rPr>
        <w:t>jest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krótszy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–</w:t>
      </w:r>
      <w:r w:rsidRPr="006C16DC">
        <w:rPr>
          <w:rFonts w:ascii="Times New Roman" w:eastAsia="Times New Roman" w:hAnsi="Times New Roman"/>
          <w:spacing w:val="1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w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tym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2"/>
        </w:rPr>
        <w:t>okresie,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wraz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z</w:t>
      </w:r>
      <w:r w:rsidRPr="006C16DC">
        <w:rPr>
          <w:rFonts w:ascii="Times New Roman" w:eastAsia="Times New Roman" w:hAnsi="Times New Roman"/>
          <w:spacing w:val="1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podaniem</w:t>
      </w:r>
      <w:r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ich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2"/>
        </w:rPr>
        <w:t>rodzaju,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wartości,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daty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i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miejsca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wykonania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oraz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podmiotów,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7"/>
        </w:rPr>
        <w:t>na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rzecz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których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color w:val="000000"/>
          <w:spacing w:val="4"/>
        </w:rPr>
        <w:t>dostawy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te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zostały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wykonane</w:t>
      </w:r>
      <w:r w:rsidRPr="006C16DC">
        <w:rPr>
          <w:rFonts w:ascii="Times New Roman" w:eastAsia="Times New Roman" w:hAnsi="Times New Roman"/>
          <w:color w:val="000000"/>
        </w:rPr>
        <w:t>.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Zamawiający</w:t>
      </w:r>
      <w:r w:rsidRPr="006C16DC">
        <w:rPr>
          <w:rFonts w:ascii="Times New Roman" w:eastAsia="Times New Roman" w:hAnsi="Times New Roman"/>
          <w:b/>
          <w:spacing w:val="8"/>
        </w:rPr>
        <w:t xml:space="preserve">  </w:t>
      </w:r>
      <w:r w:rsidRPr="006C16DC">
        <w:rPr>
          <w:rFonts w:ascii="Times New Roman" w:eastAsia="Times New Roman" w:hAnsi="Times New Roman"/>
          <w:b/>
          <w:color w:val="000000"/>
        </w:rPr>
        <w:t>żąda</w:t>
      </w:r>
      <w:r w:rsidRPr="006C16DC">
        <w:rPr>
          <w:rFonts w:ascii="Times New Roman" w:eastAsia="Times New Roman" w:hAnsi="Times New Roman"/>
          <w:b/>
          <w:spacing w:val="8"/>
        </w:rPr>
        <w:t xml:space="preserve">  </w:t>
      </w:r>
      <w:r w:rsidRPr="006C16DC">
        <w:rPr>
          <w:rFonts w:ascii="Times New Roman" w:eastAsia="Times New Roman" w:hAnsi="Times New Roman"/>
          <w:b/>
          <w:color w:val="000000"/>
        </w:rPr>
        <w:t>potwierdzenia</w:t>
      </w:r>
      <w:r w:rsidRPr="006C16DC">
        <w:rPr>
          <w:rFonts w:ascii="Times New Roman" w:eastAsia="Times New Roman" w:hAnsi="Times New Roman"/>
          <w:b/>
          <w:spacing w:val="8"/>
        </w:rPr>
        <w:t xml:space="preserve">  </w:t>
      </w:r>
      <w:r w:rsidRPr="006C16DC">
        <w:rPr>
          <w:rFonts w:ascii="Times New Roman" w:eastAsia="Times New Roman" w:hAnsi="Times New Roman"/>
          <w:b/>
          <w:color w:val="000000"/>
        </w:rPr>
        <w:t>wykonania,</w:t>
      </w:r>
      <w:r w:rsidRPr="006C16DC">
        <w:rPr>
          <w:rFonts w:ascii="Times New Roman" w:eastAsia="Times New Roman" w:hAnsi="Times New Roman"/>
          <w:b/>
          <w:spacing w:val="8"/>
        </w:rPr>
        <w:t xml:space="preserve">  </w:t>
      </w:r>
      <w:r w:rsidRPr="006C16DC">
        <w:rPr>
          <w:rFonts w:ascii="Times New Roman" w:eastAsia="Times New Roman" w:hAnsi="Times New Roman"/>
          <w:b/>
          <w:color w:val="000000"/>
        </w:rPr>
        <w:t>co</w:t>
      </w:r>
      <w:r w:rsidRPr="006C16DC">
        <w:rPr>
          <w:rFonts w:ascii="Times New Roman" w:eastAsia="Times New Roman" w:hAnsi="Times New Roman"/>
          <w:b/>
          <w:spacing w:val="8"/>
        </w:rPr>
        <w:t xml:space="preserve">  </w:t>
      </w:r>
      <w:r w:rsidRPr="006C16DC">
        <w:rPr>
          <w:rFonts w:ascii="Times New Roman" w:eastAsia="Times New Roman" w:hAnsi="Times New Roman"/>
          <w:b/>
          <w:color w:val="000000"/>
        </w:rPr>
        <w:t>najmniej:</w:t>
      </w:r>
      <w:r w:rsidRPr="006C16DC">
        <w:rPr>
          <w:rFonts w:ascii="Times New Roman" w:eastAsia="Times New Roman" w:hAnsi="Times New Roman"/>
          <w:b/>
          <w:spacing w:val="8"/>
        </w:rPr>
        <w:t xml:space="preserve">  </w:t>
      </w:r>
      <w:r w:rsidRPr="006C16DC">
        <w:rPr>
          <w:rFonts w:ascii="Times New Roman" w:eastAsia="Times New Roman" w:hAnsi="Times New Roman"/>
          <w:b/>
          <w:color w:val="000000"/>
        </w:rPr>
        <w:t>jednej</w:t>
      </w:r>
      <w:r w:rsidRPr="006C16DC">
        <w:rPr>
          <w:rFonts w:ascii="Times New Roman" w:eastAsia="Times New Roman" w:hAnsi="Times New Roman"/>
          <w:b/>
          <w:spacing w:val="8"/>
        </w:rPr>
        <w:t xml:space="preserve">  </w:t>
      </w:r>
      <w:r>
        <w:rPr>
          <w:rFonts w:ascii="Times New Roman" w:eastAsia="Times New Roman" w:hAnsi="Times New Roman"/>
          <w:b/>
          <w:spacing w:val="8"/>
        </w:rPr>
        <w:t xml:space="preserve">dostawy </w:t>
      </w:r>
      <w:r w:rsidR="005378F4">
        <w:rPr>
          <w:rFonts w:ascii="Times New Roman" w:eastAsia="Times New Roman" w:hAnsi="Times New Roman"/>
          <w:b/>
          <w:spacing w:val="8"/>
        </w:rPr>
        <w:t>pojazdu do dowożenia</w:t>
      </w:r>
      <w:r w:rsidRPr="006C16DC">
        <w:rPr>
          <w:rFonts w:ascii="Times New Roman" w:eastAsia="Times New Roman" w:hAnsi="Times New Roman"/>
          <w:b/>
          <w:color w:val="000000"/>
          <w:spacing w:val="4"/>
        </w:rPr>
        <w:t>,</w:t>
      </w:r>
      <w:r w:rsidRPr="006C16DC">
        <w:rPr>
          <w:rFonts w:ascii="Times New Roman" w:eastAsia="Times New Roman" w:hAnsi="Times New Roman"/>
          <w:b/>
          <w:spacing w:val="3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  <w:spacing w:val="7"/>
        </w:rPr>
        <w:t>o</w:t>
      </w:r>
      <w:r w:rsidRPr="006C16DC">
        <w:rPr>
          <w:rFonts w:ascii="Times New Roman" w:eastAsia="Times New Roman" w:hAnsi="Times New Roman"/>
          <w:b/>
          <w:spacing w:val="2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  <w:spacing w:val="3"/>
        </w:rPr>
        <w:t>wartości</w:t>
      </w:r>
      <w:r w:rsidRPr="006C16DC">
        <w:rPr>
          <w:rFonts w:ascii="Times New Roman" w:eastAsia="Times New Roman" w:hAnsi="Times New Roman"/>
          <w:b/>
          <w:spacing w:val="2"/>
        </w:rPr>
        <w:t xml:space="preserve">  </w:t>
      </w:r>
      <w:r w:rsidRPr="006C16DC">
        <w:rPr>
          <w:rFonts w:ascii="Times New Roman" w:eastAsia="Times New Roman" w:hAnsi="Times New Roman"/>
          <w:b/>
          <w:color w:val="000000"/>
          <w:spacing w:val="5"/>
        </w:rPr>
        <w:t>na</w:t>
      </w:r>
      <w:r w:rsidRPr="006C16DC">
        <w:rPr>
          <w:rFonts w:ascii="Times New Roman" w:eastAsia="Times New Roman" w:hAnsi="Times New Roman"/>
          <w:b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  <w:spacing w:val="5"/>
        </w:rPr>
        <w:t>kwotę</w:t>
      </w:r>
      <w:r w:rsidRPr="006C16DC">
        <w:rPr>
          <w:rFonts w:ascii="Times New Roman" w:eastAsia="Times New Roman" w:hAnsi="Times New Roman"/>
          <w:b/>
          <w:spacing w:val="2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  <w:spacing w:val="5"/>
        </w:rPr>
        <w:t>brutto</w:t>
      </w:r>
      <w:r w:rsidRPr="006C16DC">
        <w:rPr>
          <w:rFonts w:ascii="Times New Roman" w:eastAsia="Times New Roman" w:hAnsi="Times New Roman"/>
          <w:b/>
          <w:spacing w:val="3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  <w:spacing w:val="6"/>
        </w:rPr>
        <w:t>minimum</w:t>
      </w:r>
      <w:r w:rsidRPr="006C16DC">
        <w:rPr>
          <w:rFonts w:ascii="Times New Roman" w:eastAsia="Times New Roman" w:hAnsi="Times New Roman"/>
          <w:b/>
          <w:spacing w:val="2"/>
        </w:rPr>
        <w:t xml:space="preserve"> </w:t>
      </w:r>
      <w:r w:rsidR="005378F4">
        <w:rPr>
          <w:rFonts w:ascii="Times New Roman" w:eastAsia="Times New Roman" w:hAnsi="Times New Roman"/>
          <w:b/>
          <w:color w:val="000000"/>
          <w:spacing w:val="5"/>
        </w:rPr>
        <w:t>20</w:t>
      </w:r>
      <w:r w:rsidRPr="006C16DC">
        <w:rPr>
          <w:rFonts w:ascii="Times New Roman" w:eastAsia="Times New Roman" w:hAnsi="Times New Roman"/>
          <w:b/>
          <w:color w:val="000000"/>
          <w:spacing w:val="4"/>
        </w:rPr>
        <w:t>0.000,00</w:t>
      </w:r>
      <w:r w:rsidRPr="006C16DC">
        <w:rPr>
          <w:rFonts w:ascii="Times New Roman" w:eastAsia="Times New Roman" w:hAnsi="Times New Roman"/>
          <w:b/>
          <w:spacing w:val="3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  <w:spacing w:val="5"/>
        </w:rPr>
        <w:t>zł.</w:t>
      </w:r>
      <w:r w:rsidRPr="006C16DC">
        <w:rPr>
          <w:rFonts w:ascii="Times New Roman" w:eastAsia="Times New Roman" w:hAnsi="Times New Roman"/>
          <w:b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Zamawiający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dokona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oceny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spełnienia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warunku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13"/>
        </w:rPr>
        <w:t>w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oparciu</w:t>
      </w:r>
      <w:r w:rsidRPr="006C16DC">
        <w:rPr>
          <w:rFonts w:ascii="Times New Roman" w:eastAsia="Times New Roman" w:hAnsi="Times New Roman"/>
          <w:spacing w:val="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uzupełniony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przez</w:t>
      </w:r>
      <w:r w:rsidRPr="006C16DC">
        <w:rPr>
          <w:rFonts w:ascii="Times New Roman" w:eastAsia="Times New Roman" w:hAnsi="Times New Roman"/>
          <w:spacing w:val="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wykonawcę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–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wykaz</w:t>
      </w:r>
      <w:r w:rsidRPr="006C16DC"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color w:val="000000"/>
        </w:rPr>
        <w:t>dostaw</w:t>
      </w:r>
      <w:r w:rsidRPr="006C16DC">
        <w:rPr>
          <w:rFonts w:ascii="Times New Roman" w:eastAsia="Times New Roman" w:hAnsi="Times New Roman"/>
          <w:color w:val="000000"/>
        </w:rPr>
        <w:t>,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stanowiący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3A5B9A">
        <w:rPr>
          <w:rFonts w:ascii="Times New Roman" w:eastAsia="Times New Roman" w:hAnsi="Times New Roman"/>
        </w:rPr>
        <w:t>załącznik</w:t>
      </w:r>
      <w:r w:rsidRPr="003A5B9A">
        <w:rPr>
          <w:rFonts w:ascii="Times New Roman" w:eastAsia="Times New Roman" w:hAnsi="Times New Roman"/>
          <w:spacing w:val="1"/>
        </w:rPr>
        <w:t xml:space="preserve"> </w:t>
      </w:r>
      <w:r w:rsidRPr="003A5B9A">
        <w:rPr>
          <w:rFonts w:ascii="Times New Roman" w:eastAsia="Times New Roman" w:hAnsi="Times New Roman"/>
        </w:rPr>
        <w:t>nr</w:t>
      </w:r>
      <w:r w:rsidRPr="003A5B9A">
        <w:rPr>
          <w:rFonts w:ascii="Times New Roman" w:eastAsia="Times New Roman" w:hAnsi="Times New Roman"/>
          <w:spacing w:val="2"/>
        </w:rPr>
        <w:t xml:space="preserve"> </w:t>
      </w:r>
      <w:r w:rsidRPr="003A5B9A">
        <w:rPr>
          <w:rFonts w:ascii="Times New Roman" w:eastAsia="Times New Roman" w:hAnsi="Times New Roman"/>
          <w:b/>
        </w:rPr>
        <w:t xml:space="preserve">5 </w:t>
      </w:r>
      <w:r w:rsidRPr="003A5B9A">
        <w:rPr>
          <w:rFonts w:ascii="Times New Roman" w:eastAsia="Times New Roman" w:hAnsi="Times New Roman"/>
        </w:rPr>
        <w:t>do</w:t>
      </w:r>
      <w:r w:rsidRPr="003A5B9A">
        <w:rPr>
          <w:rFonts w:ascii="Times New Roman" w:eastAsia="Times New Roman" w:hAnsi="Times New Roman"/>
          <w:spacing w:val="2"/>
        </w:rPr>
        <w:t xml:space="preserve"> </w:t>
      </w:r>
      <w:r w:rsidRPr="003A5B9A">
        <w:rPr>
          <w:rFonts w:ascii="Times New Roman" w:eastAsia="Times New Roman" w:hAnsi="Times New Roman"/>
          <w:spacing w:val="-1"/>
        </w:rPr>
        <w:t>SWZ.</w:t>
      </w:r>
    </w:p>
    <w:p w14:paraId="5A81784F" w14:textId="77777777" w:rsidR="007B214B" w:rsidRDefault="007B214B" w:rsidP="007B214B">
      <w:pPr>
        <w:spacing w:before="3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8771B8">
        <w:rPr>
          <w:rFonts w:ascii="Times New Roman" w:eastAsia="Times New Roman" w:hAnsi="Times New Roman"/>
          <w:b/>
          <w:color w:val="000000"/>
        </w:rPr>
        <w:t>2</w:t>
      </w:r>
      <w:r>
        <w:rPr>
          <w:rFonts w:ascii="Times New Roman" w:eastAsia="Times New Roman" w:hAnsi="Times New Roman"/>
          <w:color w:val="000000"/>
        </w:rPr>
        <w:t>.</w:t>
      </w:r>
      <w:r w:rsidRPr="00245A66">
        <w:rPr>
          <w:rFonts w:ascii="Times New Roman" w:eastAsia="Times New Roman" w:hAnsi="Times New Roman"/>
          <w:color w:val="00000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Zgodnie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art.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118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ust.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1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ustawy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Pzp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Wykonawca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może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celu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potwierdzenia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spełniania</w:t>
      </w:r>
      <w:r w:rsidRPr="006C16DC">
        <w:rPr>
          <w:rFonts w:ascii="Times New Roman" w:eastAsia="Times New Roman" w:hAnsi="Times New Roman"/>
          <w:spacing w:val="-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warunków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2"/>
        </w:rPr>
        <w:t>udziału</w:t>
      </w:r>
      <w:r w:rsidRPr="006C16DC">
        <w:rPr>
          <w:rFonts w:ascii="Times New Roman" w:eastAsia="Times New Roman" w:hAnsi="Times New Roman"/>
          <w:spacing w:val="1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11"/>
        </w:rPr>
        <w:t>w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postępowaniu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lub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kryteriów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2"/>
        </w:rPr>
        <w:t>selekcji,</w:t>
      </w:r>
      <w:r w:rsidRPr="006C16DC">
        <w:rPr>
          <w:rFonts w:ascii="Times New Roman" w:eastAsia="Times New Roman" w:hAnsi="Times New Roman"/>
          <w:spacing w:val="1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11"/>
        </w:rPr>
        <w:t>w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stosownych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sytuacjach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oraz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w</w:t>
      </w:r>
      <w:r w:rsidRPr="006C16DC">
        <w:rPr>
          <w:rFonts w:ascii="Times New Roman" w:eastAsia="Times New Roman" w:hAnsi="Times New Roman"/>
          <w:spacing w:val="1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2"/>
        </w:rPr>
        <w:t>odniesieniu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8"/>
        </w:rPr>
        <w:t>do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konkretnego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zamówienia,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lub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jego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części,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polegać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na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zdolnościach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technicznych</w:t>
      </w:r>
      <w:r w:rsidRPr="006C16DC">
        <w:rPr>
          <w:rFonts w:ascii="Times New Roman" w:eastAsia="Times New Roman" w:hAnsi="Times New Roman"/>
          <w:spacing w:val="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lub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zawodowych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lub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sytuacji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finansowej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lub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ekonomicznej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podmiotów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12"/>
        </w:rPr>
        <w:t>u</w:t>
      </w:r>
      <w:r w:rsidRPr="006C16DC">
        <w:rPr>
          <w:rFonts w:ascii="Times New Roman" w:eastAsia="Times New Roman" w:hAnsi="Times New Roman"/>
          <w:color w:val="000000"/>
          <w:spacing w:val="4"/>
        </w:rPr>
        <w:t>dostępniających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zasoby,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niezależnie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7"/>
        </w:rPr>
        <w:t>od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charakteru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prawnego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łączących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go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nimi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stosunków</w:t>
      </w:r>
      <w:r w:rsidRPr="006C16DC">
        <w:rPr>
          <w:rFonts w:ascii="Times New Roman" w:eastAsia="Times New Roman" w:hAnsi="Times New Roman"/>
          <w:spacing w:val="-1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prawnych.</w:t>
      </w:r>
    </w:p>
    <w:p w14:paraId="33F1550E" w14:textId="77777777" w:rsidR="007B214B" w:rsidRPr="00BF397B" w:rsidRDefault="007B214B" w:rsidP="007B214B">
      <w:pPr>
        <w:spacing w:before="3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8771B8">
        <w:rPr>
          <w:rFonts w:ascii="Times New Roman" w:eastAsia="Times New Roman" w:hAnsi="Times New Roman"/>
          <w:b/>
          <w:color w:val="000000"/>
        </w:rPr>
        <w:t>3</w:t>
      </w:r>
      <w:r>
        <w:rPr>
          <w:rFonts w:ascii="Times New Roman" w:eastAsia="Times New Roman" w:hAnsi="Times New Roman"/>
          <w:color w:val="000000"/>
        </w:rPr>
        <w:t>.</w:t>
      </w:r>
      <w:r w:rsidRPr="00245A66">
        <w:rPr>
          <w:rFonts w:ascii="Times New Roman" w:eastAsia="Times New Roman" w:hAnsi="Times New Roman"/>
          <w:color w:val="00000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Ocena</w:t>
      </w:r>
      <w:r w:rsidRPr="006C16DC">
        <w:rPr>
          <w:rFonts w:ascii="Times New Roman" w:eastAsia="Times New Roman" w:hAnsi="Times New Roman"/>
          <w:spacing w:val="1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spełniania</w:t>
      </w:r>
      <w:r w:rsidRPr="006C16DC">
        <w:rPr>
          <w:rFonts w:ascii="Times New Roman" w:eastAsia="Times New Roman" w:hAnsi="Times New Roman"/>
          <w:spacing w:val="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w/w</w:t>
      </w:r>
      <w:r w:rsidRPr="006C16DC">
        <w:rPr>
          <w:rFonts w:ascii="Times New Roman" w:eastAsia="Times New Roman" w:hAnsi="Times New Roman"/>
          <w:spacing w:val="1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warunków</w:t>
      </w:r>
      <w:r w:rsidRPr="006C16DC">
        <w:rPr>
          <w:rFonts w:ascii="Times New Roman" w:eastAsia="Times New Roman" w:hAnsi="Times New Roman"/>
          <w:spacing w:val="1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dokonana</w:t>
      </w:r>
      <w:r w:rsidRPr="006C16DC">
        <w:rPr>
          <w:rFonts w:ascii="Times New Roman" w:eastAsia="Times New Roman" w:hAnsi="Times New Roman"/>
          <w:spacing w:val="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zostanie</w:t>
      </w:r>
      <w:r w:rsidRPr="006C16DC">
        <w:rPr>
          <w:rFonts w:ascii="Times New Roman" w:eastAsia="Times New Roman" w:hAnsi="Times New Roman"/>
          <w:spacing w:val="1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1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oparciu</w:t>
      </w:r>
      <w:r w:rsidRPr="006C16DC">
        <w:rPr>
          <w:rFonts w:ascii="Times New Roman" w:eastAsia="Times New Roman" w:hAnsi="Times New Roman"/>
          <w:spacing w:val="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</w:t>
      </w:r>
      <w:r w:rsidRPr="006C16DC">
        <w:rPr>
          <w:rFonts w:ascii="Times New Roman" w:eastAsia="Times New Roman" w:hAnsi="Times New Roman"/>
          <w:spacing w:val="1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informacje</w:t>
      </w:r>
      <w:r w:rsidRPr="006C16DC">
        <w:rPr>
          <w:rFonts w:ascii="Times New Roman" w:eastAsia="Times New Roman" w:hAnsi="Times New Roman"/>
          <w:spacing w:val="1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zawarte</w:t>
      </w:r>
      <w:r w:rsidRPr="006C16DC">
        <w:rPr>
          <w:rFonts w:ascii="Times New Roman" w:eastAsia="Times New Roman" w:hAnsi="Times New Roman"/>
          <w:spacing w:val="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1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złożonych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oświadczeniach.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treści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załączonych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dokumentów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musi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wynikać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jednoznacznie,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iż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w/w</w:t>
      </w:r>
      <w:r w:rsidRPr="006C16DC">
        <w:rPr>
          <w:rFonts w:ascii="Times New Roman" w:eastAsia="Times New Roman" w:hAnsi="Times New Roman"/>
          <w:spacing w:val="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warunki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Wykonawca</w:t>
      </w:r>
      <w:r w:rsidRPr="006C16DC">
        <w:rPr>
          <w:rFonts w:ascii="Times New Roman" w:eastAsia="Times New Roman" w:hAnsi="Times New Roman"/>
          <w:spacing w:val="-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spełnił.</w:t>
      </w:r>
    </w:p>
    <w:p w14:paraId="4C58BFD8" w14:textId="77777777" w:rsidR="007B214B" w:rsidRPr="00BF397B" w:rsidRDefault="007B214B" w:rsidP="007B214B">
      <w:pPr>
        <w:spacing w:line="240" w:lineRule="auto"/>
        <w:contextualSpacing/>
        <w:rPr>
          <w:rFonts w:ascii="Times New Roman" w:eastAsia="Times New Roman" w:hAnsi="Times New Roman"/>
          <w:b/>
          <w:color w:val="000000"/>
          <w:u w:val="single"/>
        </w:rPr>
      </w:pPr>
      <w:r>
        <w:rPr>
          <w:rFonts w:ascii="Times New Roman" w:eastAsia="Times New Roman" w:hAnsi="Times New Roman"/>
          <w:b/>
          <w:color w:val="000000"/>
          <w:u w:val="single"/>
        </w:rPr>
        <w:t>Rozd</w:t>
      </w:r>
      <w:r w:rsidRPr="00BF397B">
        <w:rPr>
          <w:rFonts w:ascii="Times New Roman" w:eastAsia="Times New Roman" w:hAnsi="Times New Roman"/>
          <w:b/>
          <w:color w:val="000000"/>
          <w:u w:val="single"/>
        </w:rPr>
        <w:t>z</w:t>
      </w:r>
      <w:r>
        <w:rPr>
          <w:rFonts w:ascii="Times New Roman" w:eastAsia="Times New Roman" w:hAnsi="Times New Roman"/>
          <w:b/>
          <w:color w:val="000000"/>
          <w:u w:val="single"/>
        </w:rPr>
        <w:t>i</w:t>
      </w:r>
      <w:r w:rsidRPr="00BF397B">
        <w:rPr>
          <w:rFonts w:ascii="Times New Roman" w:eastAsia="Times New Roman" w:hAnsi="Times New Roman"/>
          <w:b/>
          <w:color w:val="000000"/>
          <w:u w:val="single"/>
        </w:rPr>
        <w:t>ał XXII        Informacja</w:t>
      </w:r>
      <w:r w:rsidRPr="00BF397B">
        <w:rPr>
          <w:rFonts w:ascii="Times New Roman" w:eastAsia="Times New Roman" w:hAnsi="Times New Roman"/>
          <w:b/>
          <w:u w:val="single"/>
        </w:rPr>
        <w:t xml:space="preserve"> </w:t>
      </w:r>
      <w:r w:rsidRPr="00BF397B">
        <w:rPr>
          <w:rFonts w:ascii="Times New Roman" w:eastAsia="Times New Roman" w:hAnsi="Times New Roman"/>
          <w:b/>
          <w:color w:val="000000"/>
          <w:u w:val="single"/>
        </w:rPr>
        <w:t>o</w:t>
      </w:r>
      <w:r w:rsidRPr="00BF397B">
        <w:rPr>
          <w:rFonts w:ascii="Times New Roman" w:eastAsia="Times New Roman" w:hAnsi="Times New Roman"/>
          <w:b/>
          <w:u w:val="single"/>
        </w:rPr>
        <w:t xml:space="preserve"> </w:t>
      </w:r>
      <w:r w:rsidRPr="00BF397B">
        <w:rPr>
          <w:rFonts w:ascii="Times New Roman" w:eastAsia="Times New Roman" w:hAnsi="Times New Roman"/>
          <w:b/>
          <w:color w:val="000000"/>
          <w:u w:val="single"/>
        </w:rPr>
        <w:t>podmiotowych</w:t>
      </w:r>
      <w:r w:rsidRPr="00BF397B">
        <w:rPr>
          <w:rFonts w:ascii="Times New Roman" w:eastAsia="Times New Roman" w:hAnsi="Times New Roman"/>
          <w:b/>
          <w:u w:val="single"/>
        </w:rPr>
        <w:t xml:space="preserve"> </w:t>
      </w:r>
      <w:r w:rsidRPr="00BF397B">
        <w:rPr>
          <w:rFonts w:ascii="Times New Roman" w:eastAsia="Times New Roman" w:hAnsi="Times New Roman"/>
          <w:b/>
          <w:color w:val="000000"/>
          <w:u w:val="single"/>
        </w:rPr>
        <w:t>środkach</w:t>
      </w:r>
      <w:r w:rsidRPr="00BF397B">
        <w:rPr>
          <w:rFonts w:ascii="Times New Roman" w:eastAsia="Times New Roman" w:hAnsi="Times New Roman"/>
          <w:b/>
          <w:spacing w:val="-11"/>
          <w:u w:val="single"/>
        </w:rPr>
        <w:t xml:space="preserve"> </w:t>
      </w:r>
      <w:r w:rsidRPr="00BF397B">
        <w:rPr>
          <w:rFonts w:ascii="Times New Roman" w:eastAsia="Times New Roman" w:hAnsi="Times New Roman"/>
          <w:b/>
          <w:color w:val="000000"/>
          <w:u w:val="single"/>
        </w:rPr>
        <w:t>dowodowych;</w:t>
      </w:r>
    </w:p>
    <w:p w14:paraId="03C49F6F" w14:textId="77777777" w:rsidR="007B214B" w:rsidRPr="003A5B9A" w:rsidRDefault="007B214B" w:rsidP="007B214B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1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color w:val="000000"/>
        </w:rPr>
        <w:t xml:space="preserve"> Wykonawca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color w:val="000000"/>
        </w:rPr>
        <w:t>dołącza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color w:val="000000"/>
        </w:rPr>
        <w:t>do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color w:val="000000"/>
        </w:rPr>
        <w:t>oferty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color w:val="000000"/>
        </w:rPr>
        <w:t>oświadczenie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color w:val="000000"/>
        </w:rPr>
        <w:t>niepodleganiu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color w:val="000000"/>
        </w:rPr>
        <w:t>wykluczenia,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color w:val="000000"/>
        </w:rPr>
        <w:t>spełniania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color w:val="000000"/>
        </w:rPr>
        <w:t>warunków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udziału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w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postępowaniu,</w:t>
      </w:r>
      <w:r>
        <w:rPr>
          <w:rFonts w:ascii="Times New Roman" w:hAnsi="Times New Roman"/>
        </w:rPr>
        <w:t xml:space="preserve"> </w:t>
      </w:r>
      <w:r w:rsidRPr="003A5B9A">
        <w:rPr>
          <w:rFonts w:ascii="Times New Roman" w:hAnsi="Times New Roman"/>
        </w:rPr>
        <w:t>wg załącznika nr 2 do SWZ.</w:t>
      </w:r>
    </w:p>
    <w:p w14:paraId="29251043" w14:textId="77777777" w:rsidR="007B214B" w:rsidRPr="00C23DC6" w:rsidRDefault="007B214B" w:rsidP="007B214B">
      <w:pPr>
        <w:tabs>
          <w:tab w:val="left" w:pos="2098"/>
        </w:tabs>
        <w:spacing w:before="38" w:line="240" w:lineRule="auto"/>
        <w:contextualSpacing/>
        <w:rPr>
          <w:rFonts w:ascii="Times New Roman" w:hAnsi="Times New Roman"/>
        </w:rPr>
      </w:pPr>
      <w:r w:rsidRPr="00C23DC6">
        <w:rPr>
          <w:rFonts w:ascii="Times New Roman" w:hAnsi="Times New Roman"/>
          <w:b/>
        </w:rPr>
        <w:t>2</w:t>
      </w:r>
      <w:r w:rsidRPr="00C23DC6">
        <w:rPr>
          <w:rFonts w:ascii="Times New Roman" w:hAnsi="Times New Roman"/>
        </w:rPr>
        <w:t>.</w:t>
      </w:r>
      <w:r w:rsidRPr="00C23DC6">
        <w:rPr>
          <w:rFonts w:ascii="Times New Roman" w:hAnsi="Times New Roman"/>
          <w:b/>
        </w:rPr>
        <w:t>Wykonawca ,</w:t>
      </w:r>
      <w:r w:rsidRPr="00C23DC6">
        <w:rPr>
          <w:rFonts w:ascii="Times New Roman" w:hAnsi="Times New Roman"/>
        </w:rPr>
        <w:t xml:space="preserve"> </w:t>
      </w:r>
      <w:r w:rsidRPr="00C23DC6">
        <w:rPr>
          <w:rFonts w:ascii="Times New Roman" w:hAnsi="Times New Roman"/>
          <w:b/>
          <w:spacing w:val="4"/>
        </w:rPr>
        <w:t>którego</w:t>
      </w:r>
      <w:r w:rsidRPr="00C23DC6">
        <w:rPr>
          <w:rFonts w:ascii="Times New Roman" w:hAnsi="Times New Roman"/>
          <w:b/>
          <w:spacing w:val="2"/>
        </w:rPr>
        <w:t xml:space="preserve"> </w:t>
      </w:r>
      <w:r w:rsidRPr="00C23DC6">
        <w:rPr>
          <w:rFonts w:ascii="Times New Roman" w:hAnsi="Times New Roman"/>
          <w:b/>
          <w:spacing w:val="4"/>
        </w:rPr>
        <w:t>oferta</w:t>
      </w:r>
      <w:r w:rsidRPr="00C23DC6">
        <w:rPr>
          <w:rFonts w:ascii="Times New Roman" w:hAnsi="Times New Roman"/>
          <w:b/>
          <w:spacing w:val="2"/>
        </w:rPr>
        <w:t xml:space="preserve"> </w:t>
      </w:r>
      <w:r w:rsidRPr="00C23DC6">
        <w:rPr>
          <w:rFonts w:ascii="Times New Roman" w:hAnsi="Times New Roman"/>
          <w:b/>
          <w:spacing w:val="3"/>
        </w:rPr>
        <w:t>została</w:t>
      </w:r>
      <w:r w:rsidRPr="00C23DC6">
        <w:rPr>
          <w:rFonts w:ascii="Times New Roman" w:hAnsi="Times New Roman"/>
          <w:b/>
          <w:spacing w:val="2"/>
        </w:rPr>
        <w:t xml:space="preserve"> </w:t>
      </w:r>
      <w:r w:rsidRPr="00C23DC6">
        <w:rPr>
          <w:rFonts w:ascii="Times New Roman" w:hAnsi="Times New Roman"/>
          <w:b/>
          <w:spacing w:val="4"/>
        </w:rPr>
        <w:t>najwyżej</w:t>
      </w:r>
      <w:r w:rsidRPr="00C23DC6">
        <w:rPr>
          <w:rFonts w:ascii="Times New Roman" w:hAnsi="Times New Roman"/>
          <w:b/>
          <w:spacing w:val="2"/>
        </w:rPr>
        <w:t xml:space="preserve"> </w:t>
      </w:r>
      <w:r w:rsidRPr="00C23DC6">
        <w:rPr>
          <w:rFonts w:ascii="Times New Roman" w:hAnsi="Times New Roman"/>
          <w:b/>
          <w:spacing w:val="4"/>
        </w:rPr>
        <w:t>oceniona,</w:t>
      </w:r>
      <w:r w:rsidRPr="00C23DC6">
        <w:rPr>
          <w:rFonts w:ascii="Times New Roman" w:hAnsi="Times New Roman"/>
          <w:b/>
          <w:spacing w:val="2"/>
        </w:rPr>
        <w:t xml:space="preserve"> </w:t>
      </w:r>
      <w:r w:rsidRPr="00C23DC6">
        <w:rPr>
          <w:rFonts w:ascii="Times New Roman" w:hAnsi="Times New Roman"/>
          <w:b/>
          <w:spacing w:val="3"/>
        </w:rPr>
        <w:t>zostanie</w:t>
      </w:r>
      <w:r w:rsidRPr="00C23DC6">
        <w:rPr>
          <w:rFonts w:ascii="Times New Roman" w:hAnsi="Times New Roman"/>
          <w:b/>
          <w:spacing w:val="2"/>
        </w:rPr>
        <w:t xml:space="preserve"> </w:t>
      </w:r>
      <w:r w:rsidRPr="00C23DC6">
        <w:rPr>
          <w:rFonts w:ascii="Times New Roman" w:hAnsi="Times New Roman"/>
          <w:b/>
          <w:spacing w:val="5"/>
        </w:rPr>
        <w:t>wezwany</w:t>
      </w:r>
      <w:r w:rsidRPr="00C23DC6">
        <w:rPr>
          <w:rFonts w:ascii="Times New Roman" w:hAnsi="Times New Roman"/>
          <w:b/>
          <w:spacing w:val="2"/>
        </w:rPr>
        <w:t xml:space="preserve"> </w:t>
      </w:r>
      <w:r w:rsidRPr="00C23DC6">
        <w:rPr>
          <w:rFonts w:ascii="Times New Roman" w:hAnsi="Times New Roman"/>
          <w:b/>
          <w:spacing w:val="5"/>
        </w:rPr>
        <w:t>do</w:t>
      </w:r>
      <w:r w:rsidRPr="00C23DC6">
        <w:rPr>
          <w:rFonts w:ascii="Times New Roman" w:hAnsi="Times New Roman"/>
          <w:b/>
          <w:spacing w:val="2"/>
        </w:rPr>
        <w:t xml:space="preserve"> </w:t>
      </w:r>
      <w:r w:rsidRPr="00C23DC6">
        <w:rPr>
          <w:rFonts w:ascii="Times New Roman" w:hAnsi="Times New Roman"/>
          <w:b/>
          <w:spacing w:val="3"/>
        </w:rPr>
        <w:t>złożenia</w:t>
      </w:r>
      <w:r w:rsidRPr="00C23DC6">
        <w:rPr>
          <w:rFonts w:ascii="Times New Roman" w:hAnsi="Times New Roman"/>
          <w:b/>
          <w:spacing w:val="2"/>
        </w:rPr>
        <w:t xml:space="preserve"> </w:t>
      </w:r>
      <w:r w:rsidRPr="00C23DC6">
        <w:rPr>
          <w:rFonts w:ascii="Times New Roman" w:hAnsi="Times New Roman"/>
          <w:b/>
          <w:spacing w:val="11"/>
        </w:rPr>
        <w:t>w</w:t>
      </w:r>
      <w:r w:rsidRPr="00C23DC6">
        <w:rPr>
          <w:rFonts w:ascii="Times New Roman" w:hAnsi="Times New Roman"/>
        </w:rPr>
        <w:t xml:space="preserve"> </w:t>
      </w:r>
      <w:r w:rsidRPr="00C23DC6">
        <w:rPr>
          <w:rFonts w:ascii="Times New Roman" w:hAnsi="Times New Roman"/>
          <w:b/>
        </w:rPr>
        <w:t xml:space="preserve">wyznaczonym terminie, nie krótszym niż 5 dni </w:t>
      </w:r>
      <w:r w:rsidRPr="00C23DC6">
        <w:rPr>
          <w:rFonts w:ascii="Times New Roman" w:hAnsi="Times New Roman"/>
        </w:rPr>
        <w:t>od dnia wezwania nw. podmiotowych</w:t>
      </w:r>
      <w:r w:rsidRPr="00C23DC6">
        <w:rPr>
          <w:rFonts w:ascii="Times New Roman" w:hAnsi="Times New Roman"/>
          <w:spacing w:val="-12"/>
        </w:rPr>
        <w:t xml:space="preserve"> </w:t>
      </w:r>
      <w:r w:rsidRPr="00C23DC6">
        <w:rPr>
          <w:rFonts w:ascii="Times New Roman" w:hAnsi="Times New Roman"/>
        </w:rPr>
        <w:t>środków dowodowych, zgodnie z art. 274 ustawy</w:t>
      </w:r>
      <w:r w:rsidRPr="00C23DC6">
        <w:rPr>
          <w:rFonts w:ascii="Times New Roman" w:hAnsi="Times New Roman"/>
          <w:spacing w:val="-4"/>
        </w:rPr>
        <w:t xml:space="preserve"> </w:t>
      </w:r>
      <w:r w:rsidRPr="00C23DC6">
        <w:rPr>
          <w:rFonts w:ascii="Times New Roman" w:hAnsi="Times New Roman"/>
        </w:rPr>
        <w:t>Pzp:</w:t>
      </w:r>
    </w:p>
    <w:p w14:paraId="0DED90E4" w14:textId="77777777" w:rsidR="007B214B" w:rsidRPr="00C23DC6" w:rsidRDefault="007B214B" w:rsidP="007B214B">
      <w:pPr>
        <w:spacing w:before="1" w:line="240" w:lineRule="auto"/>
        <w:contextualSpacing/>
        <w:rPr>
          <w:rFonts w:ascii="Times New Roman" w:eastAsia="Times New Roman" w:hAnsi="Times New Roman"/>
        </w:rPr>
      </w:pPr>
      <w:r w:rsidRPr="00C23DC6">
        <w:rPr>
          <w:rFonts w:ascii="Times New Roman" w:hAnsi="Times New Roman"/>
        </w:rPr>
        <w:t>1)</w:t>
      </w:r>
      <w:r w:rsidRPr="00C23DC6">
        <w:rPr>
          <w:rFonts w:ascii="Times New Roman" w:hAnsi="Times New Roman"/>
          <w:spacing w:val="4"/>
        </w:rPr>
        <w:t xml:space="preserve">   </w:t>
      </w:r>
      <w:r w:rsidRPr="00C23DC6">
        <w:rPr>
          <w:rFonts w:ascii="Times New Roman" w:hAnsi="Times New Roman"/>
        </w:rPr>
        <w:t>oświadczenie</w:t>
      </w:r>
      <w:r w:rsidRPr="00C23DC6">
        <w:rPr>
          <w:rFonts w:ascii="Times New Roman" w:hAnsi="Times New Roman"/>
          <w:spacing w:val="6"/>
        </w:rPr>
        <w:t xml:space="preserve"> </w:t>
      </w:r>
      <w:r w:rsidRPr="00C23DC6">
        <w:rPr>
          <w:rFonts w:ascii="Times New Roman" w:hAnsi="Times New Roman"/>
        </w:rPr>
        <w:t>o</w:t>
      </w:r>
      <w:r w:rsidRPr="00C23DC6">
        <w:rPr>
          <w:rFonts w:ascii="Times New Roman" w:hAnsi="Times New Roman"/>
          <w:spacing w:val="5"/>
        </w:rPr>
        <w:t xml:space="preserve"> </w:t>
      </w:r>
      <w:r w:rsidRPr="00C23DC6">
        <w:rPr>
          <w:rFonts w:ascii="Times New Roman" w:hAnsi="Times New Roman"/>
        </w:rPr>
        <w:t>grupie</w:t>
      </w:r>
      <w:r w:rsidRPr="00C23DC6">
        <w:rPr>
          <w:rFonts w:ascii="Times New Roman" w:hAnsi="Times New Roman"/>
          <w:spacing w:val="4"/>
        </w:rPr>
        <w:t xml:space="preserve"> </w:t>
      </w:r>
      <w:r w:rsidRPr="00C23DC6">
        <w:rPr>
          <w:rFonts w:ascii="Times New Roman" w:hAnsi="Times New Roman"/>
        </w:rPr>
        <w:t>kapitałowej</w:t>
      </w:r>
      <w:r w:rsidRPr="00C23DC6">
        <w:rPr>
          <w:rFonts w:ascii="Times New Roman" w:hAnsi="Times New Roman"/>
          <w:spacing w:val="5"/>
        </w:rPr>
        <w:t xml:space="preserve">  </w:t>
      </w:r>
      <w:r w:rsidRPr="00C23DC6">
        <w:rPr>
          <w:rFonts w:ascii="Times New Roman" w:hAnsi="Times New Roman"/>
        </w:rPr>
        <w:t>-</w:t>
      </w:r>
      <w:r w:rsidRPr="00C23DC6">
        <w:rPr>
          <w:rFonts w:ascii="Times New Roman" w:hAnsi="Times New Roman"/>
          <w:spacing w:val="4"/>
        </w:rPr>
        <w:t xml:space="preserve"> </w:t>
      </w:r>
      <w:r w:rsidRPr="00C23DC6">
        <w:rPr>
          <w:rFonts w:ascii="Times New Roman" w:hAnsi="Times New Roman"/>
        </w:rPr>
        <w:t>załącznik</w:t>
      </w:r>
      <w:r w:rsidRPr="00C23DC6">
        <w:rPr>
          <w:rFonts w:ascii="Times New Roman" w:hAnsi="Times New Roman"/>
          <w:spacing w:val="5"/>
        </w:rPr>
        <w:t xml:space="preserve"> </w:t>
      </w:r>
      <w:r w:rsidRPr="00C23DC6">
        <w:rPr>
          <w:rFonts w:ascii="Times New Roman" w:hAnsi="Times New Roman"/>
        </w:rPr>
        <w:t>nr</w:t>
      </w:r>
      <w:r w:rsidRPr="00C23DC6">
        <w:rPr>
          <w:rFonts w:ascii="Times New Roman" w:hAnsi="Times New Roman"/>
          <w:spacing w:val="5"/>
        </w:rPr>
        <w:t xml:space="preserve"> </w:t>
      </w:r>
      <w:r w:rsidRPr="00C23DC6">
        <w:rPr>
          <w:rFonts w:ascii="Times New Roman" w:hAnsi="Times New Roman"/>
        </w:rPr>
        <w:t>4</w:t>
      </w:r>
      <w:r w:rsidRPr="00C23DC6">
        <w:rPr>
          <w:rFonts w:ascii="Times New Roman" w:hAnsi="Times New Roman"/>
          <w:spacing w:val="4"/>
        </w:rPr>
        <w:t xml:space="preserve"> </w:t>
      </w:r>
      <w:r w:rsidRPr="00C23DC6">
        <w:rPr>
          <w:rFonts w:ascii="Times New Roman" w:hAnsi="Times New Roman"/>
        </w:rPr>
        <w:t>do</w:t>
      </w:r>
      <w:r w:rsidRPr="00C23DC6">
        <w:rPr>
          <w:rFonts w:ascii="Times New Roman" w:hAnsi="Times New Roman"/>
          <w:spacing w:val="5"/>
        </w:rPr>
        <w:t xml:space="preserve"> </w:t>
      </w:r>
      <w:r w:rsidRPr="00C23DC6">
        <w:rPr>
          <w:rFonts w:ascii="Times New Roman" w:hAnsi="Times New Roman"/>
        </w:rPr>
        <w:t>SWZ</w:t>
      </w:r>
      <w:r w:rsidRPr="00C23DC6">
        <w:rPr>
          <w:rFonts w:ascii="Times New Roman" w:hAnsi="Times New Roman"/>
          <w:spacing w:val="5"/>
        </w:rPr>
        <w:t xml:space="preserve"> </w:t>
      </w:r>
      <w:r w:rsidRPr="00C23DC6">
        <w:rPr>
          <w:rFonts w:ascii="Times New Roman" w:hAnsi="Times New Roman"/>
        </w:rPr>
        <w:t>,</w:t>
      </w:r>
    </w:p>
    <w:p w14:paraId="6DDC374B" w14:textId="77777777" w:rsidR="007B214B" w:rsidRPr="00C23DC6" w:rsidRDefault="007B214B" w:rsidP="007B214B">
      <w:pPr>
        <w:spacing w:before="37" w:line="240" w:lineRule="auto"/>
        <w:contextualSpacing/>
        <w:rPr>
          <w:rFonts w:ascii="Times New Roman" w:hAnsi="Times New Roman"/>
        </w:rPr>
      </w:pPr>
      <w:r w:rsidRPr="00C23DC6">
        <w:rPr>
          <w:rFonts w:ascii="Times New Roman" w:hAnsi="Times New Roman"/>
        </w:rPr>
        <w:t xml:space="preserve">2)   wykaz </w:t>
      </w:r>
      <w:r w:rsidR="00F24B0C" w:rsidRPr="00C23DC6">
        <w:rPr>
          <w:rFonts w:ascii="Times New Roman" w:hAnsi="Times New Roman"/>
        </w:rPr>
        <w:t>dostaw</w:t>
      </w:r>
      <w:r w:rsidR="006130A5" w:rsidRPr="00C23DC6">
        <w:rPr>
          <w:rFonts w:ascii="Times New Roman" w:hAnsi="Times New Roman"/>
        </w:rPr>
        <w:t xml:space="preserve"> i wyposaż</w:t>
      </w:r>
      <w:r w:rsidR="002E1524" w:rsidRPr="00C23DC6">
        <w:rPr>
          <w:rFonts w:ascii="Times New Roman" w:hAnsi="Times New Roman"/>
        </w:rPr>
        <w:t>enia</w:t>
      </w:r>
      <w:r w:rsidRPr="00C23DC6">
        <w:rPr>
          <w:rFonts w:ascii="Times New Roman" w:hAnsi="Times New Roman"/>
        </w:rPr>
        <w:t xml:space="preserve"> - załącznik nr 5 do</w:t>
      </w:r>
      <w:r w:rsidRPr="00C23DC6">
        <w:rPr>
          <w:rFonts w:ascii="Times New Roman" w:hAnsi="Times New Roman"/>
          <w:spacing w:val="11"/>
        </w:rPr>
        <w:t xml:space="preserve"> </w:t>
      </w:r>
      <w:r w:rsidRPr="00C23DC6">
        <w:rPr>
          <w:rFonts w:ascii="Times New Roman" w:hAnsi="Times New Roman"/>
        </w:rPr>
        <w:t>SWZ,</w:t>
      </w:r>
    </w:p>
    <w:p w14:paraId="697B7CEF" w14:textId="24501B51" w:rsidR="00CE4CEC" w:rsidRPr="00C23DC6" w:rsidRDefault="00CE4CEC" w:rsidP="00C23DC6">
      <w:pPr>
        <w:spacing w:line="240" w:lineRule="auto"/>
        <w:contextualSpacing/>
        <w:rPr>
          <w:rFonts w:ascii="Times New Roman" w:eastAsia="Times New Roman" w:hAnsi="Times New Roman"/>
        </w:rPr>
      </w:pPr>
      <w:r w:rsidRPr="00C23DC6">
        <w:rPr>
          <w:rFonts w:ascii="Times New Roman" w:hAnsi="Times New Roman"/>
        </w:rPr>
        <w:t>3)</w:t>
      </w:r>
      <w:r w:rsidR="005D5DCD" w:rsidRPr="00C23DC6">
        <w:rPr>
          <w:rFonts w:ascii="Times New Roman" w:hAnsi="Times New Roman"/>
        </w:rPr>
        <w:t xml:space="preserve">  </w:t>
      </w:r>
      <w:r w:rsidR="00C23DC6" w:rsidRPr="00C23DC6">
        <w:rPr>
          <w:rFonts w:ascii="Times New Roman" w:hAnsi="Times New Roman"/>
        </w:rPr>
        <w:t>o</w:t>
      </w:r>
      <w:r w:rsidR="00B92E65" w:rsidRPr="00C23DC6">
        <w:rPr>
          <w:rFonts w:ascii="Times New Roman" w:eastAsia="Times New Roman" w:hAnsi="Times New Roman"/>
        </w:rPr>
        <w:t>świadczenie wykonawcy – załącznik nr 8 do SWZ</w:t>
      </w:r>
    </w:p>
    <w:p w14:paraId="624703BB" w14:textId="7339EDA2" w:rsidR="00C23DC6" w:rsidRPr="00C23DC6" w:rsidRDefault="00CE4CEC" w:rsidP="00C23DC6">
      <w:pPr>
        <w:spacing w:line="240" w:lineRule="auto"/>
        <w:contextualSpacing/>
        <w:rPr>
          <w:rFonts w:ascii="Times New Roman" w:eastAsia="Times New Roman" w:hAnsi="Times New Roman"/>
        </w:rPr>
      </w:pPr>
      <w:r w:rsidRPr="00C23DC6">
        <w:rPr>
          <w:rFonts w:ascii="Times New Roman" w:hAnsi="Times New Roman"/>
        </w:rPr>
        <w:t>4)</w:t>
      </w:r>
      <w:r w:rsidR="00C23DC6" w:rsidRPr="00C23DC6">
        <w:rPr>
          <w:rFonts w:ascii="Times New Roman" w:eastAsia="Times New Roman" w:hAnsi="Times New Roman"/>
        </w:rPr>
        <w:t xml:space="preserve">  oświadczenie podmiotu udostępniającego zasoby– Załącznik nr 9 do SWZ</w:t>
      </w:r>
    </w:p>
    <w:p w14:paraId="4E04A37C" w14:textId="5966FA71" w:rsidR="00CE4CEC" w:rsidRPr="00C23DC6" w:rsidRDefault="00CE4CEC" w:rsidP="007B214B">
      <w:pPr>
        <w:spacing w:before="37" w:line="240" w:lineRule="auto"/>
        <w:contextualSpacing/>
        <w:rPr>
          <w:rFonts w:ascii="Times New Roman" w:hAnsi="Times New Roman"/>
        </w:rPr>
      </w:pPr>
    </w:p>
    <w:p w14:paraId="3442287D" w14:textId="5530B097" w:rsidR="007B214B" w:rsidRDefault="00CE4CEC" w:rsidP="007B214B">
      <w:pPr>
        <w:spacing w:before="39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5"/>
        </w:rPr>
        <w:lastRenderedPageBreak/>
        <w:t>5</w:t>
      </w:r>
      <w:r w:rsidR="007B214B">
        <w:rPr>
          <w:rFonts w:ascii="Times New Roman" w:hAnsi="Times New Roman"/>
          <w:color w:val="000000"/>
          <w:spacing w:val="5"/>
        </w:rPr>
        <w:t>)</w:t>
      </w:r>
      <w:r w:rsidR="007B214B">
        <w:rPr>
          <w:rFonts w:ascii="Times New Roman" w:hAnsi="Times New Roman"/>
          <w:spacing w:val="3"/>
        </w:rPr>
        <w:t xml:space="preserve">   </w:t>
      </w:r>
      <w:r w:rsidR="007B214B">
        <w:rPr>
          <w:rFonts w:ascii="Times New Roman" w:hAnsi="Times New Roman"/>
          <w:color w:val="000000"/>
          <w:spacing w:val="8"/>
        </w:rPr>
        <w:t>o</w:t>
      </w:r>
      <w:r w:rsidR="007B214B">
        <w:rPr>
          <w:rFonts w:ascii="Times New Roman" w:hAnsi="Times New Roman"/>
          <w:color w:val="000000"/>
          <w:spacing w:val="5"/>
        </w:rPr>
        <w:t>dpis</w:t>
      </w:r>
      <w:r w:rsidR="007B214B">
        <w:rPr>
          <w:rFonts w:ascii="Times New Roman" w:hAnsi="Times New Roman"/>
          <w:spacing w:val="3"/>
        </w:rPr>
        <w:t xml:space="preserve">   </w:t>
      </w:r>
      <w:r w:rsidR="007B214B">
        <w:rPr>
          <w:rFonts w:ascii="Times New Roman" w:hAnsi="Times New Roman"/>
          <w:color w:val="000000"/>
          <w:spacing w:val="6"/>
        </w:rPr>
        <w:t>lub</w:t>
      </w:r>
      <w:r w:rsidR="007B214B">
        <w:rPr>
          <w:rFonts w:ascii="Times New Roman" w:hAnsi="Times New Roman"/>
          <w:spacing w:val="6"/>
        </w:rPr>
        <w:t xml:space="preserve"> </w:t>
      </w:r>
      <w:r w:rsidR="007B214B">
        <w:rPr>
          <w:rFonts w:ascii="Times New Roman" w:hAnsi="Times New Roman"/>
          <w:color w:val="000000"/>
          <w:spacing w:val="6"/>
        </w:rPr>
        <w:t>informacji</w:t>
      </w:r>
      <w:r w:rsidR="007B214B">
        <w:rPr>
          <w:rFonts w:ascii="Times New Roman" w:hAnsi="Times New Roman"/>
          <w:spacing w:val="3"/>
        </w:rPr>
        <w:t xml:space="preserve"> </w:t>
      </w:r>
      <w:r w:rsidR="007B214B">
        <w:rPr>
          <w:rFonts w:ascii="Times New Roman" w:hAnsi="Times New Roman"/>
          <w:color w:val="000000"/>
          <w:spacing w:val="6"/>
        </w:rPr>
        <w:t>z</w:t>
      </w:r>
      <w:r w:rsidR="007B214B">
        <w:rPr>
          <w:rFonts w:ascii="Times New Roman" w:hAnsi="Times New Roman"/>
          <w:spacing w:val="4"/>
        </w:rPr>
        <w:t xml:space="preserve"> </w:t>
      </w:r>
      <w:r w:rsidR="007B214B">
        <w:rPr>
          <w:rFonts w:ascii="Times New Roman" w:hAnsi="Times New Roman"/>
        </w:rPr>
        <w:t xml:space="preserve"> Centralnej Ewidencji i Informacji o Działalności Gospodarczej” - §4 ust. 1 pkt 3) lit. b) Rozporządzenia Ministra Rozwoju, Pracy i Technologii </w:t>
      </w:r>
      <w:r w:rsidR="007B214B">
        <w:rPr>
          <w:rFonts w:ascii="Times New Roman" w:hAnsi="Times New Roman"/>
          <w:lang w:eastAsia="pl-PL"/>
        </w:rPr>
        <w:t xml:space="preserve">z dnia 23 grudnia 2020 r.w sprawie podmiotowych środków dowodowych oraz innych dokumentów lub oświadczeń, jakich może żądać zamawiający od wykonawcy (Dz. U. z 2020 r., poz. 2415) </w:t>
      </w:r>
      <w:r w:rsidR="007B214B">
        <w:rPr>
          <w:rFonts w:ascii="Times New Roman" w:hAnsi="Times New Roman"/>
          <w:color w:val="000000"/>
          <w:spacing w:val="9"/>
        </w:rPr>
        <w:t>w</w:t>
      </w:r>
      <w:r w:rsidR="007B214B">
        <w:rPr>
          <w:rFonts w:ascii="Times New Roman" w:hAnsi="Times New Roman"/>
          <w:spacing w:val="3"/>
        </w:rPr>
        <w:t xml:space="preserve"> </w:t>
      </w:r>
      <w:r w:rsidR="007B214B">
        <w:rPr>
          <w:rFonts w:ascii="Times New Roman" w:hAnsi="Times New Roman"/>
          <w:color w:val="000000"/>
          <w:spacing w:val="4"/>
        </w:rPr>
        <w:t>zakresie</w:t>
      </w:r>
      <w:r w:rsidR="007B214B">
        <w:rPr>
          <w:rFonts w:ascii="Times New Roman" w:hAnsi="Times New Roman"/>
          <w:spacing w:val="3"/>
        </w:rPr>
        <w:t xml:space="preserve"> </w:t>
      </w:r>
      <w:r w:rsidR="007B214B">
        <w:rPr>
          <w:rFonts w:ascii="Times New Roman" w:hAnsi="Times New Roman"/>
          <w:color w:val="000000"/>
          <w:spacing w:val="5"/>
        </w:rPr>
        <w:t>art.</w:t>
      </w:r>
      <w:r w:rsidR="007B214B">
        <w:rPr>
          <w:rFonts w:ascii="Times New Roman" w:hAnsi="Times New Roman"/>
          <w:spacing w:val="3"/>
        </w:rPr>
        <w:t xml:space="preserve"> </w:t>
      </w:r>
      <w:r w:rsidR="007B214B">
        <w:rPr>
          <w:rFonts w:ascii="Times New Roman" w:hAnsi="Times New Roman"/>
          <w:color w:val="000000"/>
          <w:spacing w:val="6"/>
        </w:rPr>
        <w:t>109</w:t>
      </w:r>
      <w:r w:rsidR="007B214B">
        <w:rPr>
          <w:rFonts w:ascii="Times New Roman" w:hAnsi="Times New Roman"/>
          <w:spacing w:val="3"/>
        </w:rPr>
        <w:t xml:space="preserve"> </w:t>
      </w:r>
      <w:r w:rsidR="007B214B">
        <w:rPr>
          <w:rFonts w:ascii="Times New Roman" w:hAnsi="Times New Roman"/>
          <w:color w:val="000000"/>
          <w:spacing w:val="5"/>
        </w:rPr>
        <w:t>us</w:t>
      </w:r>
      <w:r w:rsidR="007B214B">
        <w:rPr>
          <w:rFonts w:ascii="Times New Roman" w:hAnsi="Times New Roman"/>
          <w:color w:val="000000"/>
          <w:spacing w:val="4"/>
        </w:rPr>
        <w:t>t.</w:t>
      </w:r>
      <w:r w:rsidR="007B214B">
        <w:rPr>
          <w:rFonts w:ascii="Times New Roman" w:hAnsi="Times New Roman"/>
          <w:spacing w:val="3"/>
        </w:rPr>
        <w:t xml:space="preserve"> </w:t>
      </w:r>
      <w:r w:rsidR="007B214B">
        <w:rPr>
          <w:rFonts w:ascii="Times New Roman" w:hAnsi="Times New Roman"/>
          <w:color w:val="000000"/>
          <w:spacing w:val="5"/>
        </w:rPr>
        <w:t>1</w:t>
      </w:r>
      <w:r w:rsidR="007B214B">
        <w:rPr>
          <w:rFonts w:ascii="Times New Roman" w:hAnsi="Times New Roman"/>
          <w:spacing w:val="3"/>
        </w:rPr>
        <w:t xml:space="preserve"> </w:t>
      </w:r>
      <w:r w:rsidR="007B214B">
        <w:rPr>
          <w:rFonts w:ascii="Times New Roman" w:hAnsi="Times New Roman"/>
          <w:color w:val="000000"/>
          <w:spacing w:val="5"/>
        </w:rPr>
        <w:t>pkt</w:t>
      </w:r>
      <w:r w:rsidR="007B214B">
        <w:rPr>
          <w:rFonts w:ascii="Times New Roman" w:hAnsi="Times New Roman"/>
          <w:spacing w:val="3"/>
        </w:rPr>
        <w:t xml:space="preserve"> </w:t>
      </w:r>
      <w:r w:rsidR="007B214B">
        <w:rPr>
          <w:rFonts w:ascii="Times New Roman" w:hAnsi="Times New Roman"/>
          <w:color w:val="000000"/>
          <w:spacing w:val="6"/>
        </w:rPr>
        <w:t>4</w:t>
      </w:r>
      <w:r w:rsidR="007B214B">
        <w:rPr>
          <w:rFonts w:ascii="Times New Roman" w:hAnsi="Times New Roman"/>
          <w:spacing w:val="3"/>
        </w:rPr>
        <w:t xml:space="preserve"> </w:t>
      </w:r>
      <w:r w:rsidR="007B214B">
        <w:rPr>
          <w:rFonts w:ascii="Times New Roman" w:hAnsi="Times New Roman"/>
          <w:color w:val="000000"/>
          <w:spacing w:val="5"/>
        </w:rPr>
        <w:t>ustawy</w:t>
      </w:r>
      <w:r w:rsidR="007B214B">
        <w:rPr>
          <w:rFonts w:ascii="Times New Roman" w:hAnsi="Times New Roman"/>
          <w:spacing w:val="3"/>
        </w:rPr>
        <w:t xml:space="preserve"> </w:t>
      </w:r>
      <w:r w:rsidR="007B214B">
        <w:rPr>
          <w:rFonts w:ascii="Times New Roman" w:hAnsi="Times New Roman"/>
          <w:color w:val="000000"/>
          <w:spacing w:val="6"/>
        </w:rPr>
        <w:t>Pzp,</w:t>
      </w:r>
      <w:r w:rsidR="007B214B">
        <w:rPr>
          <w:rFonts w:ascii="Times New Roman" w:hAnsi="Times New Roman"/>
        </w:rPr>
        <w:t xml:space="preserve"> </w:t>
      </w:r>
      <w:r w:rsidR="007B214B">
        <w:rPr>
          <w:rFonts w:ascii="Times New Roman" w:hAnsi="Times New Roman"/>
          <w:color w:val="000000"/>
        </w:rPr>
        <w:t>sporządzonego</w:t>
      </w:r>
      <w:r w:rsidR="007B214B">
        <w:rPr>
          <w:rFonts w:ascii="Times New Roman" w:hAnsi="Times New Roman"/>
          <w:spacing w:val="2"/>
        </w:rPr>
        <w:t xml:space="preserve"> </w:t>
      </w:r>
      <w:r w:rsidR="007B214B">
        <w:rPr>
          <w:rFonts w:ascii="Times New Roman" w:hAnsi="Times New Roman"/>
          <w:color w:val="000000"/>
        </w:rPr>
        <w:t>nie</w:t>
      </w:r>
      <w:r w:rsidR="007B214B">
        <w:rPr>
          <w:rFonts w:ascii="Times New Roman" w:hAnsi="Times New Roman"/>
          <w:spacing w:val="2"/>
        </w:rPr>
        <w:t xml:space="preserve"> </w:t>
      </w:r>
      <w:r w:rsidR="007B214B">
        <w:rPr>
          <w:rFonts w:ascii="Times New Roman" w:hAnsi="Times New Roman"/>
          <w:color w:val="000000"/>
        </w:rPr>
        <w:t>wcześniej</w:t>
      </w:r>
      <w:r w:rsidR="007B214B">
        <w:rPr>
          <w:rFonts w:ascii="Times New Roman" w:hAnsi="Times New Roman"/>
          <w:spacing w:val="2"/>
        </w:rPr>
        <w:t xml:space="preserve"> </w:t>
      </w:r>
      <w:r w:rsidR="007B214B">
        <w:rPr>
          <w:rFonts w:ascii="Times New Roman" w:hAnsi="Times New Roman"/>
          <w:color w:val="000000"/>
        </w:rPr>
        <w:t>niż</w:t>
      </w:r>
      <w:r w:rsidR="007B214B">
        <w:rPr>
          <w:rFonts w:ascii="Times New Roman" w:hAnsi="Times New Roman"/>
          <w:spacing w:val="3"/>
        </w:rPr>
        <w:t xml:space="preserve"> </w:t>
      </w:r>
      <w:r w:rsidR="007B214B">
        <w:rPr>
          <w:rFonts w:ascii="Times New Roman" w:hAnsi="Times New Roman"/>
          <w:color w:val="000000"/>
        </w:rPr>
        <w:t>3</w:t>
      </w:r>
      <w:r w:rsidR="007B214B">
        <w:rPr>
          <w:rFonts w:ascii="Times New Roman" w:hAnsi="Times New Roman"/>
          <w:spacing w:val="2"/>
        </w:rPr>
        <w:t xml:space="preserve"> </w:t>
      </w:r>
      <w:r w:rsidR="007B214B">
        <w:rPr>
          <w:rFonts w:ascii="Times New Roman" w:hAnsi="Times New Roman"/>
          <w:color w:val="000000"/>
        </w:rPr>
        <w:t>miesiące</w:t>
      </w:r>
      <w:r w:rsidR="007B214B">
        <w:rPr>
          <w:rFonts w:ascii="Times New Roman" w:hAnsi="Times New Roman"/>
          <w:spacing w:val="2"/>
        </w:rPr>
        <w:t xml:space="preserve"> </w:t>
      </w:r>
      <w:r w:rsidR="007B214B">
        <w:rPr>
          <w:rFonts w:ascii="Times New Roman" w:hAnsi="Times New Roman"/>
          <w:color w:val="000000"/>
        </w:rPr>
        <w:t>przed</w:t>
      </w:r>
      <w:r w:rsidR="007B214B">
        <w:rPr>
          <w:rFonts w:ascii="Times New Roman" w:hAnsi="Times New Roman"/>
          <w:spacing w:val="3"/>
        </w:rPr>
        <w:t xml:space="preserve"> </w:t>
      </w:r>
      <w:r w:rsidR="007B214B">
        <w:rPr>
          <w:rFonts w:ascii="Times New Roman" w:hAnsi="Times New Roman"/>
          <w:color w:val="000000"/>
        </w:rPr>
        <w:t>jej</w:t>
      </w:r>
      <w:r w:rsidR="007B214B">
        <w:rPr>
          <w:rFonts w:ascii="Times New Roman" w:hAnsi="Times New Roman"/>
          <w:spacing w:val="2"/>
        </w:rPr>
        <w:t xml:space="preserve"> </w:t>
      </w:r>
      <w:r w:rsidR="007B214B">
        <w:rPr>
          <w:rFonts w:ascii="Times New Roman" w:hAnsi="Times New Roman"/>
          <w:color w:val="000000"/>
        </w:rPr>
        <w:t>złożeniem,</w:t>
      </w:r>
      <w:r w:rsidR="007B214B">
        <w:rPr>
          <w:rFonts w:ascii="Times New Roman" w:hAnsi="Times New Roman"/>
          <w:spacing w:val="2"/>
        </w:rPr>
        <w:t xml:space="preserve"> </w:t>
      </w:r>
      <w:r w:rsidR="007B214B">
        <w:rPr>
          <w:rFonts w:ascii="Times New Roman" w:hAnsi="Times New Roman"/>
          <w:color w:val="000000"/>
        </w:rPr>
        <w:t>jeżeli</w:t>
      </w:r>
      <w:r w:rsidR="007B214B">
        <w:rPr>
          <w:rFonts w:ascii="Times New Roman" w:hAnsi="Times New Roman"/>
          <w:spacing w:val="3"/>
        </w:rPr>
        <w:t xml:space="preserve"> </w:t>
      </w:r>
      <w:r w:rsidR="007B214B">
        <w:rPr>
          <w:rFonts w:ascii="Times New Roman" w:hAnsi="Times New Roman"/>
          <w:color w:val="000000"/>
        </w:rPr>
        <w:t>odrębne</w:t>
      </w:r>
      <w:r w:rsidR="007B214B">
        <w:rPr>
          <w:rFonts w:ascii="Times New Roman" w:hAnsi="Times New Roman"/>
          <w:spacing w:val="2"/>
        </w:rPr>
        <w:t xml:space="preserve"> </w:t>
      </w:r>
      <w:r w:rsidR="007B214B">
        <w:rPr>
          <w:rFonts w:ascii="Times New Roman" w:hAnsi="Times New Roman"/>
          <w:color w:val="000000"/>
        </w:rPr>
        <w:t>przepisy</w:t>
      </w:r>
      <w:r w:rsidR="007B214B">
        <w:rPr>
          <w:rFonts w:ascii="Times New Roman" w:hAnsi="Times New Roman"/>
        </w:rPr>
        <w:t xml:space="preserve"> </w:t>
      </w:r>
      <w:r w:rsidR="007B214B">
        <w:rPr>
          <w:rFonts w:ascii="Times New Roman" w:hAnsi="Times New Roman"/>
          <w:color w:val="000000"/>
        </w:rPr>
        <w:t>wymagają</w:t>
      </w:r>
      <w:r w:rsidR="007B214B">
        <w:rPr>
          <w:rFonts w:ascii="Times New Roman" w:hAnsi="Times New Roman"/>
        </w:rPr>
        <w:t xml:space="preserve"> </w:t>
      </w:r>
      <w:r w:rsidR="007B214B">
        <w:rPr>
          <w:rFonts w:ascii="Times New Roman" w:hAnsi="Times New Roman"/>
          <w:color w:val="000000"/>
        </w:rPr>
        <w:t>wpisu</w:t>
      </w:r>
      <w:r w:rsidR="007B214B">
        <w:rPr>
          <w:rFonts w:ascii="Times New Roman" w:hAnsi="Times New Roman"/>
        </w:rPr>
        <w:t xml:space="preserve"> </w:t>
      </w:r>
      <w:r w:rsidR="007B214B">
        <w:rPr>
          <w:rFonts w:ascii="Times New Roman" w:hAnsi="Times New Roman"/>
          <w:color w:val="000000"/>
        </w:rPr>
        <w:t>do</w:t>
      </w:r>
      <w:r w:rsidR="007B214B">
        <w:rPr>
          <w:rFonts w:ascii="Times New Roman" w:hAnsi="Times New Roman"/>
        </w:rPr>
        <w:t xml:space="preserve"> </w:t>
      </w:r>
      <w:r w:rsidR="007B214B">
        <w:rPr>
          <w:rFonts w:ascii="Times New Roman" w:hAnsi="Times New Roman"/>
          <w:color w:val="000000"/>
        </w:rPr>
        <w:t>rejestru</w:t>
      </w:r>
      <w:r w:rsidR="007B214B">
        <w:rPr>
          <w:rFonts w:ascii="Times New Roman" w:hAnsi="Times New Roman"/>
        </w:rPr>
        <w:t xml:space="preserve"> </w:t>
      </w:r>
      <w:r w:rsidR="007B214B">
        <w:rPr>
          <w:rFonts w:ascii="Times New Roman" w:hAnsi="Times New Roman"/>
          <w:color w:val="000000"/>
        </w:rPr>
        <w:t>lub</w:t>
      </w:r>
      <w:r w:rsidR="007B214B">
        <w:rPr>
          <w:rFonts w:ascii="Times New Roman" w:hAnsi="Times New Roman"/>
          <w:spacing w:val="-3"/>
        </w:rPr>
        <w:t xml:space="preserve"> </w:t>
      </w:r>
      <w:r w:rsidR="007B214B">
        <w:rPr>
          <w:rFonts w:ascii="Times New Roman" w:hAnsi="Times New Roman"/>
          <w:color w:val="000000"/>
        </w:rPr>
        <w:t>ewidencji.</w:t>
      </w:r>
    </w:p>
    <w:p w14:paraId="69182125" w14:textId="77777777" w:rsidR="007B214B" w:rsidRDefault="007B214B" w:rsidP="007B214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 który ma siedzibę lub miejsce zamieszkania poza granicami Rzeczypospolitej Polskiej zamiast tego dokumentu składa dokument lub dokumenty wystawione w kraju, w którym wykonawca ma siedzibę lub miejsce zamieszkani,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 Dokument ten powinien być wystawiony nie wcześniej niż 3 miesiące przez jego złożeniem.</w:t>
      </w:r>
    </w:p>
    <w:p w14:paraId="5DBC6B32" w14:textId="77777777" w:rsidR="007B214B" w:rsidRDefault="007B214B" w:rsidP="007B214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Jeżeli w kraju, w którym wykonawca ma siedzibę lub miejsce zamieszkania, nie wydaje się dokumentów, o których mowa powyżej zastępuje się je odpowiednio w całości lub w części dokumentem zawierającym odpowiednio oświadczenie wykonawcy, ze wskazaniem osoby lub osób uprawnionych do jego reprezentacji, lub oświadczenie osoby, której dokument miał dotyczyć, złożone pod przysięgą, lub, jeżeli w kraju, w którym wykonawca ma siedzibę lub miejsce zamieszkania nie ma przepisów o oświadczeniach pod przysięgą, złożone przed organem sądowym lub administracyjnym, notariuszem, organem samorządu zawodowego lub gospodarczego, właściwym ze względu na siedzibę lub miejsce zamieszkania wykonawcy. </w:t>
      </w:r>
    </w:p>
    <w:p w14:paraId="20694671" w14:textId="77777777" w:rsidR="007B214B" w:rsidRDefault="007B214B" w:rsidP="007B214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>3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color w:val="000000"/>
        </w:rPr>
        <w:t>Zamawiający</w:t>
      </w:r>
      <w:r>
        <w:rPr>
          <w:rFonts w:ascii="Times New Roman" w:hAnsi="Times New Roman"/>
          <w:spacing w:val="5"/>
        </w:rPr>
        <w:t xml:space="preserve">  </w:t>
      </w:r>
      <w:r>
        <w:rPr>
          <w:rFonts w:ascii="Times New Roman" w:hAnsi="Times New Roman"/>
          <w:color w:val="000000"/>
        </w:rPr>
        <w:t>na</w:t>
      </w:r>
      <w:r>
        <w:rPr>
          <w:rFonts w:ascii="Times New Roman" w:hAnsi="Times New Roman"/>
          <w:spacing w:val="6"/>
        </w:rPr>
        <w:t xml:space="preserve">  </w:t>
      </w:r>
      <w:r>
        <w:rPr>
          <w:rFonts w:ascii="Times New Roman" w:hAnsi="Times New Roman"/>
          <w:color w:val="000000"/>
        </w:rPr>
        <w:t>podstawie</w:t>
      </w:r>
      <w:r>
        <w:rPr>
          <w:rFonts w:ascii="Times New Roman" w:hAnsi="Times New Roman"/>
          <w:spacing w:val="5"/>
        </w:rPr>
        <w:t xml:space="preserve">  </w:t>
      </w:r>
      <w:r>
        <w:rPr>
          <w:rFonts w:ascii="Times New Roman" w:hAnsi="Times New Roman"/>
          <w:color w:val="000000"/>
        </w:rPr>
        <w:t>art.</w:t>
      </w:r>
      <w:r>
        <w:rPr>
          <w:rFonts w:ascii="Times New Roman" w:hAnsi="Times New Roman"/>
          <w:spacing w:val="5"/>
        </w:rPr>
        <w:t xml:space="preserve">  </w:t>
      </w:r>
      <w:r>
        <w:rPr>
          <w:rFonts w:ascii="Times New Roman" w:hAnsi="Times New Roman"/>
          <w:color w:val="000000"/>
        </w:rPr>
        <w:t>128</w:t>
      </w:r>
      <w:r>
        <w:rPr>
          <w:rFonts w:ascii="Times New Roman" w:hAnsi="Times New Roman"/>
          <w:spacing w:val="6"/>
        </w:rPr>
        <w:t xml:space="preserve">  </w:t>
      </w:r>
      <w:r>
        <w:rPr>
          <w:rFonts w:ascii="Times New Roman" w:hAnsi="Times New Roman"/>
          <w:color w:val="000000"/>
        </w:rPr>
        <w:t>ustawy</w:t>
      </w:r>
      <w:r>
        <w:rPr>
          <w:rFonts w:ascii="Times New Roman" w:hAnsi="Times New Roman"/>
          <w:spacing w:val="5"/>
        </w:rPr>
        <w:t xml:space="preserve">  </w:t>
      </w:r>
      <w:r>
        <w:rPr>
          <w:rFonts w:ascii="Times New Roman" w:hAnsi="Times New Roman"/>
          <w:color w:val="000000"/>
        </w:rPr>
        <w:t>Pzp</w:t>
      </w:r>
      <w:r>
        <w:rPr>
          <w:rFonts w:ascii="Times New Roman" w:hAnsi="Times New Roman"/>
          <w:spacing w:val="5"/>
        </w:rPr>
        <w:t xml:space="preserve">  </w:t>
      </w:r>
      <w:r>
        <w:rPr>
          <w:rFonts w:ascii="Times New Roman" w:hAnsi="Times New Roman"/>
          <w:color w:val="000000"/>
        </w:rPr>
        <w:t>wezwie</w:t>
      </w:r>
      <w:r>
        <w:rPr>
          <w:rFonts w:ascii="Times New Roman" w:hAnsi="Times New Roman"/>
          <w:spacing w:val="6"/>
        </w:rPr>
        <w:t xml:space="preserve">  </w:t>
      </w:r>
      <w:r>
        <w:rPr>
          <w:rFonts w:ascii="Times New Roman" w:hAnsi="Times New Roman"/>
          <w:color w:val="000000"/>
        </w:rPr>
        <w:t>wykonawców,</w:t>
      </w:r>
      <w:r>
        <w:rPr>
          <w:rFonts w:ascii="Times New Roman" w:hAnsi="Times New Roman"/>
          <w:spacing w:val="5"/>
        </w:rPr>
        <w:t xml:space="preserve">  </w:t>
      </w:r>
      <w:r>
        <w:rPr>
          <w:rFonts w:ascii="Times New Roman" w:hAnsi="Times New Roman"/>
          <w:color w:val="000000"/>
        </w:rPr>
        <w:t>którzy</w:t>
      </w:r>
      <w:r>
        <w:rPr>
          <w:rFonts w:ascii="Times New Roman" w:hAnsi="Times New Roman"/>
          <w:spacing w:val="6"/>
        </w:rPr>
        <w:t xml:space="preserve">  </w:t>
      </w:r>
      <w:r>
        <w:rPr>
          <w:rFonts w:ascii="Times New Roman" w:hAnsi="Times New Roman"/>
          <w:color w:val="000000"/>
        </w:rPr>
        <w:t>nie</w:t>
      </w:r>
      <w:r>
        <w:rPr>
          <w:rFonts w:ascii="Times New Roman" w:hAnsi="Times New Roman"/>
          <w:spacing w:val="5"/>
        </w:rPr>
        <w:t xml:space="preserve">  </w:t>
      </w:r>
      <w:r>
        <w:rPr>
          <w:rFonts w:ascii="Times New Roman" w:hAnsi="Times New Roman"/>
          <w:color w:val="000000"/>
        </w:rPr>
        <w:t>złożyli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pacing w:val="1"/>
        </w:rPr>
        <w:t>wymaganych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color w:val="000000"/>
          <w:spacing w:val="3"/>
        </w:rPr>
        <w:t>przez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color w:val="000000"/>
          <w:spacing w:val="2"/>
        </w:rPr>
        <w:t>Zam</w:t>
      </w:r>
      <w:r>
        <w:rPr>
          <w:rFonts w:ascii="Times New Roman" w:hAnsi="Times New Roman"/>
          <w:color w:val="000000"/>
          <w:spacing w:val="1"/>
        </w:rPr>
        <w:t>awiającego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color w:val="000000"/>
          <w:spacing w:val="2"/>
        </w:rPr>
        <w:t>oświadczeń,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>podmiotowych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color w:val="000000"/>
          <w:spacing w:val="2"/>
        </w:rPr>
        <w:t>środków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color w:val="000000"/>
          <w:spacing w:val="4"/>
        </w:rPr>
        <w:t>dow</w:t>
      </w:r>
      <w:r>
        <w:rPr>
          <w:rFonts w:ascii="Times New Roman" w:hAnsi="Times New Roman"/>
          <w:color w:val="000000"/>
          <w:spacing w:val="1"/>
        </w:rPr>
        <w:t>odowych,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color w:val="000000"/>
          <w:spacing w:val="2"/>
        </w:rPr>
        <w:t>innych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pacing w:val="5"/>
        </w:rPr>
        <w:t>dokumentów,</w:t>
      </w:r>
      <w:r>
        <w:rPr>
          <w:rFonts w:ascii="Times New Roman" w:hAnsi="Times New Roman"/>
          <w:spacing w:val="2"/>
        </w:rPr>
        <w:t xml:space="preserve">  </w:t>
      </w:r>
      <w:r>
        <w:rPr>
          <w:rFonts w:ascii="Times New Roman" w:hAnsi="Times New Roman"/>
          <w:color w:val="000000"/>
          <w:spacing w:val="4"/>
        </w:rPr>
        <w:t>lub</w:t>
      </w:r>
      <w:r>
        <w:rPr>
          <w:rFonts w:ascii="Times New Roman" w:hAnsi="Times New Roman"/>
          <w:spacing w:val="3"/>
        </w:rPr>
        <w:t xml:space="preserve">  </w:t>
      </w:r>
      <w:r>
        <w:rPr>
          <w:rFonts w:ascii="Times New Roman" w:hAnsi="Times New Roman"/>
          <w:color w:val="000000"/>
          <w:spacing w:val="5"/>
        </w:rPr>
        <w:t>dokumenty</w:t>
      </w:r>
      <w:r>
        <w:rPr>
          <w:rFonts w:ascii="Times New Roman" w:hAnsi="Times New Roman"/>
          <w:spacing w:val="3"/>
        </w:rPr>
        <w:t xml:space="preserve">  </w:t>
      </w:r>
      <w:r>
        <w:rPr>
          <w:rFonts w:ascii="Times New Roman" w:hAnsi="Times New Roman"/>
          <w:color w:val="000000"/>
          <w:spacing w:val="5"/>
        </w:rPr>
        <w:t>te</w:t>
      </w:r>
      <w:r>
        <w:rPr>
          <w:rFonts w:ascii="Times New Roman" w:hAnsi="Times New Roman"/>
          <w:spacing w:val="2"/>
        </w:rPr>
        <w:t xml:space="preserve">  </w:t>
      </w:r>
      <w:r>
        <w:rPr>
          <w:rFonts w:ascii="Times New Roman" w:hAnsi="Times New Roman"/>
          <w:color w:val="000000"/>
          <w:spacing w:val="4"/>
        </w:rPr>
        <w:t>są</w:t>
      </w:r>
      <w:r>
        <w:rPr>
          <w:rFonts w:ascii="Times New Roman" w:hAnsi="Times New Roman"/>
          <w:spacing w:val="3"/>
        </w:rPr>
        <w:t xml:space="preserve">  </w:t>
      </w:r>
      <w:r>
        <w:rPr>
          <w:rFonts w:ascii="Times New Roman" w:hAnsi="Times New Roman"/>
          <w:color w:val="000000"/>
          <w:spacing w:val="4"/>
        </w:rPr>
        <w:t>niekompletne</w:t>
      </w:r>
      <w:r>
        <w:rPr>
          <w:rFonts w:ascii="Times New Roman" w:hAnsi="Times New Roman"/>
          <w:spacing w:val="3"/>
        </w:rPr>
        <w:t xml:space="preserve">  </w:t>
      </w:r>
      <w:r>
        <w:rPr>
          <w:rFonts w:ascii="Times New Roman" w:hAnsi="Times New Roman"/>
          <w:color w:val="000000"/>
          <w:spacing w:val="7"/>
        </w:rPr>
        <w:t>lub</w:t>
      </w:r>
      <w:r>
        <w:rPr>
          <w:rFonts w:ascii="Times New Roman" w:hAnsi="Times New Roman"/>
          <w:spacing w:val="2"/>
        </w:rPr>
        <w:t xml:space="preserve">  </w:t>
      </w:r>
      <w:r>
        <w:rPr>
          <w:rFonts w:ascii="Times New Roman" w:hAnsi="Times New Roman"/>
          <w:color w:val="000000"/>
          <w:spacing w:val="4"/>
        </w:rPr>
        <w:t>zawierają</w:t>
      </w:r>
      <w:r>
        <w:rPr>
          <w:rFonts w:ascii="Times New Roman" w:hAnsi="Times New Roman"/>
          <w:spacing w:val="3"/>
        </w:rPr>
        <w:t xml:space="preserve">  </w:t>
      </w:r>
      <w:r>
        <w:rPr>
          <w:rFonts w:ascii="Times New Roman" w:hAnsi="Times New Roman"/>
          <w:color w:val="000000"/>
          <w:spacing w:val="5"/>
        </w:rPr>
        <w:t>błędy,</w:t>
      </w:r>
      <w:r>
        <w:rPr>
          <w:rFonts w:ascii="Times New Roman" w:hAnsi="Times New Roman"/>
          <w:spacing w:val="3"/>
        </w:rPr>
        <w:t xml:space="preserve">  </w:t>
      </w:r>
      <w:r>
        <w:rPr>
          <w:rFonts w:ascii="Times New Roman" w:hAnsi="Times New Roman"/>
          <w:color w:val="000000"/>
          <w:spacing w:val="5"/>
        </w:rPr>
        <w:t>do</w:t>
      </w:r>
      <w:r>
        <w:rPr>
          <w:rFonts w:ascii="Times New Roman" w:hAnsi="Times New Roman"/>
          <w:spacing w:val="2"/>
        </w:rPr>
        <w:t xml:space="preserve">  </w:t>
      </w:r>
      <w:r>
        <w:rPr>
          <w:rFonts w:ascii="Times New Roman" w:hAnsi="Times New Roman"/>
          <w:color w:val="000000"/>
          <w:spacing w:val="4"/>
        </w:rPr>
        <w:t>ich</w:t>
      </w:r>
      <w:r>
        <w:rPr>
          <w:rFonts w:ascii="Times New Roman" w:hAnsi="Times New Roman"/>
          <w:spacing w:val="3"/>
        </w:rPr>
        <w:t xml:space="preserve">  </w:t>
      </w:r>
      <w:r>
        <w:rPr>
          <w:rFonts w:ascii="Times New Roman" w:hAnsi="Times New Roman"/>
          <w:color w:val="000000"/>
          <w:spacing w:val="4"/>
        </w:rPr>
        <w:t>złożenia,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uzupełnienia,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color w:val="000000"/>
        </w:rPr>
        <w:t>poprawienia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color w:val="000000"/>
        </w:rPr>
        <w:t>lub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color w:val="000000"/>
        </w:rPr>
        <w:t>udzielenia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color w:val="000000"/>
        </w:rPr>
        <w:t>wyjaśnień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color w:val="000000"/>
        </w:rPr>
        <w:t>w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color w:val="000000"/>
        </w:rPr>
        <w:t>wyznaczonym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color w:val="000000"/>
        </w:rPr>
        <w:t>terminie,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color w:val="000000"/>
        </w:rPr>
        <w:t>chyba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color w:val="000000"/>
        </w:rPr>
        <w:t>że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color w:val="000000"/>
        </w:rPr>
        <w:t>mimo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color w:val="000000"/>
        </w:rPr>
        <w:t>ich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pacing w:val="2"/>
        </w:rPr>
        <w:t>złożenia</w:t>
      </w:r>
      <w:r>
        <w:rPr>
          <w:rFonts w:ascii="Times New Roman" w:hAnsi="Times New Roman"/>
          <w:spacing w:val="2"/>
        </w:rPr>
        <w:t xml:space="preserve">  </w:t>
      </w:r>
      <w:r>
        <w:rPr>
          <w:rFonts w:ascii="Times New Roman" w:hAnsi="Times New Roman"/>
          <w:color w:val="000000"/>
          <w:spacing w:val="4"/>
        </w:rPr>
        <w:t>oferta</w:t>
      </w:r>
      <w:r>
        <w:rPr>
          <w:rFonts w:ascii="Times New Roman" w:hAnsi="Times New Roman"/>
          <w:spacing w:val="2"/>
        </w:rPr>
        <w:t xml:space="preserve">  </w:t>
      </w:r>
      <w:r>
        <w:rPr>
          <w:rFonts w:ascii="Times New Roman" w:hAnsi="Times New Roman"/>
          <w:color w:val="000000"/>
          <w:spacing w:val="7"/>
        </w:rPr>
        <w:t>W</w:t>
      </w:r>
      <w:r>
        <w:rPr>
          <w:rFonts w:ascii="Times New Roman" w:hAnsi="Times New Roman"/>
          <w:color w:val="000000"/>
          <w:spacing w:val="3"/>
        </w:rPr>
        <w:t>ykonawcy</w:t>
      </w:r>
      <w:r>
        <w:rPr>
          <w:rFonts w:ascii="Times New Roman" w:hAnsi="Times New Roman"/>
          <w:spacing w:val="2"/>
        </w:rPr>
        <w:t xml:space="preserve">  </w:t>
      </w:r>
      <w:r>
        <w:rPr>
          <w:rFonts w:ascii="Times New Roman" w:hAnsi="Times New Roman"/>
          <w:color w:val="000000"/>
          <w:spacing w:val="4"/>
        </w:rPr>
        <w:t>podlega</w:t>
      </w:r>
      <w:r>
        <w:rPr>
          <w:rFonts w:ascii="Times New Roman" w:hAnsi="Times New Roman"/>
          <w:spacing w:val="2"/>
        </w:rPr>
        <w:t xml:space="preserve">  </w:t>
      </w:r>
      <w:r>
        <w:rPr>
          <w:rFonts w:ascii="Times New Roman" w:hAnsi="Times New Roman"/>
          <w:color w:val="000000"/>
          <w:spacing w:val="3"/>
        </w:rPr>
        <w:t>odrzuceniu</w:t>
      </w:r>
      <w:r>
        <w:rPr>
          <w:rFonts w:ascii="Times New Roman" w:hAnsi="Times New Roman"/>
          <w:spacing w:val="2"/>
        </w:rPr>
        <w:t xml:space="preserve">  </w:t>
      </w:r>
      <w:r>
        <w:rPr>
          <w:rFonts w:ascii="Times New Roman" w:hAnsi="Times New Roman"/>
          <w:color w:val="000000"/>
          <w:spacing w:val="3"/>
        </w:rPr>
        <w:t>albo</w:t>
      </w:r>
      <w:r>
        <w:rPr>
          <w:rFonts w:ascii="Times New Roman" w:hAnsi="Times New Roman"/>
          <w:spacing w:val="3"/>
        </w:rPr>
        <w:t xml:space="preserve">  </w:t>
      </w:r>
      <w:r>
        <w:rPr>
          <w:rFonts w:ascii="Times New Roman" w:hAnsi="Times New Roman"/>
          <w:color w:val="000000"/>
          <w:spacing w:val="3"/>
        </w:rPr>
        <w:t>zachodzą</w:t>
      </w:r>
      <w:r>
        <w:rPr>
          <w:rFonts w:ascii="Times New Roman" w:hAnsi="Times New Roman"/>
          <w:spacing w:val="2"/>
        </w:rPr>
        <w:t xml:space="preserve">  </w:t>
      </w:r>
      <w:r>
        <w:rPr>
          <w:rFonts w:ascii="Times New Roman" w:hAnsi="Times New Roman"/>
          <w:color w:val="000000"/>
          <w:spacing w:val="3"/>
        </w:rPr>
        <w:t>przesłanki</w:t>
      </w:r>
      <w:r>
        <w:rPr>
          <w:rFonts w:ascii="Times New Roman" w:hAnsi="Times New Roman"/>
          <w:spacing w:val="2"/>
        </w:rPr>
        <w:t xml:space="preserve">  </w:t>
      </w:r>
      <w:r>
        <w:rPr>
          <w:rFonts w:ascii="Times New Roman" w:hAnsi="Times New Roman"/>
          <w:color w:val="000000"/>
          <w:spacing w:val="3"/>
        </w:rPr>
        <w:t>unieważnienia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pacing w:val="-1"/>
        </w:rPr>
        <w:t>p</w:t>
      </w:r>
      <w:r>
        <w:rPr>
          <w:rFonts w:ascii="Times New Roman" w:hAnsi="Times New Roman"/>
          <w:color w:val="000000"/>
        </w:rPr>
        <w:t>ostępowania.</w:t>
      </w:r>
    </w:p>
    <w:p w14:paraId="01C01866" w14:textId="77777777" w:rsidR="007B214B" w:rsidRPr="00E3317F" w:rsidRDefault="007B214B" w:rsidP="007B214B">
      <w:pPr>
        <w:spacing w:line="240" w:lineRule="auto"/>
        <w:contextualSpacing/>
        <w:rPr>
          <w:rFonts w:ascii="Times New Roman" w:eastAsia="Times New Roman" w:hAnsi="Times New Roman"/>
          <w:b/>
          <w:spacing w:val="-13"/>
          <w:u w:val="single"/>
        </w:rPr>
      </w:pPr>
      <w:r>
        <w:rPr>
          <w:rFonts w:ascii="Times New Roman" w:eastAsia="Times New Roman" w:hAnsi="Times New Roman"/>
          <w:b/>
          <w:color w:val="000000"/>
          <w:u w:val="single"/>
        </w:rPr>
        <w:t>Rozd</w:t>
      </w:r>
      <w:r w:rsidRPr="00E3317F">
        <w:rPr>
          <w:rFonts w:ascii="Times New Roman" w:eastAsia="Times New Roman" w:hAnsi="Times New Roman"/>
          <w:b/>
          <w:color w:val="000000"/>
          <w:u w:val="single"/>
        </w:rPr>
        <w:t>z</w:t>
      </w:r>
      <w:r>
        <w:rPr>
          <w:rFonts w:ascii="Times New Roman" w:eastAsia="Times New Roman" w:hAnsi="Times New Roman"/>
          <w:b/>
          <w:color w:val="000000"/>
          <w:u w:val="single"/>
        </w:rPr>
        <w:t>i</w:t>
      </w:r>
      <w:r w:rsidRPr="00E3317F">
        <w:rPr>
          <w:rFonts w:ascii="Times New Roman" w:eastAsia="Times New Roman" w:hAnsi="Times New Roman"/>
          <w:b/>
          <w:color w:val="000000"/>
          <w:u w:val="single"/>
        </w:rPr>
        <w:t>ał XXIII      Opis</w:t>
      </w:r>
      <w:r w:rsidRPr="00E3317F">
        <w:rPr>
          <w:rFonts w:ascii="Times New Roman" w:eastAsia="Times New Roman" w:hAnsi="Times New Roman"/>
          <w:b/>
          <w:u w:val="single"/>
        </w:rPr>
        <w:t xml:space="preserve"> </w:t>
      </w:r>
      <w:r w:rsidRPr="00E3317F">
        <w:rPr>
          <w:rFonts w:ascii="Times New Roman" w:eastAsia="Times New Roman" w:hAnsi="Times New Roman"/>
          <w:b/>
          <w:color w:val="000000"/>
          <w:u w:val="single"/>
        </w:rPr>
        <w:t>części</w:t>
      </w:r>
      <w:r w:rsidRPr="00E3317F">
        <w:rPr>
          <w:rFonts w:ascii="Times New Roman" w:eastAsia="Times New Roman" w:hAnsi="Times New Roman"/>
          <w:b/>
          <w:u w:val="single"/>
        </w:rPr>
        <w:t xml:space="preserve"> </w:t>
      </w:r>
      <w:r w:rsidRPr="00E3317F">
        <w:rPr>
          <w:rFonts w:ascii="Times New Roman" w:eastAsia="Times New Roman" w:hAnsi="Times New Roman"/>
          <w:b/>
          <w:color w:val="000000"/>
          <w:u w:val="single"/>
        </w:rPr>
        <w:t>zamówienia,</w:t>
      </w:r>
      <w:r w:rsidRPr="00E3317F">
        <w:rPr>
          <w:rFonts w:ascii="Times New Roman" w:eastAsia="Times New Roman" w:hAnsi="Times New Roman"/>
          <w:b/>
          <w:u w:val="single"/>
        </w:rPr>
        <w:t xml:space="preserve"> </w:t>
      </w:r>
      <w:r w:rsidRPr="00E3317F">
        <w:rPr>
          <w:rFonts w:ascii="Times New Roman" w:eastAsia="Times New Roman" w:hAnsi="Times New Roman"/>
          <w:b/>
          <w:color w:val="000000"/>
          <w:u w:val="single"/>
        </w:rPr>
        <w:t>jeżeli</w:t>
      </w:r>
      <w:r w:rsidRPr="00E3317F">
        <w:rPr>
          <w:rFonts w:ascii="Times New Roman" w:eastAsia="Times New Roman" w:hAnsi="Times New Roman"/>
          <w:b/>
          <w:u w:val="single"/>
        </w:rPr>
        <w:t xml:space="preserve"> </w:t>
      </w:r>
      <w:r w:rsidRPr="00E3317F">
        <w:rPr>
          <w:rFonts w:ascii="Times New Roman" w:eastAsia="Times New Roman" w:hAnsi="Times New Roman"/>
          <w:b/>
          <w:color w:val="000000"/>
          <w:u w:val="single"/>
        </w:rPr>
        <w:t>Zamawiający</w:t>
      </w:r>
      <w:r w:rsidRPr="00E3317F">
        <w:rPr>
          <w:rFonts w:ascii="Times New Roman" w:eastAsia="Times New Roman" w:hAnsi="Times New Roman"/>
          <w:b/>
          <w:u w:val="single"/>
        </w:rPr>
        <w:t xml:space="preserve"> </w:t>
      </w:r>
      <w:r w:rsidRPr="00E3317F">
        <w:rPr>
          <w:rFonts w:ascii="Times New Roman" w:eastAsia="Times New Roman" w:hAnsi="Times New Roman"/>
          <w:b/>
          <w:color w:val="000000"/>
          <w:u w:val="single"/>
        </w:rPr>
        <w:t>dopuszcza</w:t>
      </w:r>
      <w:r w:rsidRPr="00E3317F">
        <w:rPr>
          <w:rFonts w:ascii="Times New Roman" w:eastAsia="Times New Roman" w:hAnsi="Times New Roman"/>
          <w:b/>
          <w:u w:val="single"/>
        </w:rPr>
        <w:t xml:space="preserve"> </w:t>
      </w:r>
      <w:r w:rsidRPr="00E3317F">
        <w:rPr>
          <w:rFonts w:ascii="Times New Roman" w:eastAsia="Times New Roman" w:hAnsi="Times New Roman"/>
          <w:b/>
          <w:color w:val="000000"/>
          <w:u w:val="single"/>
        </w:rPr>
        <w:t>składanie</w:t>
      </w:r>
      <w:r w:rsidRPr="00E3317F">
        <w:rPr>
          <w:rFonts w:ascii="Times New Roman" w:eastAsia="Times New Roman" w:hAnsi="Times New Roman"/>
          <w:b/>
          <w:u w:val="single"/>
        </w:rPr>
        <w:t xml:space="preserve"> </w:t>
      </w:r>
      <w:r w:rsidRPr="00E3317F">
        <w:rPr>
          <w:rFonts w:ascii="Times New Roman" w:eastAsia="Times New Roman" w:hAnsi="Times New Roman"/>
          <w:b/>
          <w:color w:val="000000"/>
          <w:u w:val="single"/>
        </w:rPr>
        <w:t>ofert</w:t>
      </w:r>
      <w:r w:rsidRPr="00E3317F">
        <w:rPr>
          <w:rFonts w:ascii="Times New Roman" w:eastAsia="Times New Roman" w:hAnsi="Times New Roman"/>
          <w:b/>
          <w:spacing w:val="-13"/>
          <w:u w:val="single"/>
        </w:rPr>
        <w:t xml:space="preserve"> </w:t>
      </w:r>
    </w:p>
    <w:p w14:paraId="4174AF23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b/>
          <w:color w:val="000000"/>
          <w:u w:val="single"/>
        </w:rPr>
      </w:pPr>
      <w:r w:rsidRPr="00E3317F">
        <w:rPr>
          <w:rFonts w:ascii="Times New Roman" w:eastAsia="Times New Roman" w:hAnsi="Times New Roman"/>
          <w:b/>
          <w:color w:val="000000"/>
          <w:u w:val="single"/>
        </w:rPr>
        <w:t>częściowych;</w:t>
      </w:r>
    </w:p>
    <w:p w14:paraId="346FA065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 w:rsidRPr="006C16DC">
        <w:rPr>
          <w:rFonts w:ascii="Times New Roman" w:eastAsia="Times New Roman" w:hAnsi="Times New Roman"/>
          <w:color w:val="000000"/>
        </w:rPr>
        <w:t>Zamawiający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nie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dopuszcza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składanie</w:t>
      </w:r>
      <w:r w:rsidRPr="006C16DC">
        <w:rPr>
          <w:rFonts w:ascii="Times New Roman" w:eastAsia="Times New Roman" w:hAnsi="Times New Roman"/>
          <w:spacing w:val="-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ofert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częściowych.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Zamawiający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nie</w:t>
      </w:r>
      <w:r w:rsidRPr="006C16DC">
        <w:rPr>
          <w:rFonts w:ascii="Times New Roman" w:eastAsia="Times New Roman" w:hAnsi="Times New Roman"/>
          <w:spacing w:val="-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dokonał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podziału</w:t>
      </w:r>
      <w:r w:rsidRPr="006C16DC">
        <w:rPr>
          <w:rFonts w:ascii="Times New Roman" w:eastAsia="Times New Roman" w:hAnsi="Times New Roman"/>
          <w:spacing w:val="-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zamówienia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na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części,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gdyż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uwzględniając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rodzaj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zamówienia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jego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wartość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nie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jest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znaczna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oraz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jest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możliwa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7"/>
        </w:rPr>
        <w:t>do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zrealizowania</w:t>
      </w:r>
      <w:r w:rsidRPr="006C16DC">
        <w:rPr>
          <w:rFonts w:ascii="Times New Roman" w:eastAsia="Times New Roman" w:hAnsi="Times New Roman"/>
          <w:spacing w:val="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również</w:t>
      </w:r>
      <w:r w:rsidRPr="006C16DC">
        <w:rPr>
          <w:rFonts w:ascii="Times New Roman" w:eastAsia="Times New Roman" w:hAnsi="Times New Roman"/>
          <w:spacing w:val="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przez</w:t>
      </w:r>
      <w:r w:rsidRPr="006C16DC">
        <w:rPr>
          <w:rFonts w:ascii="Times New Roman" w:eastAsia="Times New Roman" w:hAnsi="Times New Roman"/>
          <w:spacing w:val="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podmioty</w:t>
      </w:r>
      <w:r w:rsidRPr="006C16DC">
        <w:rPr>
          <w:rFonts w:ascii="Times New Roman" w:eastAsia="Times New Roman" w:hAnsi="Times New Roman"/>
          <w:spacing w:val="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</w:t>
      </w:r>
      <w:r w:rsidRPr="006C16DC">
        <w:rPr>
          <w:rFonts w:ascii="Times New Roman" w:eastAsia="Times New Roman" w:hAnsi="Times New Roman"/>
          <w:spacing w:val="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sektora</w:t>
      </w:r>
      <w:r w:rsidRPr="006C16DC">
        <w:rPr>
          <w:rFonts w:ascii="Times New Roman" w:eastAsia="Times New Roman" w:hAnsi="Times New Roman"/>
          <w:spacing w:val="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MŚP.</w:t>
      </w:r>
      <w:r w:rsidRPr="006C16DC">
        <w:rPr>
          <w:rFonts w:ascii="Times New Roman" w:eastAsia="Times New Roman" w:hAnsi="Times New Roman"/>
          <w:spacing w:val="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Ponadto</w:t>
      </w:r>
      <w:r w:rsidRPr="006C16DC">
        <w:rPr>
          <w:rFonts w:ascii="Times New Roman" w:eastAsia="Times New Roman" w:hAnsi="Times New Roman"/>
          <w:spacing w:val="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mając</w:t>
      </w:r>
      <w:r w:rsidRPr="006C16DC">
        <w:rPr>
          <w:rFonts w:ascii="Times New Roman" w:eastAsia="Times New Roman" w:hAnsi="Times New Roman"/>
          <w:spacing w:val="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na</w:t>
      </w:r>
      <w:r w:rsidRPr="006C16DC">
        <w:rPr>
          <w:rFonts w:ascii="Times New Roman" w:eastAsia="Times New Roman" w:hAnsi="Times New Roman"/>
          <w:spacing w:val="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względzie</w:t>
      </w:r>
      <w:r w:rsidRPr="006C16DC">
        <w:rPr>
          <w:rFonts w:ascii="Times New Roman" w:eastAsia="Times New Roman" w:hAnsi="Times New Roman"/>
          <w:spacing w:val="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zakres</w:t>
      </w:r>
      <w:r w:rsidRPr="006C16DC">
        <w:rPr>
          <w:rFonts w:ascii="Times New Roman" w:eastAsia="Times New Roman" w:hAnsi="Times New Roman"/>
          <w:spacing w:val="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prac,</w:t>
      </w:r>
      <w:r w:rsidRPr="006C16DC">
        <w:rPr>
          <w:rFonts w:ascii="Times New Roman" w:eastAsia="Times New Roman" w:hAnsi="Times New Roman"/>
          <w:spacing w:val="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podział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2"/>
        </w:rPr>
        <w:t>zamówienia</w:t>
      </w:r>
      <w:r w:rsidRPr="006C16DC">
        <w:rPr>
          <w:rFonts w:ascii="Times New Roman" w:eastAsia="Times New Roman" w:hAnsi="Times New Roman"/>
          <w:spacing w:val="1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na</w:t>
      </w:r>
      <w:r w:rsidRPr="006C16DC">
        <w:rPr>
          <w:rFonts w:ascii="Times New Roman" w:eastAsia="Times New Roman" w:hAnsi="Times New Roman"/>
          <w:spacing w:val="1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2"/>
        </w:rPr>
        <w:t>części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powodowałby</w:t>
      </w:r>
      <w:r w:rsidRPr="006C16DC">
        <w:rPr>
          <w:rFonts w:ascii="Times New Roman" w:eastAsia="Times New Roman" w:hAnsi="Times New Roman"/>
          <w:spacing w:val="1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2"/>
        </w:rPr>
        <w:t>znaczne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2"/>
        </w:rPr>
        <w:t>utrudnienia</w:t>
      </w:r>
      <w:r w:rsidRPr="006C16DC">
        <w:rPr>
          <w:rFonts w:ascii="Times New Roman" w:eastAsia="Times New Roman" w:hAnsi="Times New Roman"/>
          <w:spacing w:val="1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2"/>
        </w:rPr>
        <w:t>organizacyjne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16"/>
        </w:rPr>
        <w:t>w</w:t>
      </w:r>
      <w:r w:rsidRPr="006C16DC">
        <w:rPr>
          <w:rFonts w:ascii="Times New Roman" w:eastAsia="Times New Roman" w:hAnsi="Times New Roman"/>
          <w:spacing w:val="1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2"/>
        </w:rPr>
        <w:t>zakresie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prowadzen</w:t>
      </w:r>
      <w:r w:rsidRPr="006C16DC">
        <w:rPr>
          <w:rFonts w:ascii="Times New Roman" w:eastAsia="Times New Roman" w:hAnsi="Times New Roman"/>
          <w:color w:val="000000"/>
          <w:spacing w:val="2"/>
        </w:rPr>
        <w:t>ia</w:t>
      </w:r>
      <w:r w:rsidRPr="006C16DC">
        <w:rPr>
          <w:rFonts w:ascii="Times New Roman" w:eastAsia="Times New Roman" w:hAnsi="Times New Roman"/>
          <w:spacing w:val="1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2"/>
        </w:rPr>
        <w:t>prac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i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generowałby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dodatkowe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koszty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tym</w:t>
      </w:r>
      <w:r>
        <w:rPr>
          <w:rFonts w:ascii="Times New Roman" w:eastAsia="Times New Roman" w:hAnsi="Times New Roman"/>
          <w:color w:val="000000"/>
        </w:rPr>
        <w:t xml:space="preserve"> związane.</w:t>
      </w:r>
    </w:p>
    <w:p w14:paraId="39690288" w14:textId="77777777" w:rsidR="007B214B" w:rsidRPr="00E3317F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0C92EBF5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b/>
          <w:color w:val="000000"/>
          <w:u w:val="single"/>
        </w:rPr>
      </w:pPr>
      <w:r w:rsidRPr="00E3317F">
        <w:rPr>
          <w:rFonts w:ascii="Times New Roman" w:eastAsia="Times New Roman" w:hAnsi="Times New Roman"/>
          <w:b/>
          <w:color w:val="000000"/>
          <w:u w:val="single"/>
        </w:rPr>
        <w:t>Rozdizał XXIV      Liczba</w:t>
      </w:r>
      <w:r w:rsidRPr="00E3317F">
        <w:rPr>
          <w:rFonts w:ascii="Times New Roman" w:eastAsia="Times New Roman" w:hAnsi="Times New Roman"/>
          <w:b/>
          <w:u w:val="single"/>
        </w:rPr>
        <w:t xml:space="preserve"> </w:t>
      </w:r>
      <w:r w:rsidRPr="00E3317F">
        <w:rPr>
          <w:rFonts w:ascii="Times New Roman" w:eastAsia="Times New Roman" w:hAnsi="Times New Roman"/>
          <w:b/>
          <w:color w:val="000000"/>
          <w:u w:val="single"/>
        </w:rPr>
        <w:t>części</w:t>
      </w:r>
      <w:r w:rsidRPr="00E3317F">
        <w:rPr>
          <w:rFonts w:ascii="Times New Roman" w:eastAsia="Times New Roman" w:hAnsi="Times New Roman"/>
          <w:b/>
          <w:u w:val="single"/>
        </w:rPr>
        <w:t xml:space="preserve"> </w:t>
      </w:r>
      <w:r w:rsidRPr="00E3317F">
        <w:rPr>
          <w:rFonts w:ascii="Times New Roman" w:eastAsia="Times New Roman" w:hAnsi="Times New Roman"/>
          <w:b/>
          <w:color w:val="000000"/>
          <w:u w:val="single"/>
        </w:rPr>
        <w:t>zamówienia,</w:t>
      </w:r>
      <w:r w:rsidRPr="00E3317F">
        <w:rPr>
          <w:rFonts w:ascii="Times New Roman" w:eastAsia="Times New Roman" w:hAnsi="Times New Roman"/>
          <w:b/>
          <w:u w:val="single"/>
        </w:rPr>
        <w:t xml:space="preserve"> </w:t>
      </w:r>
      <w:r w:rsidRPr="00E3317F">
        <w:rPr>
          <w:rFonts w:ascii="Times New Roman" w:eastAsia="Times New Roman" w:hAnsi="Times New Roman"/>
          <w:b/>
          <w:color w:val="000000"/>
          <w:u w:val="single"/>
        </w:rPr>
        <w:t>na</w:t>
      </w:r>
      <w:r w:rsidRPr="00E3317F">
        <w:rPr>
          <w:rFonts w:ascii="Times New Roman" w:eastAsia="Times New Roman" w:hAnsi="Times New Roman"/>
          <w:b/>
          <w:u w:val="single"/>
        </w:rPr>
        <w:t xml:space="preserve"> </w:t>
      </w:r>
      <w:r w:rsidRPr="00E3317F">
        <w:rPr>
          <w:rFonts w:ascii="Times New Roman" w:eastAsia="Times New Roman" w:hAnsi="Times New Roman"/>
          <w:b/>
          <w:color w:val="000000"/>
          <w:u w:val="single"/>
        </w:rPr>
        <w:t>które</w:t>
      </w:r>
      <w:r w:rsidRPr="00E3317F">
        <w:rPr>
          <w:rFonts w:ascii="Times New Roman" w:eastAsia="Times New Roman" w:hAnsi="Times New Roman"/>
          <w:b/>
          <w:u w:val="single"/>
        </w:rPr>
        <w:t xml:space="preserve"> </w:t>
      </w:r>
      <w:r w:rsidRPr="00E3317F">
        <w:rPr>
          <w:rFonts w:ascii="Times New Roman" w:eastAsia="Times New Roman" w:hAnsi="Times New Roman"/>
          <w:b/>
          <w:color w:val="000000"/>
          <w:u w:val="single"/>
        </w:rPr>
        <w:t>Wykonawca</w:t>
      </w:r>
      <w:r w:rsidRPr="00E3317F">
        <w:rPr>
          <w:rFonts w:ascii="Times New Roman" w:eastAsia="Times New Roman" w:hAnsi="Times New Roman"/>
          <w:b/>
          <w:u w:val="single"/>
        </w:rPr>
        <w:t xml:space="preserve"> </w:t>
      </w:r>
      <w:r w:rsidRPr="00E3317F">
        <w:rPr>
          <w:rFonts w:ascii="Times New Roman" w:eastAsia="Times New Roman" w:hAnsi="Times New Roman"/>
          <w:b/>
          <w:color w:val="000000"/>
          <w:u w:val="single"/>
        </w:rPr>
        <w:t>może</w:t>
      </w:r>
      <w:r w:rsidRPr="00E3317F">
        <w:rPr>
          <w:rFonts w:ascii="Times New Roman" w:eastAsia="Times New Roman" w:hAnsi="Times New Roman"/>
          <w:b/>
          <w:u w:val="single"/>
        </w:rPr>
        <w:t xml:space="preserve"> </w:t>
      </w:r>
      <w:r w:rsidRPr="00E3317F">
        <w:rPr>
          <w:rFonts w:ascii="Times New Roman" w:eastAsia="Times New Roman" w:hAnsi="Times New Roman"/>
          <w:b/>
          <w:color w:val="000000"/>
          <w:u w:val="single"/>
        </w:rPr>
        <w:t>złożyć</w:t>
      </w:r>
      <w:r w:rsidRPr="00E3317F">
        <w:rPr>
          <w:rFonts w:ascii="Times New Roman" w:eastAsia="Times New Roman" w:hAnsi="Times New Roman"/>
          <w:b/>
          <w:spacing w:val="-9"/>
          <w:u w:val="single"/>
        </w:rPr>
        <w:t xml:space="preserve"> </w:t>
      </w:r>
      <w:r w:rsidRPr="00E3317F">
        <w:rPr>
          <w:rFonts w:ascii="Times New Roman" w:eastAsia="Times New Roman" w:hAnsi="Times New Roman"/>
          <w:b/>
          <w:color w:val="000000"/>
          <w:u w:val="single"/>
        </w:rPr>
        <w:t>ofertę</w:t>
      </w:r>
      <w:r>
        <w:rPr>
          <w:rFonts w:ascii="Times New Roman" w:eastAsia="Times New Roman" w:hAnsi="Times New Roman"/>
          <w:b/>
          <w:color w:val="000000"/>
          <w:u w:val="single"/>
        </w:rPr>
        <w:t>, lub maksymalną liczbę części, na które zamówienie może zostać udzielone temu samemu wykonawcy oraz kryteria lub zasady mające zastosowanie do ustalenia, które części zamówienia zostaną udzielone jednemu wykonawcy, w przypadku wyboru jego oferty w większej niż maksymalna liczba części</w:t>
      </w:r>
      <w:r w:rsidRPr="00E3317F">
        <w:rPr>
          <w:rFonts w:ascii="Times New Roman" w:eastAsia="Times New Roman" w:hAnsi="Times New Roman"/>
          <w:b/>
          <w:color w:val="000000"/>
          <w:u w:val="single"/>
        </w:rPr>
        <w:t>;</w:t>
      </w:r>
    </w:p>
    <w:p w14:paraId="7B72D397" w14:textId="77777777" w:rsidR="007B214B" w:rsidRDefault="007B214B" w:rsidP="007B214B">
      <w:pPr>
        <w:spacing w:before="14"/>
        <w:rPr>
          <w:rFonts w:ascii="Times New Roman" w:eastAsia="Times New Roman" w:hAnsi="Times New Roman"/>
          <w:color w:val="000000"/>
        </w:rPr>
      </w:pPr>
      <w:r w:rsidRPr="006C16DC">
        <w:rPr>
          <w:rFonts w:ascii="Times New Roman" w:eastAsia="Times New Roman" w:hAnsi="Times New Roman"/>
          <w:color w:val="000000"/>
        </w:rPr>
        <w:t>Zamawiający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nie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dopuszcza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składanie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ofert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częściowych.</w:t>
      </w:r>
    </w:p>
    <w:p w14:paraId="7F2C53E5" w14:textId="77777777" w:rsidR="007B214B" w:rsidRPr="00DE3FD5" w:rsidRDefault="007B214B" w:rsidP="007B214B">
      <w:pPr>
        <w:spacing w:line="240" w:lineRule="auto"/>
        <w:contextualSpacing/>
        <w:rPr>
          <w:rFonts w:ascii="Times New Roman" w:eastAsia="Times New Roman" w:hAnsi="Times New Roman"/>
          <w:b/>
          <w:color w:val="000000"/>
          <w:u w:val="single"/>
        </w:rPr>
      </w:pPr>
      <w:r>
        <w:rPr>
          <w:rFonts w:ascii="Times New Roman" w:eastAsia="Times New Roman" w:hAnsi="Times New Roman"/>
          <w:b/>
          <w:color w:val="000000"/>
          <w:u w:val="single"/>
        </w:rPr>
        <w:t>Rozd</w:t>
      </w:r>
      <w:r w:rsidRPr="00DE3FD5">
        <w:rPr>
          <w:rFonts w:ascii="Times New Roman" w:eastAsia="Times New Roman" w:hAnsi="Times New Roman"/>
          <w:b/>
          <w:color w:val="000000"/>
          <w:u w:val="single"/>
        </w:rPr>
        <w:t>z</w:t>
      </w:r>
      <w:r>
        <w:rPr>
          <w:rFonts w:ascii="Times New Roman" w:eastAsia="Times New Roman" w:hAnsi="Times New Roman"/>
          <w:b/>
          <w:color w:val="000000"/>
          <w:u w:val="single"/>
        </w:rPr>
        <w:t>i</w:t>
      </w:r>
      <w:r w:rsidRPr="00DE3FD5">
        <w:rPr>
          <w:rFonts w:ascii="Times New Roman" w:eastAsia="Times New Roman" w:hAnsi="Times New Roman"/>
          <w:b/>
          <w:color w:val="000000"/>
          <w:u w:val="single"/>
        </w:rPr>
        <w:t>ał XXV       Informacja</w:t>
      </w:r>
      <w:r w:rsidRPr="00DE3FD5">
        <w:rPr>
          <w:rFonts w:ascii="Times New Roman" w:eastAsia="Times New Roman" w:hAnsi="Times New Roman"/>
          <w:b/>
          <w:u w:val="single"/>
        </w:rPr>
        <w:t xml:space="preserve"> </w:t>
      </w:r>
      <w:r w:rsidRPr="00DE3FD5">
        <w:rPr>
          <w:rFonts w:ascii="Times New Roman" w:eastAsia="Times New Roman" w:hAnsi="Times New Roman"/>
          <w:b/>
          <w:color w:val="000000"/>
          <w:u w:val="single"/>
        </w:rPr>
        <w:t>dotycząca</w:t>
      </w:r>
      <w:r w:rsidRPr="00DE3FD5">
        <w:rPr>
          <w:rFonts w:ascii="Times New Roman" w:eastAsia="Times New Roman" w:hAnsi="Times New Roman"/>
          <w:b/>
          <w:u w:val="single"/>
        </w:rPr>
        <w:t xml:space="preserve"> </w:t>
      </w:r>
      <w:r w:rsidRPr="00DE3FD5">
        <w:rPr>
          <w:rFonts w:ascii="Times New Roman" w:eastAsia="Times New Roman" w:hAnsi="Times New Roman"/>
          <w:b/>
          <w:color w:val="000000"/>
          <w:u w:val="single"/>
        </w:rPr>
        <w:t>ofert</w:t>
      </w:r>
      <w:r w:rsidRPr="00DE3FD5">
        <w:rPr>
          <w:rFonts w:ascii="Times New Roman" w:eastAsia="Times New Roman" w:hAnsi="Times New Roman"/>
          <w:b/>
          <w:spacing w:val="-14"/>
          <w:u w:val="single"/>
        </w:rPr>
        <w:t xml:space="preserve"> </w:t>
      </w:r>
      <w:r w:rsidRPr="00DE3FD5">
        <w:rPr>
          <w:rFonts w:ascii="Times New Roman" w:eastAsia="Times New Roman" w:hAnsi="Times New Roman"/>
          <w:b/>
          <w:color w:val="000000"/>
          <w:u w:val="single"/>
        </w:rPr>
        <w:t>wariantowych</w:t>
      </w:r>
      <w:r>
        <w:rPr>
          <w:rFonts w:ascii="Times New Roman" w:eastAsia="Times New Roman" w:hAnsi="Times New Roman"/>
          <w:b/>
          <w:color w:val="000000"/>
          <w:u w:val="single"/>
        </w:rPr>
        <w:t>, w tym informacje o sposobie przedstawienia ofert wariantowych oraz minimalne warunki, jakim muszą odpowiadać oferty wariantowe</w:t>
      </w:r>
      <w:r w:rsidRPr="00DE3FD5">
        <w:rPr>
          <w:rFonts w:ascii="Times New Roman" w:eastAsia="Times New Roman" w:hAnsi="Times New Roman"/>
          <w:b/>
          <w:color w:val="000000"/>
          <w:u w:val="single"/>
        </w:rPr>
        <w:t>;</w:t>
      </w:r>
    </w:p>
    <w:p w14:paraId="629B64C3" w14:textId="77777777" w:rsidR="007B214B" w:rsidRPr="00F526BA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 w:rsidRPr="006C16DC">
        <w:rPr>
          <w:rFonts w:ascii="Times New Roman" w:eastAsia="Times New Roman" w:hAnsi="Times New Roman"/>
          <w:color w:val="000000"/>
        </w:rPr>
        <w:t>Zamawiający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nie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wymaga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i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nie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dopuszcza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składanie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ofert</w:t>
      </w:r>
      <w:r w:rsidRPr="006C16DC">
        <w:rPr>
          <w:rFonts w:ascii="Times New Roman" w:eastAsia="Times New Roman" w:hAnsi="Times New Roman"/>
          <w:spacing w:val="-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wariantowych</w:t>
      </w:r>
      <w:r>
        <w:rPr>
          <w:rFonts w:ascii="Times New Roman" w:eastAsia="Times New Roman" w:hAnsi="Times New Roman"/>
          <w:color w:val="000000"/>
        </w:rPr>
        <w:t>.</w:t>
      </w:r>
    </w:p>
    <w:p w14:paraId="7E756E51" w14:textId="77777777" w:rsidR="007B214B" w:rsidRPr="005D7B24" w:rsidRDefault="007B214B" w:rsidP="007B214B">
      <w:pPr>
        <w:spacing w:line="240" w:lineRule="auto"/>
        <w:contextualSpacing/>
        <w:rPr>
          <w:rFonts w:ascii="Times New Roman" w:eastAsia="Times New Roman" w:hAnsi="Times New Roman"/>
          <w:b/>
          <w:color w:val="000000"/>
          <w:u w:val="single"/>
        </w:rPr>
      </w:pPr>
      <w:r>
        <w:rPr>
          <w:rFonts w:ascii="Times New Roman" w:eastAsia="Times New Roman" w:hAnsi="Times New Roman"/>
          <w:b/>
          <w:color w:val="000000"/>
          <w:u w:val="single"/>
        </w:rPr>
        <w:t>Rozd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z</w:t>
      </w:r>
      <w:r>
        <w:rPr>
          <w:rFonts w:ascii="Times New Roman" w:eastAsia="Times New Roman" w:hAnsi="Times New Roman"/>
          <w:b/>
          <w:color w:val="000000"/>
          <w:u w:val="single"/>
        </w:rPr>
        <w:t>i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 xml:space="preserve">ał XXVI     Wymagania w zakresie zatrudnienia na podstawie stosunku pracy, w </w:t>
      </w:r>
    </w:p>
    <w:p w14:paraId="7A1625B0" w14:textId="77777777" w:rsidR="007B214B" w:rsidRPr="00351CA8" w:rsidRDefault="007B214B" w:rsidP="007B214B">
      <w:pPr>
        <w:spacing w:line="240" w:lineRule="auto"/>
        <w:contextualSpacing/>
        <w:rPr>
          <w:rFonts w:ascii="Times New Roman" w:eastAsia="Times New Roman" w:hAnsi="Times New Roman"/>
          <w:b/>
          <w:color w:val="000000"/>
          <w:u w:val="single"/>
        </w:rPr>
      </w:pPr>
      <w:r w:rsidRPr="005D7B24">
        <w:rPr>
          <w:rFonts w:ascii="Times New Roman" w:eastAsia="Times New Roman" w:hAnsi="Times New Roman"/>
          <w:b/>
          <w:color w:val="000000"/>
          <w:u w:val="single"/>
        </w:rPr>
        <w:t>okolicznościach, o których mowa w art. 95;</w:t>
      </w:r>
    </w:p>
    <w:p w14:paraId="3EB0D257" w14:textId="77777777" w:rsidR="007B214B" w:rsidRPr="00A23B2A" w:rsidRDefault="007B214B" w:rsidP="007B214B">
      <w:pPr>
        <w:rPr>
          <w:rFonts w:ascii="Times New Roman" w:hAnsi="Times New Roman"/>
        </w:rPr>
      </w:pPr>
      <w:r w:rsidRPr="006C16DC">
        <w:rPr>
          <w:rFonts w:ascii="Times New Roman" w:eastAsia="Times New Roman" w:hAnsi="Times New Roman"/>
          <w:color w:val="000000"/>
        </w:rPr>
        <w:t>Zamawiający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nie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przewiduje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żadnych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wymagań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tym</w:t>
      </w:r>
      <w:r w:rsidRPr="006C16DC">
        <w:rPr>
          <w:rFonts w:ascii="Times New Roman" w:eastAsia="Times New Roman" w:hAnsi="Times New Roman"/>
          <w:spacing w:val="-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zakresie.</w:t>
      </w:r>
    </w:p>
    <w:p w14:paraId="208221C2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b/>
          <w:color w:val="000000"/>
          <w:u w:val="single"/>
        </w:rPr>
      </w:pPr>
      <w:r>
        <w:rPr>
          <w:rFonts w:ascii="Times New Roman" w:eastAsia="Times New Roman" w:hAnsi="Times New Roman"/>
          <w:b/>
          <w:color w:val="000000"/>
          <w:u w:val="single"/>
        </w:rPr>
        <w:lastRenderedPageBreak/>
        <w:t>Rozd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z</w:t>
      </w:r>
      <w:r>
        <w:rPr>
          <w:rFonts w:ascii="Times New Roman" w:eastAsia="Times New Roman" w:hAnsi="Times New Roman"/>
          <w:b/>
          <w:color w:val="000000"/>
          <w:u w:val="single"/>
        </w:rPr>
        <w:t>i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ał XXVII    Wymagania</w:t>
      </w:r>
      <w:r w:rsidRPr="005D7B24">
        <w:rPr>
          <w:rFonts w:ascii="Times New Roman" w:eastAsia="Times New Roman" w:hAnsi="Times New Roman"/>
          <w:b/>
          <w:spacing w:val="3"/>
          <w:u w:val="single"/>
        </w:rPr>
        <w:t xml:space="preserve"> 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w</w:t>
      </w:r>
      <w:r w:rsidRPr="005D7B24">
        <w:rPr>
          <w:rFonts w:ascii="Times New Roman" w:eastAsia="Times New Roman" w:hAnsi="Times New Roman"/>
          <w:b/>
          <w:spacing w:val="3"/>
          <w:u w:val="single"/>
        </w:rPr>
        <w:t xml:space="preserve"> 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zakresie</w:t>
      </w:r>
      <w:r w:rsidRPr="005D7B24">
        <w:rPr>
          <w:rFonts w:ascii="Times New Roman" w:eastAsia="Times New Roman" w:hAnsi="Times New Roman"/>
          <w:b/>
          <w:spacing w:val="3"/>
          <w:u w:val="single"/>
        </w:rPr>
        <w:t xml:space="preserve"> 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zatrudnienia</w:t>
      </w:r>
      <w:r w:rsidRPr="005D7B24">
        <w:rPr>
          <w:rFonts w:ascii="Times New Roman" w:eastAsia="Times New Roman" w:hAnsi="Times New Roman"/>
          <w:b/>
          <w:spacing w:val="3"/>
          <w:u w:val="single"/>
        </w:rPr>
        <w:t xml:space="preserve"> 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osób,</w:t>
      </w:r>
      <w:r w:rsidRPr="005D7B24">
        <w:rPr>
          <w:rFonts w:ascii="Times New Roman" w:eastAsia="Times New Roman" w:hAnsi="Times New Roman"/>
          <w:b/>
          <w:spacing w:val="3"/>
          <w:u w:val="single"/>
        </w:rPr>
        <w:t xml:space="preserve"> 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o</w:t>
      </w:r>
      <w:r w:rsidRPr="005D7B24">
        <w:rPr>
          <w:rFonts w:ascii="Times New Roman" w:eastAsia="Times New Roman" w:hAnsi="Times New Roman"/>
          <w:b/>
          <w:spacing w:val="3"/>
          <w:u w:val="single"/>
        </w:rPr>
        <w:t xml:space="preserve"> 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których</w:t>
      </w:r>
      <w:r w:rsidRPr="005D7B24">
        <w:rPr>
          <w:rFonts w:ascii="Times New Roman" w:eastAsia="Times New Roman" w:hAnsi="Times New Roman"/>
          <w:b/>
          <w:spacing w:val="3"/>
          <w:u w:val="single"/>
        </w:rPr>
        <w:t xml:space="preserve"> 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mowa</w:t>
      </w:r>
      <w:r w:rsidRPr="005D7B24">
        <w:rPr>
          <w:rFonts w:ascii="Times New Roman" w:eastAsia="Times New Roman" w:hAnsi="Times New Roman"/>
          <w:b/>
          <w:spacing w:val="3"/>
          <w:u w:val="single"/>
        </w:rPr>
        <w:t xml:space="preserve"> 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w</w:t>
      </w:r>
      <w:r w:rsidRPr="005D7B24">
        <w:rPr>
          <w:rFonts w:ascii="Times New Roman" w:eastAsia="Times New Roman" w:hAnsi="Times New Roman"/>
          <w:b/>
          <w:spacing w:val="3"/>
          <w:u w:val="single"/>
        </w:rPr>
        <w:t xml:space="preserve"> 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art.</w:t>
      </w:r>
      <w:r w:rsidRPr="005D7B24">
        <w:rPr>
          <w:rFonts w:ascii="Times New Roman" w:eastAsia="Times New Roman" w:hAnsi="Times New Roman"/>
          <w:b/>
          <w:spacing w:val="3"/>
          <w:u w:val="single"/>
        </w:rPr>
        <w:t xml:space="preserve"> 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96</w:t>
      </w:r>
      <w:r w:rsidRPr="005D7B24">
        <w:rPr>
          <w:rFonts w:ascii="Times New Roman" w:eastAsia="Times New Roman" w:hAnsi="Times New Roman"/>
          <w:b/>
          <w:spacing w:val="3"/>
          <w:u w:val="single"/>
        </w:rPr>
        <w:t xml:space="preserve"> 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ust.</w:t>
      </w:r>
      <w:r w:rsidRPr="005D7B24">
        <w:rPr>
          <w:rFonts w:ascii="Times New Roman" w:eastAsia="Times New Roman" w:hAnsi="Times New Roman"/>
          <w:b/>
          <w:spacing w:val="3"/>
          <w:u w:val="single"/>
        </w:rPr>
        <w:t xml:space="preserve"> 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2</w:t>
      </w:r>
      <w:r w:rsidRPr="005D7B24">
        <w:rPr>
          <w:rFonts w:ascii="Times New Roman" w:eastAsia="Times New Roman" w:hAnsi="Times New Roman"/>
          <w:b/>
          <w:spacing w:val="3"/>
          <w:u w:val="single"/>
        </w:rPr>
        <w:t xml:space="preserve">  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pkt</w:t>
      </w:r>
      <w:r w:rsidRPr="005D7B24">
        <w:rPr>
          <w:rFonts w:ascii="Times New Roman" w:eastAsia="Times New Roman" w:hAnsi="Times New Roman"/>
          <w:b/>
          <w:spacing w:val="3"/>
          <w:u w:val="single"/>
        </w:rPr>
        <w:t xml:space="preserve"> 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2</w:t>
      </w:r>
      <w:r>
        <w:rPr>
          <w:rFonts w:ascii="Times New Roman" w:eastAsia="Times New Roman" w:hAnsi="Times New Roman"/>
          <w:b/>
          <w:color w:val="000000"/>
          <w:u w:val="single"/>
        </w:rPr>
        <w:t xml:space="preserve"> ustawy Pzp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;</w:t>
      </w:r>
    </w:p>
    <w:p w14:paraId="3B55D443" w14:textId="77777777" w:rsidR="007B214B" w:rsidRPr="0041705F" w:rsidRDefault="007B214B" w:rsidP="007B214B">
      <w:pPr>
        <w:spacing w:before="70"/>
        <w:rPr>
          <w:rFonts w:ascii="Times New Roman" w:hAnsi="Times New Roman"/>
        </w:rPr>
      </w:pPr>
      <w:r w:rsidRPr="006C16DC">
        <w:rPr>
          <w:rFonts w:ascii="Times New Roman" w:eastAsia="Times New Roman" w:hAnsi="Times New Roman"/>
          <w:color w:val="000000"/>
        </w:rPr>
        <w:t>Zamawiający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nie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przewiduje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żadnych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wymagań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tym</w:t>
      </w:r>
      <w:r w:rsidRPr="006C16DC">
        <w:rPr>
          <w:rFonts w:ascii="Times New Roman" w:eastAsia="Times New Roman" w:hAnsi="Times New Roman"/>
          <w:spacing w:val="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zakresie.</w:t>
      </w:r>
    </w:p>
    <w:p w14:paraId="66BCDE70" w14:textId="77777777" w:rsidR="007B214B" w:rsidRPr="005D7B24" w:rsidRDefault="007B214B" w:rsidP="007B214B">
      <w:pPr>
        <w:spacing w:line="240" w:lineRule="auto"/>
        <w:contextualSpacing/>
        <w:rPr>
          <w:rFonts w:ascii="Times New Roman" w:eastAsia="Times New Roman" w:hAnsi="Times New Roman"/>
          <w:b/>
          <w:color w:val="000000"/>
          <w:u w:val="single"/>
        </w:rPr>
      </w:pPr>
      <w:r>
        <w:rPr>
          <w:rFonts w:ascii="Times New Roman" w:eastAsia="Times New Roman" w:hAnsi="Times New Roman"/>
          <w:b/>
          <w:color w:val="000000"/>
          <w:u w:val="single"/>
        </w:rPr>
        <w:t>Rozdzi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 xml:space="preserve">ał XXVIII   Informacja o zastrzeżeniu możliwości ubiegania się o udzielenie zamówienia  </w:t>
      </w:r>
    </w:p>
    <w:p w14:paraId="76AE4F31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b/>
          <w:color w:val="000000"/>
          <w:u w:val="single"/>
        </w:rPr>
      </w:pPr>
      <w:r w:rsidRPr="005D7B24">
        <w:rPr>
          <w:rFonts w:ascii="Times New Roman" w:eastAsia="Times New Roman" w:hAnsi="Times New Roman"/>
          <w:b/>
          <w:color w:val="000000"/>
          <w:u w:val="single"/>
        </w:rPr>
        <w:t>wyłącznie przez Wykonawców, o których mowa w art. 94</w:t>
      </w:r>
      <w:r w:rsidRPr="0041705F">
        <w:rPr>
          <w:rFonts w:ascii="Times New Roman" w:eastAsia="Times New Roman" w:hAnsi="Times New Roman"/>
          <w:b/>
          <w:color w:val="000000"/>
          <w:u w:val="single"/>
        </w:rPr>
        <w:t xml:space="preserve"> </w:t>
      </w:r>
      <w:r>
        <w:rPr>
          <w:rFonts w:ascii="Times New Roman" w:eastAsia="Times New Roman" w:hAnsi="Times New Roman"/>
          <w:b/>
          <w:color w:val="000000"/>
          <w:u w:val="single"/>
        </w:rPr>
        <w:t xml:space="preserve">ustawy Pzp 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;</w:t>
      </w:r>
    </w:p>
    <w:p w14:paraId="18210935" w14:textId="77777777" w:rsidR="007B214B" w:rsidRPr="0041705F" w:rsidRDefault="007B214B" w:rsidP="007B214B">
      <w:pPr>
        <w:rPr>
          <w:rFonts w:ascii="Times New Roman" w:hAnsi="Times New Roman"/>
        </w:rPr>
      </w:pPr>
      <w:r w:rsidRPr="006C16DC">
        <w:rPr>
          <w:rFonts w:ascii="Times New Roman" w:eastAsia="Times New Roman" w:hAnsi="Times New Roman"/>
          <w:color w:val="000000"/>
        </w:rPr>
        <w:t>Zamawiający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nie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przewiduje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żadnych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wymagań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tym</w:t>
      </w:r>
      <w:r w:rsidRPr="006C16DC">
        <w:rPr>
          <w:rFonts w:ascii="Times New Roman" w:eastAsia="Times New Roman" w:hAnsi="Times New Roman"/>
          <w:spacing w:val="-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zakresie.</w:t>
      </w:r>
    </w:p>
    <w:p w14:paraId="466AFA37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b/>
          <w:color w:val="000000"/>
          <w:u w:val="single"/>
        </w:rPr>
      </w:pPr>
      <w:r>
        <w:rPr>
          <w:rFonts w:ascii="Times New Roman" w:eastAsia="Times New Roman" w:hAnsi="Times New Roman"/>
          <w:b/>
          <w:color w:val="000000"/>
          <w:u w:val="single"/>
        </w:rPr>
        <w:t>Rozd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z</w:t>
      </w:r>
      <w:r>
        <w:rPr>
          <w:rFonts w:ascii="Times New Roman" w:eastAsia="Times New Roman" w:hAnsi="Times New Roman"/>
          <w:b/>
          <w:color w:val="000000"/>
          <w:u w:val="single"/>
        </w:rPr>
        <w:t>i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ał XXIX      Wymagania</w:t>
      </w:r>
      <w:r w:rsidRPr="005D7B24">
        <w:rPr>
          <w:rFonts w:ascii="Times New Roman" w:eastAsia="Times New Roman" w:hAnsi="Times New Roman"/>
          <w:b/>
          <w:u w:val="single"/>
        </w:rPr>
        <w:t xml:space="preserve"> 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dotyczące</w:t>
      </w:r>
      <w:r w:rsidRPr="005D7B24">
        <w:rPr>
          <w:rFonts w:ascii="Times New Roman" w:eastAsia="Times New Roman" w:hAnsi="Times New Roman"/>
          <w:b/>
          <w:spacing w:val="-10"/>
          <w:u w:val="single"/>
        </w:rPr>
        <w:t xml:space="preserve"> 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wadium</w:t>
      </w:r>
      <w:r>
        <w:rPr>
          <w:rFonts w:ascii="Times New Roman" w:eastAsia="Times New Roman" w:hAnsi="Times New Roman"/>
          <w:b/>
          <w:color w:val="000000"/>
          <w:u w:val="single"/>
        </w:rPr>
        <w:t>, w tym jego kwotę, jeżeli zamawiający przewiduje obowiązek wniesienia wadium:</w:t>
      </w:r>
    </w:p>
    <w:p w14:paraId="110DE028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Zamawiający nie wymaga wniesienia wadium.</w:t>
      </w:r>
    </w:p>
    <w:p w14:paraId="5C5D1FA4" w14:textId="77777777" w:rsidR="007B214B" w:rsidRPr="0041705F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7B93D0DC" w14:textId="5189CEC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b/>
          <w:color w:val="000000"/>
          <w:u w:val="single"/>
        </w:rPr>
      </w:pPr>
      <w:r>
        <w:rPr>
          <w:rFonts w:ascii="Times New Roman" w:eastAsia="Times New Roman" w:hAnsi="Times New Roman"/>
          <w:b/>
          <w:color w:val="000000"/>
          <w:u w:val="single"/>
        </w:rPr>
        <w:t>Rozd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z</w:t>
      </w:r>
      <w:r>
        <w:rPr>
          <w:rFonts w:ascii="Times New Roman" w:eastAsia="Times New Roman" w:hAnsi="Times New Roman"/>
          <w:b/>
          <w:color w:val="000000"/>
          <w:u w:val="single"/>
        </w:rPr>
        <w:t>i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ał XXX        Informacje o przewidywanych zamówieniach,</w:t>
      </w:r>
      <w:r w:rsidR="00047DA5">
        <w:rPr>
          <w:rFonts w:ascii="Times New Roman" w:eastAsia="Times New Roman" w:hAnsi="Times New Roman"/>
          <w:b/>
          <w:color w:val="000000"/>
          <w:u w:val="single"/>
        </w:rPr>
        <w:t xml:space="preserve"> 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 xml:space="preserve">o których mowa w art. 214 ust.1 pkt </w:t>
      </w:r>
      <w:r>
        <w:rPr>
          <w:rFonts w:ascii="Times New Roman" w:eastAsia="Times New Roman" w:hAnsi="Times New Roman"/>
          <w:b/>
          <w:color w:val="000000"/>
          <w:u w:val="single"/>
        </w:rPr>
        <w:t xml:space="preserve"> 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7i</w:t>
      </w:r>
      <w:r w:rsidRPr="0041705F">
        <w:rPr>
          <w:rFonts w:ascii="Times New Roman" w:eastAsia="Times New Roman" w:hAnsi="Times New Roman"/>
          <w:b/>
          <w:color w:val="000000"/>
          <w:u w:val="single"/>
        </w:rPr>
        <w:t xml:space="preserve"> </w:t>
      </w:r>
      <w:r>
        <w:rPr>
          <w:rFonts w:ascii="Times New Roman" w:eastAsia="Times New Roman" w:hAnsi="Times New Roman"/>
          <w:b/>
          <w:color w:val="000000"/>
          <w:u w:val="single"/>
        </w:rPr>
        <w:t>ustawy Pzp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 xml:space="preserve"> 8</w:t>
      </w:r>
      <w:r>
        <w:rPr>
          <w:rFonts w:ascii="Times New Roman" w:eastAsia="Times New Roman" w:hAnsi="Times New Roman"/>
          <w:b/>
          <w:color w:val="000000"/>
          <w:u w:val="single"/>
        </w:rPr>
        <w:t xml:space="preserve"> 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;</w:t>
      </w:r>
    </w:p>
    <w:p w14:paraId="70C0728B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Zamawiający nie przewiduje udzielenie takich zamówień.</w:t>
      </w:r>
    </w:p>
    <w:p w14:paraId="21F72A9F" w14:textId="77777777" w:rsidR="007B214B" w:rsidRPr="0041705F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222ACD70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b/>
          <w:color w:val="000000"/>
          <w:u w:val="single"/>
        </w:rPr>
      </w:pPr>
      <w:r>
        <w:rPr>
          <w:rFonts w:ascii="Times New Roman" w:eastAsia="Times New Roman" w:hAnsi="Times New Roman"/>
          <w:b/>
          <w:color w:val="000000"/>
          <w:u w:val="single"/>
        </w:rPr>
        <w:t>Rozd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z</w:t>
      </w:r>
      <w:r>
        <w:rPr>
          <w:rFonts w:ascii="Times New Roman" w:eastAsia="Times New Roman" w:hAnsi="Times New Roman"/>
          <w:b/>
          <w:color w:val="000000"/>
          <w:u w:val="single"/>
        </w:rPr>
        <w:t>i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ał XXXI       Informacja</w:t>
      </w:r>
      <w:r w:rsidRPr="005D7B24">
        <w:rPr>
          <w:rFonts w:ascii="Times New Roman" w:eastAsia="Times New Roman" w:hAnsi="Times New Roman"/>
          <w:b/>
          <w:spacing w:val="7"/>
          <w:u w:val="single"/>
        </w:rPr>
        <w:t xml:space="preserve"> 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dotycząca</w:t>
      </w:r>
      <w:r w:rsidRPr="005D7B24">
        <w:rPr>
          <w:rFonts w:ascii="Times New Roman" w:eastAsia="Times New Roman" w:hAnsi="Times New Roman"/>
          <w:b/>
          <w:spacing w:val="5"/>
          <w:u w:val="single"/>
        </w:rPr>
        <w:t xml:space="preserve"> 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przeprowadzenia</w:t>
      </w:r>
      <w:r w:rsidRPr="005D7B24">
        <w:rPr>
          <w:rFonts w:ascii="Times New Roman" w:eastAsia="Times New Roman" w:hAnsi="Times New Roman"/>
          <w:b/>
          <w:spacing w:val="5"/>
          <w:u w:val="single"/>
        </w:rPr>
        <w:t xml:space="preserve"> 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przez</w:t>
      </w:r>
      <w:r w:rsidRPr="005D7B24">
        <w:rPr>
          <w:rFonts w:ascii="Times New Roman" w:eastAsia="Times New Roman" w:hAnsi="Times New Roman"/>
          <w:b/>
          <w:spacing w:val="4"/>
          <w:u w:val="single"/>
        </w:rPr>
        <w:t xml:space="preserve"> 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wykonawcę</w:t>
      </w:r>
      <w:r w:rsidRPr="005D7B24">
        <w:rPr>
          <w:rFonts w:ascii="Times New Roman" w:eastAsia="Times New Roman" w:hAnsi="Times New Roman"/>
          <w:b/>
          <w:spacing w:val="5"/>
          <w:u w:val="single"/>
        </w:rPr>
        <w:t xml:space="preserve"> 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wizji</w:t>
      </w:r>
      <w:r w:rsidRPr="005D7B24">
        <w:rPr>
          <w:rFonts w:ascii="Times New Roman" w:eastAsia="Times New Roman" w:hAnsi="Times New Roman"/>
          <w:b/>
          <w:spacing w:val="5"/>
          <w:u w:val="single"/>
        </w:rPr>
        <w:t xml:space="preserve"> 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lokalnej</w:t>
      </w:r>
      <w:r>
        <w:rPr>
          <w:rFonts w:ascii="Times New Roman" w:eastAsia="Times New Roman" w:hAnsi="Times New Roman"/>
          <w:b/>
          <w:color w:val="000000"/>
          <w:u w:val="single"/>
        </w:rPr>
        <w:t xml:space="preserve"> lub sprawdzenia przez niego dokumentów niezbędnych do realizacji zamówienia, o których mowa w art. 131 ust. 2 uztawy Pzp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;</w:t>
      </w:r>
    </w:p>
    <w:p w14:paraId="5F17F397" w14:textId="77777777" w:rsidR="007B214B" w:rsidRPr="00BF0FF9" w:rsidRDefault="007B214B" w:rsidP="007B214B">
      <w:pPr>
        <w:spacing w:before="16" w:line="275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</w:rPr>
        <w:t xml:space="preserve">Zamawiający nie </w:t>
      </w:r>
      <w:r w:rsidRPr="00BF0FF9">
        <w:rPr>
          <w:rFonts w:ascii="Times New Roman" w:eastAsia="Times New Roman" w:hAnsi="Times New Roman"/>
          <w:color w:val="000000"/>
        </w:rPr>
        <w:t>wymaga przeprowadzenia przez wykonawców wizji lokalnej lub sprawdzenia dokumentów niezbędnych do realizacji zamówienia.</w:t>
      </w:r>
    </w:p>
    <w:p w14:paraId="60335D25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b/>
          <w:color w:val="000000"/>
          <w:u w:val="single"/>
        </w:rPr>
      </w:pPr>
      <w:r>
        <w:rPr>
          <w:rFonts w:ascii="Times New Roman" w:eastAsia="Times New Roman" w:hAnsi="Times New Roman"/>
          <w:b/>
          <w:color w:val="000000"/>
          <w:u w:val="single"/>
        </w:rPr>
        <w:t>Rozd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z</w:t>
      </w:r>
      <w:r>
        <w:rPr>
          <w:rFonts w:ascii="Times New Roman" w:eastAsia="Times New Roman" w:hAnsi="Times New Roman"/>
          <w:b/>
          <w:color w:val="000000"/>
          <w:u w:val="single"/>
        </w:rPr>
        <w:t>i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ał XXXII     Informacja</w:t>
      </w:r>
      <w:r w:rsidRPr="005D7B24">
        <w:rPr>
          <w:rFonts w:ascii="Times New Roman" w:eastAsia="Times New Roman" w:hAnsi="Times New Roman"/>
          <w:b/>
          <w:spacing w:val="9"/>
          <w:u w:val="single"/>
        </w:rPr>
        <w:t xml:space="preserve"> 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dotycząca</w:t>
      </w:r>
      <w:r w:rsidRPr="005D7B24">
        <w:rPr>
          <w:rFonts w:ascii="Times New Roman" w:eastAsia="Times New Roman" w:hAnsi="Times New Roman"/>
          <w:b/>
          <w:spacing w:val="9"/>
          <w:u w:val="single"/>
        </w:rPr>
        <w:t xml:space="preserve"> 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walut</w:t>
      </w:r>
      <w:r w:rsidRPr="005D7B24">
        <w:rPr>
          <w:rFonts w:ascii="Times New Roman" w:eastAsia="Times New Roman" w:hAnsi="Times New Roman"/>
          <w:b/>
          <w:spacing w:val="8"/>
          <w:u w:val="single"/>
        </w:rPr>
        <w:t xml:space="preserve"> 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obcych</w:t>
      </w:r>
      <w:r>
        <w:rPr>
          <w:rFonts w:ascii="Times New Roman" w:eastAsia="Times New Roman" w:hAnsi="Times New Roman"/>
          <w:b/>
          <w:color w:val="000000"/>
          <w:u w:val="single"/>
        </w:rPr>
        <w:t>, w jakich mogą być prowadzone rozliczenia między zamawiającym a wykonawcą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;</w:t>
      </w:r>
    </w:p>
    <w:p w14:paraId="2D89412A" w14:textId="77777777" w:rsidR="007B214B" w:rsidRPr="009B7A92" w:rsidRDefault="007B214B" w:rsidP="007B214B">
      <w:pPr>
        <w:rPr>
          <w:rFonts w:ascii="Times New Roman" w:hAnsi="Times New Roman"/>
        </w:rPr>
      </w:pPr>
      <w:r w:rsidRPr="006C16DC">
        <w:rPr>
          <w:rFonts w:ascii="Times New Roman" w:eastAsia="Times New Roman" w:hAnsi="Times New Roman"/>
          <w:color w:val="000000"/>
        </w:rPr>
        <w:t>Zamawiający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nie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przewiduje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rozliczenia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walutach</w:t>
      </w:r>
      <w:r w:rsidRPr="006C16DC">
        <w:rPr>
          <w:rFonts w:ascii="Times New Roman" w:eastAsia="Times New Roman" w:hAnsi="Times New Roman"/>
          <w:spacing w:val="-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obcych.</w:t>
      </w:r>
    </w:p>
    <w:p w14:paraId="0595B13E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b/>
          <w:color w:val="000000"/>
          <w:u w:val="single"/>
        </w:rPr>
      </w:pPr>
      <w:r>
        <w:rPr>
          <w:rFonts w:ascii="Times New Roman" w:eastAsia="Times New Roman" w:hAnsi="Times New Roman"/>
          <w:b/>
          <w:color w:val="000000"/>
          <w:u w:val="single"/>
        </w:rPr>
        <w:t>Rozd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z</w:t>
      </w:r>
      <w:r>
        <w:rPr>
          <w:rFonts w:ascii="Times New Roman" w:eastAsia="Times New Roman" w:hAnsi="Times New Roman"/>
          <w:b/>
          <w:color w:val="000000"/>
          <w:u w:val="single"/>
        </w:rPr>
        <w:t>i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ał XXXIII    Informacja</w:t>
      </w:r>
      <w:r w:rsidRPr="005D7B24">
        <w:rPr>
          <w:rFonts w:ascii="Times New Roman" w:eastAsia="Times New Roman" w:hAnsi="Times New Roman"/>
          <w:b/>
          <w:u w:val="single"/>
        </w:rPr>
        <w:t xml:space="preserve"> 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dotycząca</w:t>
      </w:r>
      <w:r w:rsidRPr="005D7B24">
        <w:rPr>
          <w:rFonts w:ascii="Times New Roman" w:eastAsia="Times New Roman" w:hAnsi="Times New Roman"/>
          <w:b/>
          <w:u w:val="single"/>
        </w:rPr>
        <w:t xml:space="preserve"> 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zwrotu</w:t>
      </w:r>
      <w:r w:rsidRPr="005D7B24">
        <w:rPr>
          <w:rFonts w:ascii="Times New Roman" w:eastAsia="Times New Roman" w:hAnsi="Times New Roman"/>
          <w:b/>
          <w:u w:val="single"/>
        </w:rPr>
        <w:t xml:space="preserve"> 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kosztów</w:t>
      </w:r>
      <w:r w:rsidRPr="005D7B24">
        <w:rPr>
          <w:rFonts w:ascii="Times New Roman" w:eastAsia="Times New Roman" w:hAnsi="Times New Roman"/>
          <w:b/>
          <w:u w:val="single"/>
        </w:rPr>
        <w:t xml:space="preserve"> 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udziału</w:t>
      </w:r>
      <w:r w:rsidRPr="005D7B24">
        <w:rPr>
          <w:rFonts w:ascii="Times New Roman" w:eastAsia="Times New Roman" w:hAnsi="Times New Roman"/>
          <w:b/>
          <w:u w:val="single"/>
        </w:rPr>
        <w:t xml:space="preserve"> 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w</w:t>
      </w:r>
      <w:r w:rsidRPr="005D7B24">
        <w:rPr>
          <w:rFonts w:ascii="Times New Roman" w:eastAsia="Times New Roman" w:hAnsi="Times New Roman"/>
          <w:b/>
          <w:spacing w:val="-5"/>
          <w:u w:val="single"/>
        </w:rPr>
        <w:t xml:space="preserve"> 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postępowaniu;</w:t>
      </w:r>
    </w:p>
    <w:p w14:paraId="5ABD47DA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 w:rsidRPr="006C16DC">
        <w:rPr>
          <w:rFonts w:ascii="Times New Roman" w:eastAsia="Times New Roman" w:hAnsi="Times New Roman"/>
          <w:color w:val="000000"/>
        </w:rPr>
        <w:t>Zamawiający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nie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przewiduje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zwrotu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kosztów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udziału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postępowaniu.</w:t>
      </w:r>
    </w:p>
    <w:p w14:paraId="2A7A561B" w14:textId="77777777" w:rsidR="007B214B" w:rsidRPr="005D7B24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32461078" w14:textId="77777777" w:rsidR="007B214B" w:rsidRDefault="007B214B" w:rsidP="007B214B">
      <w:pPr>
        <w:spacing w:before="39" w:line="240" w:lineRule="auto"/>
        <w:contextualSpacing/>
        <w:rPr>
          <w:rFonts w:ascii="Times New Roman" w:eastAsia="Times New Roman" w:hAnsi="Times New Roman"/>
          <w:b/>
          <w:color w:val="000000"/>
          <w:u w:val="single"/>
        </w:rPr>
      </w:pPr>
      <w:r>
        <w:rPr>
          <w:rFonts w:ascii="Times New Roman" w:eastAsia="Times New Roman" w:hAnsi="Times New Roman"/>
          <w:b/>
          <w:color w:val="000000"/>
          <w:u w:val="single"/>
        </w:rPr>
        <w:t>Rozd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z</w:t>
      </w:r>
      <w:r>
        <w:rPr>
          <w:rFonts w:ascii="Times New Roman" w:eastAsia="Times New Roman" w:hAnsi="Times New Roman"/>
          <w:b/>
          <w:color w:val="000000"/>
          <w:u w:val="single"/>
        </w:rPr>
        <w:t>i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ał XXXIV    Informacje</w:t>
      </w:r>
      <w:r w:rsidRPr="005D7B24">
        <w:rPr>
          <w:rFonts w:ascii="Times New Roman" w:eastAsia="Times New Roman" w:hAnsi="Times New Roman"/>
          <w:b/>
          <w:spacing w:val="-9"/>
          <w:u w:val="single"/>
        </w:rPr>
        <w:t xml:space="preserve"> 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o</w:t>
      </w:r>
      <w:r w:rsidRPr="005D7B24">
        <w:rPr>
          <w:rFonts w:ascii="Times New Roman" w:eastAsia="Times New Roman" w:hAnsi="Times New Roman"/>
          <w:b/>
          <w:spacing w:val="-10"/>
          <w:u w:val="single"/>
        </w:rPr>
        <w:t xml:space="preserve"> 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obowiązku</w:t>
      </w:r>
      <w:r w:rsidRPr="005D7B24">
        <w:rPr>
          <w:rFonts w:ascii="Times New Roman" w:eastAsia="Times New Roman" w:hAnsi="Times New Roman"/>
          <w:b/>
          <w:spacing w:val="-9"/>
          <w:u w:val="single"/>
        </w:rPr>
        <w:t xml:space="preserve"> 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osobistego</w:t>
      </w:r>
      <w:r w:rsidRPr="005D7B24">
        <w:rPr>
          <w:rFonts w:ascii="Times New Roman" w:eastAsia="Times New Roman" w:hAnsi="Times New Roman"/>
          <w:b/>
          <w:spacing w:val="-9"/>
          <w:u w:val="single"/>
        </w:rPr>
        <w:t xml:space="preserve"> 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wykonania</w:t>
      </w:r>
      <w:r w:rsidRPr="005D7B24">
        <w:rPr>
          <w:rFonts w:ascii="Times New Roman" w:eastAsia="Times New Roman" w:hAnsi="Times New Roman"/>
          <w:b/>
          <w:spacing w:val="-9"/>
          <w:u w:val="single"/>
        </w:rPr>
        <w:t xml:space="preserve"> 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przez</w:t>
      </w:r>
      <w:r w:rsidRPr="005D7B24">
        <w:rPr>
          <w:rFonts w:ascii="Times New Roman" w:eastAsia="Times New Roman" w:hAnsi="Times New Roman"/>
          <w:b/>
          <w:spacing w:val="-10"/>
          <w:u w:val="single"/>
        </w:rPr>
        <w:t xml:space="preserve"> 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Wykonawcę</w:t>
      </w:r>
      <w:r w:rsidRPr="005D7B24">
        <w:rPr>
          <w:rFonts w:ascii="Times New Roman" w:eastAsia="Times New Roman" w:hAnsi="Times New Roman"/>
          <w:b/>
          <w:spacing w:val="-9"/>
          <w:u w:val="single"/>
        </w:rPr>
        <w:t xml:space="preserve"> 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kluczowych</w:t>
      </w:r>
      <w:r w:rsidRPr="005D7B24">
        <w:rPr>
          <w:rFonts w:ascii="Times New Roman" w:eastAsia="Times New Roman" w:hAnsi="Times New Roman"/>
          <w:b/>
          <w:spacing w:val="-10"/>
          <w:u w:val="single"/>
        </w:rPr>
        <w:t xml:space="preserve"> 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zadań</w:t>
      </w:r>
      <w:r>
        <w:rPr>
          <w:rFonts w:ascii="Times New Roman" w:eastAsia="Times New Roman" w:hAnsi="Times New Roman"/>
          <w:b/>
          <w:color w:val="000000"/>
          <w:u w:val="single"/>
        </w:rPr>
        <w:t>, jeżeli zamawiający dokonuje takich zastrzeżeń zgodnie z art. 60 i art. 121 ustawy Pzp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;</w:t>
      </w:r>
    </w:p>
    <w:p w14:paraId="44F28A15" w14:textId="77777777" w:rsidR="007B214B" w:rsidRDefault="007B214B" w:rsidP="007B214B">
      <w:pPr>
        <w:spacing w:before="39" w:line="240" w:lineRule="auto"/>
        <w:contextualSpacing/>
        <w:rPr>
          <w:rFonts w:ascii="Times New Roman" w:eastAsia="Times New Roman" w:hAnsi="Times New Roman"/>
          <w:color w:val="000000"/>
        </w:rPr>
      </w:pPr>
      <w:r w:rsidRPr="006C16DC">
        <w:rPr>
          <w:rFonts w:ascii="Times New Roman" w:eastAsia="Times New Roman" w:hAnsi="Times New Roman"/>
          <w:color w:val="000000"/>
        </w:rPr>
        <w:t>Zamawiający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nie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przewiduje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żadnych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wymagań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tym</w:t>
      </w:r>
      <w:r w:rsidRPr="006C16DC">
        <w:rPr>
          <w:rFonts w:ascii="Times New Roman" w:eastAsia="Times New Roman" w:hAnsi="Times New Roman"/>
          <w:spacing w:val="-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zakresie</w:t>
      </w:r>
      <w:r>
        <w:rPr>
          <w:rFonts w:ascii="Times New Roman" w:eastAsia="Times New Roman" w:hAnsi="Times New Roman"/>
          <w:color w:val="000000"/>
        </w:rPr>
        <w:t>.</w:t>
      </w:r>
    </w:p>
    <w:p w14:paraId="27A83434" w14:textId="77777777" w:rsidR="007B214B" w:rsidRPr="005D7B24" w:rsidRDefault="007B214B" w:rsidP="007B214B">
      <w:pPr>
        <w:spacing w:before="39" w:line="240" w:lineRule="auto"/>
        <w:contextualSpacing/>
        <w:rPr>
          <w:rFonts w:ascii="Times New Roman" w:hAnsi="Times New Roman"/>
        </w:rPr>
      </w:pPr>
    </w:p>
    <w:p w14:paraId="7AE769EE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b/>
          <w:color w:val="000000"/>
          <w:u w:val="single"/>
        </w:rPr>
      </w:pPr>
      <w:r>
        <w:rPr>
          <w:rFonts w:ascii="Times New Roman" w:eastAsia="Times New Roman" w:hAnsi="Times New Roman"/>
          <w:b/>
          <w:color w:val="000000"/>
          <w:u w:val="single"/>
        </w:rPr>
        <w:t>Rozd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z</w:t>
      </w:r>
      <w:r>
        <w:rPr>
          <w:rFonts w:ascii="Times New Roman" w:eastAsia="Times New Roman" w:hAnsi="Times New Roman"/>
          <w:b/>
          <w:color w:val="000000"/>
          <w:u w:val="single"/>
        </w:rPr>
        <w:t>i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ał XXXV     Maksymalna</w:t>
      </w:r>
      <w:r w:rsidRPr="005D7B24">
        <w:rPr>
          <w:rFonts w:ascii="Times New Roman" w:eastAsia="Times New Roman" w:hAnsi="Times New Roman"/>
          <w:b/>
          <w:spacing w:val="-4"/>
          <w:u w:val="single"/>
        </w:rPr>
        <w:t xml:space="preserve"> 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liczba</w:t>
      </w:r>
      <w:r w:rsidRPr="005D7B24">
        <w:rPr>
          <w:rFonts w:ascii="Times New Roman" w:eastAsia="Times New Roman" w:hAnsi="Times New Roman"/>
          <w:b/>
          <w:spacing w:val="-5"/>
          <w:u w:val="single"/>
        </w:rPr>
        <w:t xml:space="preserve"> 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wykonawców,</w:t>
      </w:r>
      <w:r w:rsidRPr="005D7B24">
        <w:rPr>
          <w:rFonts w:ascii="Times New Roman" w:eastAsia="Times New Roman" w:hAnsi="Times New Roman"/>
          <w:b/>
          <w:spacing w:val="-5"/>
          <w:u w:val="single"/>
        </w:rPr>
        <w:t xml:space="preserve"> 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z</w:t>
      </w:r>
      <w:r w:rsidRPr="005D7B24">
        <w:rPr>
          <w:rFonts w:ascii="Times New Roman" w:eastAsia="Times New Roman" w:hAnsi="Times New Roman"/>
          <w:b/>
          <w:spacing w:val="-4"/>
          <w:u w:val="single"/>
        </w:rPr>
        <w:t xml:space="preserve"> 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którymi</w:t>
      </w:r>
      <w:r w:rsidRPr="005D7B24">
        <w:rPr>
          <w:rFonts w:ascii="Times New Roman" w:eastAsia="Times New Roman" w:hAnsi="Times New Roman"/>
          <w:b/>
          <w:spacing w:val="-5"/>
          <w:u w:val="single"/>
        </w:rPr>
        <w:t xml:space="preserve"> 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zamawiający</w:t>
      </w:r>
      <w:r w:rsidRPr="005D7B24">
        <w:rPr>
          <w:rFonts w:ascii="Times New Roman" w:eastAsia="Times New Roman" w:hAnsi="Times New Roman"/>
          <w:b/>
          <w:spacing w:val="-5"/>
          <w:u w:val="single"/>
        </w:rPr>
        <w:t xml:space="preserve"> 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zawrze</w:t>
      </w:r>
      <w:r w:rsidRPr="005D7B24">
        <w:rPr>
          <w:rFonts w:ascii="Times New Roman" w:eastAsia="Times New Roman" w:hAnsi="Times New Roman"/>
          <w:b/>
          <w:spacing w:val="-4"/>
          <w:u w:val="single"/>
        </w:rPr>
        <w:t xml:space="preserve"> 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umowę</w:t>
      </w:r>
      <w:r w:rsidRPr="005D7B24">
        <w:rPr>
          <w:rFonts w:ascii="Times New Roman" w:eastAsia="Times New Roman" w:hAnsi="Times New Roman"/>
          <w:b/>
          <w:spacing w:val="-5"/>
          <w:u w:val="single"/>
        </w:rPr>
        <w:t xml:space="preserve"> 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ramową;</w:t>
      </w:r>
    </w:p>
    <w:p w14:paraId="1AD7D4C3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 w:rsidRPr="006C16DC">
        <w:rPr>
          <w:rFonts w:ascii="Times New Roman" w:eastAsia="Times New Roman" w:hAnsi="Times New Roman"/>
          <w:color w:val="000000"/>
        </w:rPr>
        <w:t>Zamawiający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nie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przewiduje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żadnych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wymagań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tym</w:t>
      </w:r>
      <w:r w:rsidRPr="006C16DC">
        <w:rPr>
          <w:rFonts w:ascii="Times New Roman" w:eastAsia="Times New Roman" w:hAnsi="Times New Roman"/>
          <w:spacing w:val="-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zakresie</w:t>
      </w:r>
      <w:r>
        <w:rPr>
          <w:rFonts w:ascii="Times New Roman" w:eastAsia="Times New Roman" w:hAnsi="Times New Roman"/>
          <w:color w:val="000000"/>
        </w:rPr>
        <w:t>.</w:t>
      </w:r>
    </w:p>
    <w:p w14:paraId="6509F5B5" w14:textId="77777777" w:rsidR="007B214B" w:rsidRPr="005D7B24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4A241BC9" w14:textId="77777777" w:rsidR="007B214B" w:rsidRPr="005D7B24" w:rsidRDefault="007B214B" w:rsidP="007B214B">
      <w:pPr>
        <w:spacing w:before="39" w:line="240" w:lineRule="auto"/>
        <w:contextualSpacing/>
        <w:rPr>
          <w:rFonts w:ascii="Times New Roman" w:eastAsia="Times New Roman" w:hAnsi="Times New Roman"/>
          <w:b/>
          <w:spacing w:val="10"/>
          <w:u w:val="single"/>
        </w:rPr>
      </w:pPr>
      <w:r>
        <w:rPr>
          <w:rFonts w:ascii="Times New Roman" w:eastAsia="Times New Roman" w:hAnsi="Times New Roman"/>
          <w:b/>
          <w:color w:val="000000"/>
          <w:u w:val="single"/>
        </w:rPr>
        <w:t>Rozd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z</w:t>
      </w:r>
      <w:r>
        <w:rPr>
          <w:rFonts w:ascii="Times New Roman" w:eastAsia="Times New Roman" w:hAnsi="Times New Roman"/>
          <w:b/>
          <w:color w:val="000000"/>
          <w:u w:val="single"/>
        </w:rPr>
        <w:t>i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ał XXXVI    Informacja</w:t>
      </w:r>
      <w:r w:rsidRPr="005D7B24">
        <w:rPr>
          <w:rFonts w:ascii="Times New Roman" w:eastAsia="Times New Roman" w:hAnsi="Times New Roman"/>
          <w:b/>
          <w:spacing w:val="12"/>
          <w:u w:val="single"/>
        </w:rPr>
        <w:t xml:space="preserve"> 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o</w:t>
      </w:r>
      <w:r w:rsidRPr="005D7B24">
        <w:rPr>
          <w:rFonts w:ascii="Times New Roman" w:eastAsia="Times New Roman" w:hAnsi="Times New Roman"/>
          <w:b/>
          <w:spacing w:val="10"/>
          <w:u w:val="single"/>
        </w:rPr>
        <w:t xml:space="preserve"> 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przewidywanym</w:t>
      </w:r>
      <w:r w:rsidRPr="005D7B24">
        <w:rPr>
          <w:rFonts w:ascii="Times New Roman" w:eastAsia="Times New Roman" w:hAnsi="Times New Roman"/>
          <w:b/>
          <w:spacing w:val="9"/>
          <w:u w:val="single"/>
        </w:rPr>
        <w:t xml:space="preserve"> 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wyborze</w:t>
      </w:r>
      <w:r w:rsidRPr="005D7B24">
        <w:rPr>
          <w:rFonts w:ascii="Times New Roman" w:eastAsia="Times New Roman" w:hAnsi="Times New Roman"/>
          <w:b/>
          <w:spacing w:val="10"/>
          <w:u w:val="single"/>
        </w:rPr>
        <w:t xml:space="preserve"> 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najkorzystniejszej</w:t>
      </w:r>
      <w:r w:rsidRPr="005D7B24">
        <w:rPr>
          <w:rFonts w:ascii="Times New Roman" w:eastAsia="Times New Roman" w:hAnsi="Times New Roman"/>
          <w:b/>
          <w:spacing w:val="10"/>
          <w:u w:val="single"/>
        </w:rPr>
        <w:t xml:space="preserve"> 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oferty</w:t>
      </w:r>
      <w:r w:rsidRPr="005D7B24">
        <w:rPr>
          <w:rFonts w:ascii="Times New Roman" w:eastAsia="Times New Roman" w:hAnsi="Times New Roman"/>
          <w:b/>
          <w:spacing w:val="9"/>
          <w:u w:val="single"/>
        </w:rPr>
        <w:t xml:space="preserve"> 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z</w:t>
      </w:r>
      <w:r w:rsidRPr="005D7B24">
        <w:rPr>
          <w:rFonts w:ascii="Times New Roman" w:eastAsia="Times New Roman" w:hAnsi="Times New Roman"/>
          <w:b/>
          <w:spacing w:val="10"/>
          <w:u w:val="single"/>
        </w:rPr>
        <w:t xml:space="preserve"> </w:t>
      </w:r>
    </w:p>
    <w:p w14:paraId="664AD199" w14:textId="77777777" w:rsidR="007B214B" w:rsidRDefault="007B214B" w:rsidP="007B214B">
      <w:pPr>
        <w:spacing w:before="39" w:line="240" w:lineRule="auto"/>
        <w:contextualSpacing/>
        <w:rPr>
          <w:rFonts w:ascii="Times New Roman" w:eastAsia="Times New Roman" w:hAnsi="Times New Roman"/>
          <w:b/>
          <w:color w:val="000000"/>
          <w:u w:val="single"/>
        </w:rPr>
      </w:pPr>
      <w:r w:rsidRPr="005D7B24">
        <w:rPr>
          <w:rFonts w:ascii="Times New Roman" w:eastAsia="Times New Roman" w:hAnsi="Times New Roman"/>
          <w:b/>
          <w:color w:val="000000"/>
          <w:u w:val="single"/>
        </w:rPr>
        <w:t>zastosowaniem</w:t>
      </w:r>
      <w:r w:rsidRPr="005D7B24">
        <w:rPr>
          <w:rFonts w:ascii="Times New Roman" w:hAnsi="Times New Roman"/>
          <w:b/>
          <w:u w:val="single"/>
        </w:rPr>
        <w:t xml:space="preserve"> 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aukcji</w:t>
      </w:r>
      <w:r w:rsidRPr="005D7B24">
        <w:rPr>
          <w:rFonts w:ascii="Times New Roman" w:eastAsia="Times New Roman" w:hAnsi="Times New Roman"/>
          <w:b/>
          <w:u w:val="single"/>
        </w:rPr>
        <w:t xml:space="preserve"> 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elektronicznej</w:t>
      </w:r>
      <w:r>
        <w:rPr>
          <w:rFonts w:ascii="Times New Roman" w:eastAsia="Times New Roman" w:hAnsi="Times New Roman"/>
          <w:b/>
          <w:color w:val="000000"/>
          <w:u w:val="single"/>
        </w:rPr>
        <w:t xml:space="preserve"> wraz z informacjami, o których mowa w art. 230 ustawy Pzp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;</w:t>
      </w:r>
    </w:p>
    <w:p w14:paraId="5F57C3C8" w14:textId="77777777" w:rsidR="007B214B" w:rsidRDefault="007B214B" w:rsidP="007B214B">
      <w:pPr>
        <w:spacing w:before="39" w:line="240" w:lineRule="auto"/>
        <w:contextualSpacing/>
        <w:rPr>
          <w:rFonts w:ascii="Times New Roman" w:eastAsia="Times New Roman" w:hAnsi="Times New Roman"/>
          <w:color w:val="000000"/>
        </w:rPr>
      </w:pPr>
      <w:r w:rsidRPr="006C16DC">
        <w:rPr>
          <w:rFonts w:ascii="Times New Roman" w:eastAsia="Times New Roman" w:hAnsi="Times New Roman"/>
          <w:color w:val="000000"/>
        </w:rPr>
        <w:t>Zamawiający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nie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przewiduje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żadnych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wymagań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tym</w:t>
      </w:r>
      <w:r w:rsidRPr="006C16DC">
        <w:rPr>
          <w:rFonts w:ascii="Times New Roman" w:eastAsia="Times New Roman" w:hAnsi="Times New Roman"/>
          <w:spacing w:val="-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zakresie</w:t>
      </w:r>
      <w:r>
        <w:rPr>
          <w:rFonts w:ascii="Times New Roman" w:eastAsia="Times New Roman" w:hAnsi="Times New Roman"/>
          <w:color w:val="000000"/>
        </w:rPr>
        <w:t>.</w:t>
      </w:r>
    </w:p>
    <w:p w14:paraId="44FEAA65" w14:textId="77777777" w:rsidR="007B214B" w:rsidRPr="005D7B24" w:rsidRDefault="007B214B" w:rsidP="007B214B">
      <w:pPr>
        <w:spacing w:before="39" w:line="240" w:lineRule="auto"/>
        <w:contextualSpacing/>
        <w:rPr>
          <w:rFonts w:ascii="Times New Roman" w:hAnsi="Times New Roman"/>
        </w:rPr>
      </w:pPr>
    </w:p>
    <w:p w14:paraId="78DBBD41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b/>
          <w:color w:val="000000"/>
          <w:u w:val="single"/>
        </w:rPr>
      </w:pPr>
      <w:r>
        <w:rPr>
          <w:rFonts w:ascii="Times New Roman" w:eastAsia="Times New Roman" w:hAnsi="Times New Roman"/>
          <w:b/>
          <w:color w:val="000000"/>
          <w:u w:val="single"/>
        </w:rPr>
        <w:t>Rozd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z</w:t>
      </w:r>
      <w:r>
        <w:rPr>
          <w:rFonts w:ascii="Times New Roman" w:eastAsia="Times New Roman" w:hAnsi="Times New Roman"/>
          <w:b/>
          <w:color w:val="000000"/>
          <w:u w:val="single"/>
        </w:rPr>
        <w:t>i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ał XXXVII  Wymóg</w:t>
      </w:r>
      <w:r w:rsidRPr="005D7B24">
        <w:rPr>
          <w:rFonts w:ascii="Times New Roman" w:eastAsia="Times New Roman" w:hAnsi="Times New Roman"/>
          <w:b/>
          <w:spacing w:val="5"/>
          <w:u w:val="single"/>
        </w:rPr>
        <w:t xml:space="preserve"> 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lub</w:t>
      </w:r>
      <w:r w:rsidRPr="005D7B24">
        <w:rPr>
          <w:rFonts w:ascii="Times New Roman" w:eastAsia="Times New Roman" w:hAnsi="Times New Roman"/>
          <w:b/>
          <w:spacing w:val="5"/>
          <w:u w:val="single"/>
        </w:rPr>
        <w:t xml:space="preserve"> 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możliwość</w:t>
      </w:r>
      <w:r w:rsidRPr="005D7B24">
        <w:rPr>
          <w:rFonts w:ascii="Times New Roman" w:eastAsia="Times New Roman" w:hAnsi="Times New Roman"/>
          <w:b/>
          <w:spacing w:val="4"/>
          <w:u w:val="single"/>
        </w:rPr>
        <w:t xml:space="preserve"> 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złożenia</w:t>
      </w:r>
      <w:r w:rsidRPr="005D7B24">
        <w:rPr>
          <w:rFonts w:ascii="Times New Roman" w:eastAsia="Times New Roman" w:hAnsi="Times New Roman"/>
          <w:b/>
          <w:spacing w:val="5"/>
          <w:u w:val="single"/>
        </w:rPr>
        <w:t xml:space="preserve"> 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ofert</w:t>
      </w:r>
      <w:r w:rsidRPr="005D7B24">
        <w:rPr>
          <w:rFonts w:ascii="Times New Roman" w:eastAsia="Times New Roman" w:hAnsi="Times New Roman"/>
          <w:b/>
          <w:spacing w:val="5"/>
          <w:u w:val="single"/>
        </w:rPr>
        <w:t xml:space="preserve"> 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w</w:t>
      </w:r>
      <w:r w:rsidRPr="005D7B24">
        <w:rPr>
          <w:rFonts w:ascii="Times New Roman" w:eastAsia="Times New Roman" w:hAnsi="Times New Roman"/>
          <w:b/>
          <w:spacing w:val="5"/>
          <w:u w:val="single"/>
        </w:rPr>
        <w:t xml:space="preserve"> 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postaci</w:t>
      </w:r>
      <w:r w:rsidRPr="005D7B24">
        <w:rPr>
          <w:rFonts w:ascii="Times New Roman" w:eastAsia="Times New Roman" w:hAnsi="Times New Roman"/>
          <w:b/>
          <w:spacing w:val="4"/>
          <w:u w:val="single"/>
        </w:rPr>
        <w:t xml:space="preserve"> 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katalogów</w:t>
      </w:r>
      <w:r w:rsidRPr="005D7B24">
        <w:rPr>
          <w:rFonts w:ascii="Times New Roman" w:eastAsia="Times New Roman" w:hAnsi="Times New Roman"/>
          <w:b/>
          <w:spacing w:val="5"/>
          <w:u w:val="single"/>
        </w:rPr>
        <w:t xml:space="preserve"> 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elektronicznych</w:t>
      </w:r>
      <w:r>
        <w:rPr>
          <w:rFonts w:ascii="Times New Roman" w:eastAsia="Times New Roman" w:hAnsi="Times New Roman"/>
          <w:b/>
          <w:color w:val="000000"/>
          <w:u w:val="single"/>
        </w:rPr>
        <w:t xml:space="preserve"> lub  dołączenia katalogów elektronicznych do ofert, w sytuacji określonej w art. 93 ustawy Pzp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;</w:t>
      </w:r>
    </w:p>
    <w:p w14:paraId="20F85B47" w14:textId="77777777" w:rsidR="007B214B" w:rsidRDefault="007B214B" w:rsidP="007B214B">
      <w:pPr>
        <w:spacing w:before="39" w:line="240" w:lineRule="auto"/>
        <w:contextualSpacing/>
        <w:rPr>
          <w:rFonts w:ascii="Times New Roman" w:eastAsia="Times New Roman" w:hAnsi="Times New Roman"/>
          <w:color w:val="000000"/>
        </w:rPr>
      </w:pPr>
      <w:r w:rsidRPr="006C16DC">
        <w:rPr>
          <w:rFonts w:ascii="Times New Roman" w:eastAsia="Times New Roman" w:hAnsi="Times New Roman"/>
          <w:color w:val="000000"/>
        </w:rPr>
        <w:t>Zamawiający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nie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przewiduje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żadnych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wymagań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tym</w:t>
      </w:r>
      <w:r w:rsidRPr="006C16DC">
        <w:rPr>
          <w:rFonts w:ascii="Times New Roman" w:eastAsia="Times New Roman" w:hAnsi="Times New Roman"/>
          <w:spacing w:val="-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zakresie</w:t>
      </w:r>
      <w:r>
        <w:rPr>
          <w:rFonts w:ascii="Times New Roman" w:eastAsia="Times New Roman" w:hAnsi="Times New Roman"/>
          <w:color w:val="000000"/>
        </w:rPr>
        <w:t>.</w:t>
      </w:r>
    </w:p>
    <w:p w14:paraId="72D28596" w14:textId="77777777" w:rsidR="007B214B" w:rsidRPr="005D7B24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115BC0AF" w14:textId="77777777" w:rsidR="007B214B" w:rsidRDefault="007B214B" w:rsidP="007B214B">
      <w:pPr>
        <w:spacing w:line="240" w:lineRule="auto"/>
        <w:contextualSpacing/>
        <w:jc w:val="both"/>
        <w:rPr>
          <w:rFonts w:ascii="Times New Roman" w:eastAsia="Times New Roman" w:hAnsi="Times New Roman"/>
          <w:b/>
          <w:color w:val="000000"/>
          <w:u w:val="single"/>
        </w:rPr>
      </w:pPr>
      <w:r>
        <w:rPr>
          <w:rFonts w:ascii="Times New Roman" w:eastAsia="Times New Roman" w:hAnsi="Times New Roman"/>
          <w:b/>
          <w:color w:val="000000"/>
          <w:u w:val="single"/>
        </w:rPr>
        <w:t>Rozd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z</w:t>
      </w:r>
      <w:r>
        <w:rPr>
          <w:rFonts w:ascii="Times New Roman" w:eastAsia="Times New Roman" w:hAnsi="Times New Roman"/>
          <w:b/>
          <w:color w:val="000000"/>
          <w:u w:val="single"/>
        </w:rPr>
        <w:t>i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ał XXXVIII Informacja</w:t>
      </w:r>
      <w:r w:rsidRPr="005D7B24">
        <w:rPr>
          <w:rFonts w:ascii="Times New Roman" w:eastAsia="Times New Roman" w:hAnsi="Times New Roman"/>
          <w:b/>
          <w:u w:val="single"/>
        </w:rPr>
        <w:t xml:space="preserve"> 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dotycząca</w:t>
      </w:r>
      <w:r w:rsidRPr="005D7B24">
        <w:rPr>
          <w:rFonts w:ascii="Times New Roman" w:eastAsia="Times New Roman" w:hAnsi="Times New Roman"/>
          <w:b/>
          <w:u w:val="single"/>
        </w:rPr>
        <w:t xml:space="preserve"> 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zabezpieczenia</w:t>
      </w:r>
      <w:r w:rsidRPr="005D7B24">
        <w:rPr>
          <w:rFonts w:ascii="Times New Roman" w:eastAsia="Times New Roman" w:hAnsi="Times New Roman"/>
          <w:b/>
          <w:u w:val="single"/>
        </w:rPr>
        <w:t xml:space="preserve"> 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należytego</w:t>
      </w:r>
      <w:r w:rsidRPr="005D7B24">
        <w:rPr>
          <w:rFonts w:ascii="Times New Roman" w:eastAsia="Times New Roman" w:hAnsi="Times New Roman"/>
          <w:b/>
          <w:u w:val="single"/>
        </w:rPr>
        <w:t xml:space="preserve"> 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wykonania</w:t>
      </w:r>
      <w:r w:rsidRPr="005D7B24">
        <w:rPr>
          <w:rFonts w:ascii="Times New Roman" w:eastAsia="Times New Roman" w:hAnsi="Times New Roman"/>
          <w:b/>
          <w:spacing w:val="1"/>
          <w:u w:val="single"/>
        </w:rPr>
        <w:t xml:space="preserve"> 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umowy;</w:t>
      </w:r>
    </w:p>
    <w:p w14:paraId="76401FD1" w14:textId="77777777" w:rsidR="002719BA" w:rsidRDefault="002719BA" w:rsidP="007B214B">
      <w:pPr>
        <w:spacing w:line="240" w:lineRule="auto"/>
        <w:contextualSpacing/>
        <w:jc w:val="both"/>
        <w:rPr>
          <w:rFonts w:ascii="Times New Roman" w:eastAsia="Times New Roman" w:hAnsi="Times New Roman"/>
          <w:b/>
          <w:color w:val="000000"/>
          <w:u w:val="single"/>
        </w:rPr>
      </w:pPr>
    </w:p>
    <w:p w14:paraId="07FBB05A" w14:textId="77777777" w:rsidR="007B214B" w:rsidRPr="00D87047" w:rsidRDefault="007B214B" w:rsidP="007B214B">
      <w:pPr>
        <w:spacing w:line="240" w:lineRule="auto"/>
        <w:contextualSpacing/>
        <w:jc w:val="both"/>
        <w:rPr>
          <w:rFonts w:ascii="Times New Roman" w:eastAsia="Times New Roman" w:hAnsi="Times New Roman"/>
          <w:b/>
        </w:rPr>
      </w:pPr>
      <w:r w:rsidRPr="00D87047">
        <w:rPr>
          <w:rFonts w:ascii="Times New Roman" w:eastAsia="Times New Roman" w:hAnsi="Times New Roman"/>
          <w:b/>
        </w:rPr>
        <w:t>1</w:t>
      </w:r>
      <w:r w:rsidRPr="00D87047">
        <w:rPr>
          <w:rFonts w:ascii="Times New Roman" w:eastAsia="Times New Roman" w:hAnsi="Times New Roman"/>
        </w:rPr>
        <w:t>.</w:t>
      </w:r>
      <w:r w:rsidRPr="00D87047">
        <w:rPr>
          <w:rFonts w:ascii="Times New Roman" w:eastAsia="Times New Roman" w:hAnsi="Times New Roman"/>
          <w:spacing w:val="3"/>
        </w:rPr>
        <w:t xml:space="preserve"> Wykonawca,</w:t>
      </w:r>
      <w:r w:rsidRPr="00D87047">
        <w:rPr>
          <w:rFonts w:ascii="Times New Roman" w:eastAsia="Times New Roman" w:hAnsi="Times New Roman"/>
          <w:spacing w:val="2"/>
        </w:rPr>
        <w:t xml:space="preserve"> który</w:t>
      </w:r>
      <w:r w:rsidRPr="00D87047">
        <w:rPr>
          <w:rFonts w:ascii="Times New Roman" w:eastAsia="Times New Roman" w:hAnsi="Times New Roman"/>
          <w:spacing w:val="3"/>
        </w:rPr>
        <w:t xml:space="preserve"> złożył</w:t>
      </w:r>
      <w:r w:rsidRPr="00D87047">
        <w:rPr>
          <w:rFonts w:ascii="Times New Roman" w:eastAsia="Times New Roman" w:hAnsi="Times New Roman"/>
          <w:spacing w:val="2"/>
        </w:rPr>
        <w:t xml:space="preserve"> najkorzystniejszą</w:t>
      </w:r>
      <w:r w:rsidRPr="00D87047">
        <w:rPr>
          <w:rFonts w:ascii="Times New Roman" w:eastAsia="Times New Roman" w:hAnsi="Times New Roman"/>
          <w:spacing w:val="3"/>
        </w:rPr>
        <w:t xml:space="preserve"> ofertę</w:t>
      </w:r>
      <w:r w:rsidRPr="00D87047">
        <w:rPr>
          <w:rFonts w:ascii="Times New Roman" w:eastAsia="Times New Roman" w:hAnsi="Times New Roman"/>
          <w:spacing w:val="2"/>
        </w:rPr>
        <w:t xml:space="preserve"> </w:t>
      </w:r>
      <w:r w:rsidRPr="00D87047">
        <w:rPr>
          <w:rFonts w:ascii="Times New Roman" w:eastAsia="Times New Roman" w:hAnsi="Times New Roman"/>
          <w:spacing w:val="3"/>
        </w:rPr>
        <w:t>zobowiązany</w:t>
      </w:r>
      <w:r w:rsidRPr="00D87047">
        <w:rPr>
          <w:rFonts w:ascii="Times New Roman" w:eastAsia="Times New Roman" w:hAnsi="Times New Roman"/>
          <w:spacing w:val="2"/>
        </w:rPr>
        <w:t xml:space="preserve"> jest</w:t>
      </w:r>
      <w:r w:rsidRPr="00D87047">
        <w:rPr>
          <w:rFonts w:ascii="Times New Roman" w:eastAsia="Times New Roman" w:hAnsi="Times New Roman"/>
          <w:spacing w:val="3"/>
        </w:rPr>
        <w:t xml:space="preserve"> wnieść</w:t>
      </w:r>
      <w:r w:rsidRPr="00D87047">
        <w:rPr>
          <w:rFonts w:ascii="Times New Roman" w:eastAsia="Times New Roman" w:hAnsi="Times New Roman"/>
          <w:spacing w:val="2"/>
        </w:rPr>
        <w:t xml:space="preserve"> zabezpieczenie</w:t>
      </w:r>
      <w:r w:rsidRPr="00D87047">
        <w:rPr>
          <w:rFonts w:ascii="Times New Roman" w:eastAsia="Times New Roman" w:hAnsi="Times New Roman"/>
        </w:rPr>
        <w:t xml:space="preserve"> </w:t>
      </w:r>
      <w:r w:rsidRPr="00D87047">
        <w:rPr>
          <w:rFonts w:ascii="Times New Roman" w:eastAsia="Times New Roman" w:hAnsi="Times New Roman"/>
          <w:spacing w:val="4"/>
        </w:rPr>
        <w:t>należytego</w:t>
      </w:r>
      <w:r w:rsidRPr="00D87047">
        <w:rPr>
          <w:rFonts w:ascii="Times New Roman" w:eastAsia="Times New Roman" w:hAnsi="Times New Roman"/>
          <w:spacing w:val="2"/>
        </w:rPr>
        <w:t xml:space="preserve"> </w:t>
      </w:r>
      <w:r w:rsidRPr="00D87047">
        <w:rPr>
          <w:rFonts w:ascii="Times New Roman" w:eastAsia="Times New Roman" w:hAnsi="Times New Roman"/>
          <w:spacing w:val="4"/>
        </w:rPr>
        <w:t>wykonania</w:t>
      </w:r>
      <w:r w:rsidRPr="00D87047">
        <w:rPr>
          <w:rFonts w:ascii="Times New Roman" w:eastAsia="Times New Roman" w:hAnsi="Times New Roman"/>
          <w:spacing w:val="3"/>
        </w:rPr>
        <w:t xml:space="preserve"> </w:t>
      </w:r>
      <w:r w:rsidRPr="00D87047">
        <w:rPr>
          <w:rFonts w:ascii="Times New Roman" w:eastAsia="Times New Roman" w:hAnsi="Times New Roman"/>
          <w:spacing w:val="7"/>
        </w:rPr>
        <w:t>umowy</w:t>
      </w:r>
      <w:r w:rsidRPr="00D87047">
        <w:rPr>
          <w:rFonts w:ascii="Times New Roman" w:eastAsia="Times New Roman" w:hAnsi="Times New Roman"/>
          <w:spacing w:val="2"/>
        </w:rPr>
        <w:t xml:space="preserve"> </w:t>
      </w:r>
      <w:r w:rsidRPr="00D87047">
        <w:rPr>
          <w:rFonts w:ascii="Times New Roman" w:eastAsia="Times New Roman" w:hAnsi="Times New Roman"/>
          <w:spacing w:val="4"/>
        </w:rPr>
        <w:t>najpóźniej</w:t>
      </w:r>
      <w:r w:rsidRPr="00D87047">
        <w:rPr>
          <w:rFonts w:ascii="Times New Roman" w:eastAsia="Times New Roman" w:hAnsi="Times New Roman"/>
          <w:spacing w:val="3"/>
        </w:rPr>
        <w:t xml:space="preserve"> </w:t>
      </w:r>
      <w:r w:rsidRPr="00D87047">
        <w:rPr>
          <w:rFonts w:ascii="Times New Roman" w:eastAsia="Times New Roman" w:hAnsi="Times New Roman"/>
          <w:spacing w:val="5"/>
        </w:rPr>
        <w:t>do</w:t>
      </w:r>
      <w:r w:rsidRPr="00D87047">
        <w:rPr>
          <w:rFonts w:ascii="Times New Roman" w:eastAsia="Times New Roman" w:hAnsi="Times New Roman"/>
          <w:spacing w:val="3"/>
        </w:rPr>
        <w:t xml:space="preserve"> </w:t>
      </w:r>
      <w:r w:rsidRPr="00D87047">
        <w:rPr>
          <w:rFonts w:ascii="Times New Roman" w:eastAsia="Times New Roman" w:hAnsi="Times New Roman"/>
          <w:spacing w:val="4"/>
        </w:rPr>
        <w:t>dnia</w:t>
      </w:r>
      <w:r w:rsidRPr="00D87047">
        <w:rPr>
          <w:rFonts w:ascii="Times New Roman" w:eastAsia="Times New Roman" w:hAnsi="Times New Roman"/>
          <w:spacing w:val="2"/>
        </w:rPr>
        <w:t xml:space="preserve"> </w:t>
      </w:r>
      <w:r w:rsidRPr="00D87047">
        <w:rPr>
          <w:rFonts w:ascii="Times New Roman" w:eastAsia="Times New Roman" w:hAnsi="Times New Roman"/>
          <w:spacing w:val="4"/>
        </w:rPr>
        <w:t>podpisania</w:t>
      </w:r>
      <w:r w:rsidRPr="00D87047">
        <w:rPr>
          <w:rFonts w:ascii="Times New Roman" w:eastAsia="Times New Roman" w:hAnsi="Times New Roman"/>
          <w:spacing w:val="3"/>
        </w:rPr>
        <w:t xml:space="preserve"> </w:t>
      </w:r>
      <w:r w:rsidRPr="00D87047">
        <w:rPr>
          <w:rFonts w:ascii="Times New Roman" w:eastAsia="Times New Roman" w:hAnsi="Times New Roman"/>
          <w:spacing w:val="5"/>
        </w:rPr>
        <w:t>umowy,</w:t>
      </w:r>
      <w:r w:rsidRPr="00D87047">
        <w:rPr>
          <w:rFonts w:ascii="Times New Roman" w:eastAsia="Times New Roman" w:hAnsi="Times New Roman"/>
          <w:spacing w:val="3"/>
        </w:rPr>
        <w:t xml:space="preserve"> </w:t>
      </w:r>
      <w:r w:rsidRPr="00D87047">
        <w:rPr>
          <w:rFonts w:ascii="Times New Roman" w:eastAsia="Times New Roman" w:hAnsi="Times New Roman"/>
          <w:spacing w:val="11"/>
        </w:rPr>
        <w:t>w</w:t>
      </w:r>
      <w:r w:rsidRPr="00D87047">
        <w:rPr>
          <w:rFonts w:ascii="Times New Roman" w:eastAsia="Times New Roman" w:hAnsi="Times New Roman"/>
          <w:spacing w:val="2"/>
        </w:rPr>
        <w:t xml:space="preserve"> </w:t>
      </w:r>
      <w:r w:rsidRPr="00D87047">
        <w:rPr>
          <w:rFonts w:ascii="Times New Roman" w:eastAsia="Times New Roman" w:hAnsi="Times New Roman"/>
          <w:spacing w:val="4"/>
        </w:rPr>
        <w:t>wysokości</w:t>
      </w:r>
      <w:r w:rsidRPr="00D87047">
        <w:rPr>
          <w:rFonts w:ascii="Times New Roman" w:eastAsia="Times New Roman" w:hAnsi="Times New Roman"/>
          <w:spacing w:val="3"/>
        </w:rPr>
        <w:t xml:space="preserve"> </w:t>
      </w:r>
      <w:r w:rsidR="009A30AA" w:rsidRPr="00D87047">
        <w:rPr>
          <w:rFonts w:ascii="Times New Roman" w:eastAsia="Times New Roman" w:hAnsi="Times New Roman"/>
          <w:b/>
          <w:spacing w:val="9"/>
        </w:rPr>
        <w:t>5</w:t>
      </w:r>
      <w:r w:rsidRPr="00D87047">
        <w:rPr>
          <w:rFonts w:ascii="Times New Roman" w:eastAsia="Times New Roman" w:hAnsi="Times New Roman"/>
          <w:spacing w:val="8"/>
        </w:rPr>
        <w:t>%</w:t>
      </w:r>
      <w:r w:rsidRPr="00D87047">
        <w:rPr>
          <w:rFonts w:ascii="Times New Roman" w:eastAsia="Times New Roman" w:hAnsi="Times New Roman"/>
          <w:spacing w:val="3"/>
        </w:rPr>
        <w:t xml:space="preserve"> </w:t>
      </w:r>
      <w:r w:rsidRPr="00D87047">
        <w:rPr>
          <w:rFonts w:ascii="Times New Roman" w:eastAsia="Times New Roman" w:hAnsi="Times New Roman"/>
          <w:b/>
          <w:spacing w:val="4"/>
        </w:rPr>
        <w:t>ceny</w:t>
      </w:r>
      <w:r w:rsidRPr="00D87047">
        <w:rPr>
          <w:rFonts w:ascii="Times New Roman" w:eastAsia="Times New Roman" w:hAnsi="Times New Roman"/>
          <w:b/>
        </w:rPr>
        <w:t xml:space="preserve"> całkowitej podanej w ofercie</w:t>
      </w:r>
      <w:r w:rsidRPr="00D87047">
        <w:rPr>
          <w:rFonts w:ascii="Times New Roman" w:eastAsia="Times New Roman" w:hAnsi="Times New Roman"/>
          <w:b/>
          <w:spacing w:val="-5"/>
        </w:rPr>
        <w:t xml:space="preserve"> </w:t>
      </w:r>
      <w:r w:rsidRPr="00D87047">
        <w:rPr>
          <w:rFonts w:ascii="Times New Roman" w:eastAsia="Times New Roman" w:hAnsi="Times New Roman"/>
          <w:b/>
        </w:rPr>
        <w:t>Wykonawcy.</w:t>
      </w:r>
    </w:p>
    <w:p w14:paraId="5DA917B4" w14:textId="77777777" w:rsidR="007B214B" w:rsidRPr="00D87047" w:rsidRDefault="007B214B" w:rsidP="007B214B">
      <w:pPr>
        <w:spacing w:before="8" w:line="240" w:lineRule="auto"/>
        <w:contextualSpacing/>
        <w:jc w:val="both"/>
        <w:rPr>
          <w:rFonts w:ascii="Times New Roman" w:eastAsia="Times New Roman" w:hAnsi="Times New Roman"/>
        </w:rPr>
      </w:pPr>
      <w:r w:rsidRPr="00D87047">
        <w:rPr>
          <w:rFonts w:ascii="Times New Roman" w:eastAsia="Times New Roman" w:hAnsi="Times New Roman"/>
          <w:b/>
        </w:rPr>
        <w:t>2</w:t>
      </w:r>
      <w:r w:rsidRPr="00D87047">
        <w:rPr>
          <w:rFonts w:ascii="Times New Roman" w:eastAsia="Times New Roman" w:hAnsi="Times New Roman"/>
        </w:rPr>
        <w:t>.</w:t>
      </w:r>
      <w:r w:rsidRPr="00D87047">
        <w:rPr>
          <w:rFonts w:ascii="Times New Roman" w:eastAsia="Times New Roman" w:hAnsi="Times New Roman"/>
          <w:spacing w:val="5"/>
        </w:rPr>
        <w:t xml:space="preserve"> Zabezpieczenie </w:t>
      </w:r>
      <w:r w:rsidRPr="00D87047">
        <w:rPr>
          <w:rFonts w:ascii="Times New Roman" w:eastAsia="Times New Roman" w:hAnsi="Times New Roman"/>
          <w:spacing w:val="7"/>
        </w:rPr>
        <w:t>należytego</w:t>
      </w:r>
      <w:r w:rsidRPr="00D87047">
        <w:rPr>
          <w:rFonts w:ascii="Times New Roman" w:eastAsia="Times New Roman" w:hAnsi="Times New Roman"/>
          <w:spacing w:val="3"/>
        </w:rPr>
        <w:t xml:space="preserve"> </w:t>
      </w:r>
      <w:r w:rsidRPr="00D87047">
        <w:rPr>
          <w:rFonts w:ascii="Times New Roman" w:eastAsia="Times New Roman" w:hAnsi="Times New Roman"/>
          <w:spacing w:val="6"/>
        </w:rPr>
        <w:t>wykonania</w:t>
      </w:r>
      <w:r w:rsidRPr="00D87047">
        <w:rPr>
          <w:rFonts w:ascii="Times New Roman" w:eastAsia="Times New Roman" w:hAnsi="Times New Roman"/>
          <w:spacing w:val="4"/>
        </w:rPr>
        <w:t xml:space="preserve"> </w:t>
      </w:r>
      <w:r w:rsidRPr="00D87047">
        <w:rPr>
          <w:rFonts w:ascii="Times New Roman" w:eastAsia="Times New Roman" w:hAnsi="Times New Roman"/>
          <w:spacing w:val="8"/>
        </w:rPr>
        <w:t>umowy</w:t>
      </w:r>
      <w:r w:rsidRPr="00D87047">
        <w:rPr>
          <w:rFonts w:ascii="Times New Roman" w:eastAsia="Times New Roman" w:hAnsi="Times New Roman"/>
          <w:spacing w:val="3"/>
        </w:rPr>
        <w:t xml:space="preserve"> </w:t>
      </w:r>
      <w:r w:rsidRPr="00D87047">
        <w:rPr>
          <w:rFonts w:ascii="Times New Roman" w:eastAsia="Times New Roman" w:hAnsi="Times New Roman"/>
          <w:spacing w:val="6"/>
        </w:rPr>
        <w:t>będzie</w:t>
      </w:r>
      <w:r w:rsidRPr="00D87047">
        <w:rPr>
          <w:rFonts w:ascii="Times New Roman" w:eastAsia="Times New Roman" w:hAnsi="Times New Roman"/>
          <w:spacing w:val="4"/>
        </w:rPr>
        <w:t xml:space="preserve"> </w:t>
      </w:r>
      <w:r w:rsidRPr="00D87047">
        <w:rPr>
          <w:rFonts w:ascii="Times New Roman" w:eastAsia="Times New Roman" w:hAnsi="Times New Roman"/>
          <w:spacing w:val="5"/>
        </w:rPr>
        <w:t>służyło</w:t>
      </w:r>
      <w:r w:rsidRPr="00D87047">
        <w:rPr>
          <w:rFonts w:ascii="Times New Roman" w:eastAsia="Times New Roman" w:hAnsi="Times New Roman"/>
          <w:spacing w:val="3"/>
        </w:rPr>
        <w:t xml:space="preserve"> </w:t>
      </w:r>
      <w:r w:rsidRPr="00D87047">
        <w:rPr>
          <w:rFonts w:ascii="Times New Roman" w:eastAsia="Times New Roman" w:hAnsi="Times New Roman"/>
          <w:spacing w:val="6"/>
        </w:rPr>
        <w:t>pokryciu</w:t>
      </w:r>
      <w:r w:rsidRPr="00D87047">
        <w:rPr>
          <w:rFonts w:ascii="Times New Roman" w:eastAsia="Times New Roman" w:hAnsi="Times New Roman"/>
          <w:spacing w:val="3"/>
        </w:rPr>
        <w:t xml:space="preserve"> </w:t>
      </w:r>
      <w:r w:rsidRPr="00D87047">
        <w:rPr>
          <w:rFonts w:ascii="Times New Roman" w:eastAsia="Times New Roman" w:hAnsi="Times New Roman"/>
          <w:spacing w:val="6"/>
        </w:rPr>
        <w:t>roszczeń</w:t>
      </w:r>
      <w:r w:rsidRPr="00D87047">
        <w:rPr>
          <w:rFonts w:ascii="Times New Roman" w:eastAsia="Times New Roman" w:hAnsi="Times New Roman"/>
          <w:spacing w:val="4"/>
        </w:rPr>
        <w:t xml:space="preserve"> </w:t>
      </w:r>
      <w:r w:rsidRPr="00D87047">
        <w:rPr>
          <w:rFonts w:ascii="Times New Roman" w:eastAsia="Times New Roman" w:hAnsi="Times New Roman"/>
          <w:spacing w:val="8"/>
        </w:rPr>
        <w:t>z</w:t>
      </w:r>
      <w:r w:rsidRPr="00D87047">
        <w:rPr>
          <w:rFonts w:ascii="Times New Roman" w:eastAsia="Times New Roman" w:hAnsi="Times New Roman"/>
          <w:spacing w:val="3"/>
        </w:rPr>
        <w:t xml:space="preserve"> </w:t>
      </w:r>
      <w:r w:rsidRPr="00D87047">
        <w:rPr>
          <w:rFonts w:ascii="Times New Roman" w:eastAsia="Times New Roman" w:hAnsi="Times New Roman"/>
          <w:spacing w:val="5"/>
        </w:rPr>
        <w:t>tytułu</w:t>
      </w:r>
      <w:r w:rsidRPr="00D87047">
        <w:rPr>
          <w:rFonts w:ascii="Times New Roman" w:hAnsi="Times New Roman"/>
        </w:rPr>
        <w:t xml:space="preserve"> </w:t>
      </w:r>
      <w:r w:rsidRPr="00D87047">
        <w:rPr>
          <w:rFonts w:ascii="Times New Roman" w:eastAsia="Times New Roman" w:hAnsi="Times New Roman"/>
        </w:rPr>
        <w:t>niewykonania lub nienależytego wykonania</w:t>
      </w:r>
      <w:r w:rsidRPr="00D87047">
        <w:rPr>
          <w:rFonts w:ascii="Times New Roman" w:eastAsia="Times New Roman" w:hAnsi="Times New Roman"/>
          <w:spacing w:val="-7"/>
        </w:rPr>
        <w:t xml:space="preserve"> </w:t>
      </w:r>
      <w:r w:rsidRPr="00D87047">
        <w:rPr>
          <w:rFonts w:ascii="Times New Roman" w:eastAsia="Times New Roman" w:hAnsi="Times New Roman"/>
        </w:rPr>
        <w:t>umowy.</w:t>
      </w:r>
    </w:p>
    <w:p w14:paraId="3AFF3845" w14:textId="77777777" w:rsidR="007B214B" w:rsidRPr="00D87047" w:rsidRDefault="007B214B" w:rsidP="007B214B">
      <w:pPr>
        <w:spacing w:before="8" w:line="240" w:lineRule="auto"/>
        <w:contextualSpacing/>
        <w:jc w:val="both"/>
        <w:rPr>
          <w:rFonts w:ascii="Times New Roman" w:eastAsia="Times New Roman" w:hAnsi="Times New Roman"/>
        </w:rPr>
      </w:pPr>
      <w:r w:rsidRPr="00D87047">
        <w:rPr>
          <w:rFonts w:ascii="Times New Roman" w:eastAsia="Times New Roman" w:hAnsi="Times New Roman"/>
          <w:b/>
        </w:rPr>
        <w:t>3</w:t>
      </w:r>
      <w:r w:rsidRPr="00D87047">
        <w:rPr>
          <w:rFonts w:ascii="Times New Roman" w:eastAsia="Times New Roman" w:hAnsi="Times New Roman"/>
        </w:rPr>
        <w:t>. Zabezpieczenie</w:t>
      </w:r>
      <w:r w:rsidRPr="00D87047">
        <w:rPr>
          <w:rFonts w:ascii="Times New Roman" w:eastAsia="Times New Roman" w:hAnsi="Times New Roman"/>
          <w:spacing w:val="7"/>
        </w:rPr>
        <w:t xml:space="preserve">   </w:t>
      </w:r>
      <w:r w:rsidRPr="00D87047">
        <w:rPr>
          <w:rFonts w:ascii="Times New Roman" w:eastAsia="Times New Roman" w:hAnsi="Times New Roman"/>
        </w:rPr>
        <w:t>należytego</w:t>
      </w:r>
      <w:r w:rsidRPr="00D87047">
        <w:rPr>
          <w:rFonts w:ascii="Times New Roman" w:eastAsia="Times New Roman" w:hAnsi="Times New Roman"/>
          <w:spacing w:val="7"/>
        </w:rPr>
        <w:t xml:space="preserve">   </w:t>
      </w:r>
      <w:r w:rsidRPr="00D87047">
        <w:rPr>
          <w:rFonts w:ascii="Times New Roman" w:eastAsia="Times New Roman" w:hAnsi="Times New Roman"/>
        </w:rPr>
        <w:t>wykonania</w:t>
      </w:r>
      <w:r w:rsidRPr="00D87047">
        <w:rPr>
          <w:rFonts w:ascii="Times New Roman" w:eastAsia="Times New Roman" w:hAnsi="Times New Roman"/>
          <w:spacing w:val="7"/>
        </w:rPr>
        <w:t xml:space="preserve">   </w:t>
      </w:r>
      <w:r w:rsidRPr="00D87047">
        <w:rPr>
          <w:rFonts w:ascii="Times New Roman" w:eastAsia="Times New Roman" w:hAnsi="Times New Roman"/>
        </w:rPr>
        <w:t>umowy</w:t>
      </w:r>
      <w:r w:rsidRPr="00D87047">
        <w:rPr>
          <w:rFonts w:ascii="Times New Roman" w:eastAsia="Times New Roman" w:hAnsi="Times New Roman"/>
          <w:spacing w:val="8"/>
        </w:rPr>
        <w:t xml:space="preserve">   </w:t>
      </w:r>
      <w:r w:rsidRPr="00D87047">
        <w:rPr>
          <w:rFonts w:ascii="Times New Roman" w:eastAsia="Times New Roman" w:hAnsi="Times New Roman"/>
        </w:rPr>
        <w:t>może</w:t>
      </w:r>
      <w:r w:rsidRPr="00D87047">
        <w:rPr>
          <w:rFonts w:ascii="Times New Roman" w:eastAsia="Times New Roman" w:hAnsi="Times New Roman"/>
          <w:spacing w:val="7"/>
        </w:rPr>
        <w:t xml:space="preserve">   </w:t>
      </w:r>
      <w:r w:rsidRPr="00D87047">
        <w:rPr>
          <w:rFonts w:ascii="Times New Roman" w:eastAsia="Times New Roman" w:hAnsi="Times New Roman"/>
        </w:rPr>
        <w:t>być</w:t>
      </w:r>
      <w:r w:rsidRPr="00D87047">
        <w:rPr>
          <w:rFonts w:ascii="Times New Roman" w:eastAsia="Times New Roman" w:hAnsi="Times New Roman"/>
          <w:spacing w:val="7"/>
        </w:rPr>
        <w:t xml:space="preserve">   </w:t>
      </w:r>
      <w:r w:rsidRPr="00D87047">
        <w:rPr>
          <w:rFonts w:ascii="Times New Roman" w:eastAsia="Times New Roman" w:hAnsi="Times New Roman"/>
        </w:rPr>
        <w:t>wniesione</w:t>
      </w:r>
      <w:r w:rsidRPr="00D87047">
        <w:rPr>
          <w:rFonts w:ascii="Times New Roman" w:eastAsia="Times New Roman" w:hAnsi="Times New Roman"/>
          <w:spacing w:val="8"/>
        </w:rPr>
        <w:t xml:space="preserve">   </w:t>
      </w:r>
      <w:r w:rsidRPr="00D87047">
        <w:rPr>
          <w:rFonts w:ascii="Times New Roman" w:eastAsia="Times New Roman" w:hAnsi="Times New Roman"/>
        </w:rPr>
        <w:t>w:</w:t>
      </w:r>
      <w:r w:rsidRPr="00D87047">
        <w:rPr>
          <w:rFonts w:ascii="Times New Roman" w:eastAsia="Times New Roman" w:hAnsi="Times New Roman"/>
          <w:spacing w:val="7"/>
        </w:rPr>
        <w:t xml:space="preserve">   </w:t>
      </w:r>
      <w:r w:rsidRPr="00D87047">
        <w:rPr>
          <w:rFonts w:ascii="Times New Roman" w:eastAsia="Times New Roman" w:hAnsi="Times New Roman"/>
        </w:rPr>
        <w:t xml:space="preserve">pieniądzu, </w:t>
      </w:r>
      <w:r w:rsidRPr="00D87047">
        <w:rPr>
          <w:rFonts w:ascii="Times New Roman" w:eastAsia="Times New Roman" w:hAnsi="Times New Roman"/>
          <w:spacing w:val="2"/>
        </w:rPr>
        <w:t>poręczeniach</w:t>
      </w:r>
      <w:r w:rsidRPr="00D87047">
        <w:rPr>
          <w:rFonts w:ascii="Times New Roman" w:eastAsia="Times New Roman" w:hAnsi="Times New Roman"/>
          <w:spacing w:val="1"/>
        </w:rPr>
        <w:t xml:space="preserve"> </w:t>
      </w:r>
      <w:r w:rsidRPr="00D87047">
        <w:rPr>
          <w:rFonts w:ascii="Times New Roman" w:eastAsia="Times New Roman" w:hAnsi="Times New Roman"/>
          <w:spacing w:val="2"/>
        </w:rPr>
        <w:t>bankowych</w:t>
      </w:r>
      <w:r w:rsidRPr="00D87047">
        <w:rPr>
          <w:rFonts w:ascii="Times New Roman" w:eastAsia="Times New Roman" w:hAnsi="Times New Roman"/>
          <w:spacing w:val="1"/>
        </w:rPr>
        <w:t xml:space="preserve"> </w:t>
      </w:r>
      <w:r w:rsidRPr="00D87047">
        <w:rPr>
          <w:rFonts w:ascii="Times New Roman" w:eastAsia="Times New Roman" w:hAnsi="Times New Roman"/>
          <w:spacing w:val="4"/>
        </w:rPr>
        <w:t>lub</w:t>
      </w:r>
      <w:r w:rsidRPr="00D87047">
        <w:rPr>
          <w:rFonts w:ascii="Times New Roman" w:eastAsia="Times New Roman" w:hAnsi="Times New Roman"/>
          <w:spacing w:val="2"/>
        </w:rPr>
        <w:t xml:space="preserve"> poręczeniach</w:t>
      </w:r>
      <w:r w:rsidRPr="00D87047">
        <w:rPr>
          <w:rFonts w:ascii="Times New Roman" w:eastAsia="Times New Roman" w:hAnsi="Times New Roman"/>
          <w:spacing w:val="1"/>
        </w:rPr>
        <w:t xml:space="preserve"> </w:t>
      </w:r>
      <w:r w:rsidRPr="00D87047">
        <w:rPr>
          <w:rFonts w:ascii="Times New Roman" w:eastAsia="Times New Roman" w:hAnsi="Times New Roman"/>
          <w:spacing w:val="2"/>
        </w:rPr>
        <w:t>spółdzielczej</w:t>
      </w:r>
      <w:r w:rsidRPr="00D87047">
        <w:rPr>
          <w:rFonts w:ascii="Times New Roman" w:eastAsia="Times New Roman" w:hAnsi="Times New Roman"/>
          <w:spacing w:val="1"/>
        </w:rPr>
        <w:t xml:space="preserve"> </w:t>
      </w:r>
      <w:r w:rsidRPr="00D87047">
        <w:rPr>
          <w:rFonts w:ascii="Times New Roman" w:eastAsia="Times New Roman" w:hAnsi="Times New Roman"/>
          <w:spacing w:val="3"/>
        </w:rPr>
        <w:t>kasy</w:t>
      </w:r>
      <w:r w:rsidRPr="00D87047">
        <w:rPr>
          <w:rFonts w:ascii="Times New Roman" w:eastAsia="Times New Roman" w:hAnsi="Times New Roman"/>
          <w:spacing w:val="2"/>
        </w:rPr>
        <w:t xml:space="preserve"> oszczędnościowo</w:t>
      </w:r>
      <w:r w:rsidRPr="00D87047">
        <w:rPr>
          <w:rFonts w:ascii="Times New Roman" w:eastAsia="Times New Roman" w:hAnsi="Times New Roman"/>
          <w:spacing w:val="9"/>
        </w:rPr>
        <w:t>-</w:t>
      </w:r>
      <w:r w:rsidRPr="00D87047">
        <w:rPr>
          <w:rFonts w:ascii="Times New Roman" w:eastAsia="Times New Roman" w:hAnsi="Times New Roman"/>
          <w:spacing w:val="2"/>
        </w:rPr>
        <w:t>kredytowej</w:t>
      </w:r>
      <w:r w:rsidRPr="00D87047">
        <w:rPr>
          <w:rFonts w:ascii="Times New Roman" w:eastAsia="Times New Roman" w:hAnsi="Times New Roman"/>
          <w:spacing w:val="1"/>
        </w:rPr>
        <w:t xml:space="preserve"> </w:t>
      </w:r>
      <w:r w:rsidRPr="00D87047">
        <w:rPr>
          <w:rFonts w:ascii="Times New Roman" w:eastAsia="Times New Roman" w:hAnsi="Times New Roman"/>
          <w:spacing w:val="3"/>
        </w:rPr>
        <w:t>(z</w:t>
      </w:r>
      <w:r w:rsidRPr="00D87047">
        <w:rPr>
          <w:rFonts w:ascii="Times New Roman" w:eastAsia="Times New Roman" w:hAnsi="Times New Roman"/>
        </w:rPr>
        <w:t xml:space="preserve"> tym,</w:t>
      </w:r>
      <w:r w:rsidRPr="00D87047">
        <w:rPr>
          <w:rFonts w:ascii="Times New Roman" w:eastAsia="Times New Roman" w:hAnsi="Times New Roman"/>
          <w:spacing w:val="16"/>
        </w:rPr>
        <w:t xml:space="preserve"> </w:t>
      </w:r>
      <w:r w:rsidRPr="00D87047">
        <w:rPr>
          <w:rFonts w:ascii="Times New Roman" w:eastAsia="Times New Roman" w:hAnsi="Times New Roman"/>
        </w:rPr>
        <w:t>że</w:t>
      </w:r>
      <w:r w:rsidRPr="00D87047">
        <w:rPr>
          <w:rFonts w:ascii="Times New Roman" w:eastAsia="Times New Roman" w:hAnsi="Times New Roman"/>
          <w:spacing w:val="17"/>
        </w:rPr>
        <w:t xml:space="preserve"> </w:t>
      </w:r>
      <w:r w:rsidRPr="00D87047">
        <w:rPr>
          <w:rFonts w:ascii="Times New Roman" w:eastAsia="Times New Roman" w:hAnsi="Times New Roman"/>
        </w:rPr>
        <w:t>zobowiązanie</w:t>
      </w:r>
      <w:r w:rsidRPr="00D87047">
        <w:rPr>
          <w:rFonts w:ascii="Times New Roman" w:eastAsia="Times New Roman" w:hAnsi="Times New Roman"/>
          <w:spacing w:val="16"/>
        </w:rPr>
        <w:t xml:space="preserve"> </w:t>
      </w:r>
      <w:r w:rsidRPr="00D87047">
        <w:rPr>
          <w:rFonts w:ascii="Times New Roman" w:eastAsia="Times New Roman" w:hAnsi="Times New Roman"/>
        </w:rPr>
        <w:t>kasy</w:t>
      </w:r>
      <w:r w:rsidRPr="00D87047">
        <w:rPr>
          <w:rFonts w:ascii="Times New Roman" w:eastAsia="Times New Roman" w:hAnsi="Times New Roman"/>
          <w:spacing w:val="17"/>
        </w:rPr>
        <w:t xml:space="preserve"> </w:t>
      </w:r>
      <w:r w:rsidRPr="00D87047">
        <w:rPr>
          <w:rFonts w:ascii="Times New Roman" w:eastAsia="Times New Roman" w:hAnsi="Times New Roman"/>
        </w:rPr>
        <w:t>jest</w:t>
      </w:r>
      <w:r w:rsidRPr="00D87047">
        <w:rPr>
          <w:rFonts w:ascii="Times New Roman" w:eastAsia="Times New Roman" w:hAnsi="Times New Roman"/>
          <w:spacing w:val="16"/>
        </w:rPr>
        <w:t xml:space="preserve"> </w:t>
      </w:r>
      <w:r w:rsidRPr="00D87047">
        <w:rPr>
          <w:rFonts w:ascii="Times New Roman" w:eastAsia="Times New Roman" w:hAnsi="Times New Roman"/>
        </w:rPr>
        <w:t>zawsze</w:t>
      </w:r>
      <w:r w:rsidRPr="00D87047">
        <w:rPr>
          <w:rFonts w:ascii="Times New Roman" w:eastAsia="Times New Roman" w:hAnsi="Times New Roman"/>
          <w:spacing w:val="17"/>
        </w:rPr>
        <w:t xml:space="preserve"> </w:t>
      </w:r>
      <w:r w:rsidRPr="00D87047">
        <w:rPr>
          <w:rFonts w:ascii="Times New Roman" w:eastAsia="Times New Roman" w:hAnsi="Times New Roman"/>
        </w:rPr>
        <w:t>zobowiązaniem</w:t>
      </w:r>
      <w:r w:rsidRPr="00D87047">
        <w:rPr>
          <w:rFonts w:ascii="Times New Roman" w:eastAsia="Times New Roman" w:hAnsi="Times New Roman"/>
          <w:spacing w:val="17"/>
        </w:rPr>
        <w:t xml:space="preserve"> </w:t>
      </w:r>
      <w:r w:rsidRPr="00D87047">
        <w:rPr>
          <w:rFonts w:ascii="Times New Roman" w:eastAsia="Times New Roman" w:hAnsi="Times New Roman"/>
        </w:rPr>
        <w:t>pieniężnym),</w:t>
      </w:r>
      <w:r w:rsidRPr="00D87047">
        <w:rPr>
          <w:rFonts w:ascii="Times New Roman" w:eastAsia="Times New Roman" w:hAnsi="Times New Roman"/>
          <w:spacing w:val="16"/>
        </w:rPr>
        <w:t xml:space="preserve"> </w:t>
      </w:r>
      <w:r w:rsidRPr="00D87047">
        <w:rPr>
          <w:rFonts w:ascii="Times New Roman" w:eastAsia="Times New Roman" w:hAnsi="Times New Roman"/>
        </w:rPr>
        <w:t>gwarancjach</w:t>
      </w:r>
      <w:r w:rsidRPr="00D87047">
        <w:rPr>
          <w:rFonts w:ascii="Times New Roman" w:eastAsia="Times New Roman" w:hAnsi="Times New Roman"/>
          <w:spacing w:val="17"/>
        </w:rPr>
        <w:t xml:space="preserve"> </w:t>
      </w:r>
      <w:r w:rsidRPr="00D87047">
        <w:rPr>
          <w:rFonts w:ascii="Times New Roman" w:eastAsia="Times New Roman" w:hAnsi="Times New Roman"/>
        </w:rPr>
        <w:t xml:space="preserve">bankowych, </w:t>
      </w:r>
      <w:r w:rsidRPr="00D87047">
        <w:rPr>
          <w:rFonts w:ascii="Times New Roman" w:eastAsia="Times New Roman" w:hAnsi="Times New Roman"/>
        </w:rPr>
        <w:lastRenderedPageBreak/>
        <w:t>gwarancjach</w:t>
      </w:r>
      <w:r w:rsidRPr="00D87047">
        <w:rPr>
          <w:rFonts w:ascii="Times New Roman" w:eastAsia="Times New Roman" w:hAnsi="Times New Roman"/>
          <w:spacing w:val="2"/>
        </w:rPr>
        <w:t xml:space="preserve"> </w:t>
      </w:r>
      <w:r w:rsidRPr="00D87047">
        <w:rPr>
          <w:rFonts w:ascii="Times New Roman" w:eastAsia="Times New Roman" w:hAnsi="Times New Roman"/>
        </w:rPr>
        <w:t>ubezpieczeniowych,</w:t>
      </w:r>
      <w:r w:rsidRPr="00D87047">
        <w:rPr>
          <w:rFonts w:ascii="Times New Roman" w:eastAsia="Times New Roman" w:hAnsi="Times New Roman"/>
          <w:spacing w:val="3"/>
        </w:rPr>
        <w:t xml:space="preserve"> </w:t>
      </w:r>
      <w:r w:rsidRPr="00D87047">
        <w:rPr>
          <w:rFonts w:ascii="Times New Roman" w:eastAsia="Times New Roman" w:hAnsi="Times New Roman"/>
        </w:rPr>
        <w:t>poręczeniach</w:t>
      </w:r>
      <w:r w:rsidRPr="00D87047">
        <w:rPr>
          <w:rFonts w:ascii="Times New Roman" w:eastAsia="Times New Roman" w:hAnsi="Times New Roman"/>
          <w:spacing w:val="3"/>
        </w:rPr>
        <w:t xml:space="preserve"> </w:t>
      </w:r>
      <w:r w:rsidRPr="00D87047">
        <w:rPr>
          <w:rFonts w:ascii="Times New Roman" w:eastAsia="Times New Roman" w:hAnsi="Times New Roman"/>
        </w:rPr>
        <w:t>udzielanych</w:t>
      </w:r>
      <w:r w:rsidRPr="00D87047">
        <w:rPr>
          <w:rFonts w:ascii="Times New Roman" w:eastAsia="Times New Roman" w:hAnsi="Times New Roman"/>
          <w:spacing w:val="3"/>
        </w:rPr>
        <w:t xml:space="preserve"> </w:t>
      </w:r>
      <w:r w:rsidRPr="00D87047">
        <w:rPr>
          <w:rFonts w:ascii="Times New Roman" w:eastAsia="Times New Roman" w:hAnsi="Times New Roman"/>
        </w:rPr>
        <w:t>przez</w:t>
      </w:r>
      <w:r w:rsidRPr="00D87047">
        <w:rPr>
          <w:rFonts w:ascii="Times New Roman" w:eastAsia="Times New Roman" w:hAnsi="Times New Roman"/>
          <w:spacing w:val="2"/>
        </w:rPr>
        <w:t xml:space="preserve"> </w:t>
      </w:r>
      <w:r w:rsidRPr="00D87047">
        <w:rPr>
          <w:rFonts w:ascii="Times New Roman" w:eastAsia="Times New Roman" w:hAnsi="Times New Roman"/>
        </w:rPr>
        <w:t>podmioty,</w:t>
      </w:r>
      <w:r w:rsidRPr="00D87047">
        <w:rPr>
          <w:rFonts w:ascii="Times New Roman" w:eastAsia="Times New Roman" w:hAnsi="Times New Roman"/>
          <w:spacing w:val="3"/>
        </w:rPr>
        <w:t xml:space="preserve"> </w:t>
      </w:r>
      <w:r w:rsidRPr="00D87047">
        <w:rPr>
          <w:rFonts w:ascii="Times New Roman" w:eastAsia="Times New Roman" w:hAnsi="Times New Roman"/>
        </w:rPr>
        <w:t>o</w:t>
      </w:r>
      <w:r w:rsidRPr="00D87047">
        <w:rPr>
          <w:rFonts w:ascii="Times New Roman" w:eastAsia="Times New Roman" w:hAnsi="Times New Roman"/>
          <w:spacing w:val="3"/>
        </w:rPr>
        <w:t xml:space="preserve"> </w:t>
      </w:r>
      <w:r w:rsidRPr="00D87047">
        <w:rPr>
          <w:rFonts w:ascii="Times New Roman" w:eastAsia="Times New Roman" w:hAnsi="Times New Roman"/>
        </w:rPr>
        <w:t>których</w:t>
      </w:r>
      <w:r w:rsidRPr="00D87047">
        <w:rPr>
          <w:rFonts w:ascii="Times New Roman" w:eastAsia="Times New Roman" w:hAnsi="Times New Roman"/>
          <w:spacing w:val="3"/>
        </w:rPr>
        <w:t xml:space="preserve"> </w:t>
      </w:r>
      <w:r w:rsidRPr="00D87047">
        <w:rPr>
          <w:rFonts w:ascii="Times New Roman" w:eastAsia="Times New Roman" w:hAnsi="Times New Roman"/>
        </w:rPr>
        <w:t>mowa</w:t>
      </w:r>
      <w:r w:rsidRPr="00D87047">
        <w:rPr>
          <w:rFonts w:ascii="Times New Roman" w:eastAsia="Times New Roman" w:hAnsi="Times New Roman"/>
          <w:spacing w:val="2"/>
        </w:rPr>
        <w:t xml:space="preserve"> </w:t>
      </w:r>
      <w:r w:rsidRPr="00D87047">
        <w:rPr>
          <w:rFonts w:ascii="Times New Roman" w:eastAsia="Times New Roman" w:hAnsi="Times New Roman"/>
        </w:rPr>
        <w:t xml:space="preserve">w </w:t>
      </w:r>
      <w:r w:rsidRPr="00D87047">
        <w:rPr>
          <w:rFonts w:ascii="Times New Roman" w:eastAsia="Times New Roman" w:hAnsi="Times New Roman"/>
          <w:spacing w:val="2"/>
        </w:rPr>
        <w:t xml:space="preserve">art. </w:t>
      </w:r>
      <w:r w:rsidRPr="00D87047">
        <w:rPr>
          <w:rFonts w:ascii="Times New Roman" w:eastAsia="Times New Roman" w:hAnsi="Times New Roman"/>
          <w:spacing w:val="6"/>
        </w:rPr>
        <w:t>6b</w:t>
      </w:r>
      <w:r w:rsidRPr="00D87047">
        <w:rPr>
          <w:rFonts w:ascii="Times New Roman" w:eastAsia="Times New Roman" w:hAnsi="Times New Roman"/>
          <w:spacing w:val="2"/>
        </w:rPr>
        <w:t xml:space="preserve"> </w:t>
      </w:r>
      <w:r w:rsidRPr="00D87047">
        <w:rPr>
          <w:rFonts w:ascii="Times New Roman" w:eastAsia="Times New Roman" w:hAnsi="Times New Roman"/>
          <w:spacing w:val="3"/>
        </w:rPr>
        <w:t>ust.</w:t>
      </w:r>
      <w:r w:rsidRPr="00D87047">
        <w:rPr>
          <w:rFonts w:ascii="Times New Roman" w:eastAsia="Times New Roman" w:hAnsi="Times New Roman"/>
          <w:spacing w:val="2"/>
        </w:rPr>
        <w:t xml:space="preserve"> </w:t>
      </w:r>
      <w:r w:rsidRPr="00D87047">
        <w:rPr>
          <w:rFonts w:ascii="Times New Roman" w:eastAsia="Times New Roman" w:hAnsi="Times New Roman"/>
          <w:spacing w:val="4"/>
        </w:rPr>
        <w:t>5</w:t>
      </w:r>
      <w:r w:rsidRPr="00D87047">
        <w:rPr>
          <w:rFonts w:ascii="Times New Roman" w:eastAsia="Times New Roman" w:hAnsi="Times New Roman"/>
          <w:spacing w:val="3"/>
        </w:rPr>
        <w:t xml:space="preserve"> </w:t>
      </w:r>
      <w:r w:rsidRPr="00D87047">
        <w:rPr>
          <w:rFonts w:ascii="Times New Roman" w:eastAsia="Times New Roman" w:hAnsi="Times New Roman"/>
          <w:spacing w:val="4"/>
        </w:rPr>
        <w:t>pkt</w:t>
      </w:r>
      <w:r w:rsidRPr="00D87047">
        <w:rPr>
          <w:rFonts w:ascii="Times New Roman" w:eastAsia="Times New Roman" w:hAnsi="Times New Roman"/>
          <w:spacing w:val="2"/>
        </w:rPr>
        <w:t xml:space="preserve"> </w:t>
      </w:r>
      <w:r w:rsidRPr="00D87047">
        <w:rPr>
          <w:rFonts w:ascii="Times New Roman" w:eastAsia="Times New Roman" w:hAnsi="Times New Roman"/>
          <w:spacing w:val="3"/>
        </w:rPr>
        <w:t>2)</w:t>
      </w:r>
      <w:r w:rsidRPr="00D87047">
        <w:rPr>
          <w:rFonts w:ascii="Times New Roman" w:eastAsia="Times New Roman" w:hAnsi="Times New Roman"/>
          <w:spacing w:val="2"/>
        </w:rPr>
        <w:t xml:space="preserve"> </w:t>
      </w:r>
      <w:r w:rsidRPr="00D87047">
        <w:rPr>
          <w:rFonts w:ascii="Times New Roman" w:eastAsia="Times New Roman" w:hAnsi="Times New Roman"/>
          <w:spacing w:val="4"/>
        </w:rPr>
        <w:t>ustawy</w:t>
      </w:r>
      <w:r w:rsidRPr="00D87047">
        <w:rPr>
          <w:rFonts w:ascii="Times New Roman" w:eastAsia="Times New Roman" w:hAnsi="Times New Roman"/>
          <w:spacing w:val="3"/>
        </w:rPr>
        <w:t xml:space="preserve"> </w:t>
      </w:r>
      <w:r w:rsidRPr="00D87047">
        <w:rPr>
          <w:rFonts w:ascii="Times New Roman" w:eastAsia="Times New Roman" w:hAnsi="Times New Roman"/>
          <w:spacing w:val="6"/>
        </w:rPr>
        <w:t>z</w:t>
      </w:r>
      <w:r w:rsidRPr="00D87047">
        <w:rPr>
          <w:rFonts w:ascii="Times New Roman" w:eastAsia="Times New Roman" w:hAnsi="Times New Roman"/>
          <w:spacing w:val="2"/>
        </w:rPr>
        <w:t xml:space="preserve"> </w:t>
      </w:r>
      <w:r w:rsidRPr="00D87047">
        <w:rPr>
          <w:rFonts w:ascii="Times New Roman" w:eastAsia="Times New Roman" w:hAnsi="Times New Roman"/>
          <w:spacing w:val="3"/>
        </w:rPr>
        <w:t>dnia</w:t>
      </w:r>
      <w:r w:rsidRPr="00D87047">
        <w:rPr>
          <w:rFonts w:ascii="Times New Roman" w:eastAsia="Times New Roman" w:hAnsi="Times New Roman"/>
          <w:spacing w:val="2"/>
        </w:rPr>
        <w:t xml:space="preserve"> </w:t>
      </w:r>
      <w:r w:rsidRPr="00D87047">
        <w:rPr>
          <w:rFonts w:ascii="Times New Roman" w:eastAsia="Times New Roman" w:hAnsi="Times New Roman"/>
          <w:spacing w:val="7"/>
        </w:rPr>
        <w:t>9</w:t>
      </w:r>
      <w:r w:rsidRPr="00D87047">
        <w:rPr>
          <w:rFonts w:ascii="Times New Roman" w:eastAsia="Times New Roman" w:hAnsi="Times New Roman"/>
          <w:spacing w:val="2"/>
        </w:rPr>
        <w:t xml:space="preserve"> </w:t>
      </w:r>
      <w:r w:rsidRPr="00D87047">
        <w:rPr>
          <w:rFonts w:ascii="Times New Roman" w:eastAsia="Times New Roman" w:hAnsi="Times New Roman"/>
          <w:spacing w:val="3"/>
        </w:rPr>
        <w:t xml:space="preserve">listopada </w:t>
      </w:r>
      <w:r w:rsidRPr="00D87047">
        <w:rPr>
          <w:rFonts w:ascii="Times New Roman" w:eastAsia="Times New Roman" w:hAnsi="Times New Roman"/>
          <w:spacing w:val="5"/>
        </w:rPr>
        <w:t>2000</w:t>
      </w:r>
      <w:r w:rsidRPr="00D87047">
        <w:rPr>
          <w:rFonts w:ascii="Times New Roman" w:eastAsia="Times New Roman" w:hAnsi="Times New Roman"/>
          <w:spacing w:val="2"/>
        </w:rPr>
        <w:t xml:space="preserve"> </w:t>
      </w:r>
      <w:r w:rsidRPr="00D87047">
        <w:rPr>
          <w:rFonts w:ascii="Times New Roman" w:eastAsia="Times New Roman" w:hAnsi="Times New Roman"/>
          <w:spacing w:val="5"/>
        </w:rPr>
        <w:t>r</w:t>
      </w:r>
      <w:r w:rsidRPr="00D87047">
        <w:rPr>
          <w:rFonts w:ascii="Times New Roman" w:eastAsia="Times New Roman" w:hAnsi="Times New Roman"/>
          <w:spacing w:val="2"/>
        </w:rPr>
        <w:t xml:space="preserve">. </w:t>
      </w:r>
      <w:r w:rsidRPr="00D87047">
        <w:rPr>
          <w:rFonts w:ascii="Times New Roman" w:eastAsia="Times New Roman" w:hAnsi="Times New Roman"/>
          <w:spacing w:val="5"/>
        </w:rPr>
        <w:t>o</w:t>
      </w:r>
      <w:r w:rsidRPr="00D87047">
        <w:rPr>
          <w:rFonts w:ascii="Times New Roman" w:eastAsia="Times New Roman" w:hAnsi="Times New Roman"/>
          <w:spacing w:val="3"/>
        </w:rPr>
        <w:t xml:space="preserve"> utworzeniu</w:t>
      </w:r>
      <w:r w:rsidRPr="00D87047">
        <w:rPr>
          <w:rFonts w:ascii="Times New Roman" w:eastAsia="Times New Roman" w:hAnsi="Times New Roman"/>
          <w:spacing w:val="2"/>
        </w:rPr>
        <w:t xml:space="preserve"> </w:t>
      </w:r>
      <w:r w:rsidRPr="00D87047">
        <w:rPr>
          <w:rFonts w:ascii="Times New Roman" w:eastAsia="Times New Roman" w:hAnsi="Times New Roman"/>
          <w:spacing w:val="4"/>
        </w:rPr>
        <w:t>Polskiej</w:t>
      </w:r>
      <w:r w:rsidRPr="00D87047">
        <w:rPr>
          <w:rFonts w:ascii="Times New Roman" w:eastAsia="Times New Roman" w:hAnsi="Times New Roman"/>
          <w:spacing w:val="2"/>
        </w:rPr>
        <w:t xml:space="preserve"> </w:t>
      </w:r>
      <w:r w:rsidRPr="00D87047">
        <w:rPr>
          <w:rFonts w:ascii="Times New Roman" w:eastAsia="Times New Roman" w:hAnsi="Times New Roman"/>
          <w:spacing w:val="4"/>
        </w:rPr>
        <w:t>Agencji</w:t>
      </w:r>
      <w:r w:rsidRPr="00D87047">
        <w:rPr>
          <w:rFonts w:ascii="Times New Roman" w:eastAsia="Times New Roman" w:hAnsi="Times New Roman"/>
          <w:spacing w:val="2"/>
        </w:rPr>
        <w:t xml:space="preserve"> </w:t>
      </w:r>
      <w:r w:rsidRPr="00D87047">
        <w:rPr>
          <w:rFonts w:ascii="Times New Roman" w:eastAsia="Times New Roman" w:hAnsi="Times New Roman"/>
          <w:spacing w:val="5"/>
        </w:rPr>
        <w:t>Rozwoju</w:t>
      </w:r>
      <w:r w:rsidRPr="00D87047">
        <w:rPr>
          <w:rFonts w:ascii="Times New Roman" w:eastAsia="Times New Roman" w:hAnsi="Times New Roman"/>
        </w:rPr>
        <w:t xml:space="preserve"> Przedsiębiorczości (Dz.U. z 2020 r., poz.</w:t>
      </w:r>
      <w:r w:rsidRPr="00D87047">
        <w:rPr>
          <w:rFonts w:ascii="Times New Roman" w:eastAsia="Times New Roman" w:hAnsi="Times New Roman"/>
          <w:spacing w:val="-3"/>
        </w:rPr>
        <w:t xml:space="preserve"> </w:t>
      </w:r>
      <w:r w:rsidRPr="00D87047">
        <w:rPr>
          <w:rFonts w:ascii="Times New Roman" w:eastAsia="Times New Roman" w:hAnsi="Times New Roman"/>
        </w:rPr>
        <w:t>299).</w:t>
      </w:r>
    </w:p>
    <w:p w14:paraId="6C1E8DC6" w14:textId="77777777" w:rsidR="007B214B" w:rsidRPr="00D87047" w:rsidRDefault="007B214B" w:rsidP="007B214B">
      <w:pPr>
        <w:spacing w:before="22" w:line="240" w:lineRule="auto"/>
        <w:contextualSpacing/>
        <w:jc w:val="both"/>
        <w:rPr>
          <w:rFonts w:ascii="Times New Roman" w:eastAsia="Times New Roman" w:hAnsi="Times New Roman"/>
        </w:rPr>
      </w:pPr>
      <w:r w:rsidRPr="00D87047">
        <w:rPr>
          <w:rFonts w:ascii="Times New Roman" w:eastAsia="Times New Roman" w:hAnsi="Times New Roman"/>
          <w:b/>
        </w:rPr>
        <w:t>4</w:t>
      </w:r>
      <w:r w:rsidRPr="00D87047">
        <w:rPr>
          <w:rFonts w:ascii="Times New Roman" w:eastAsia="Times New Roman" w:hAnsi="Times New Roman"/>
        </w:rPr>
        <w:t>.</w:t>
      </w:r>
      <w:r w:rsidRPr="00D87047">
        <w:rPr>
          <w:rFonts w:ascii="Times New Roman" w:eastAsia="Times New Roman" w:hAnsi="Times New Roman"/>
          <w:spacing w:val="3"/>
        </w:rPr>
        <w:t xml:space="preserve"> Jeżeli</w:t>
      </w:r>
      <w:r w:rsidRPr="00D87047">
        <w:rPr>
          <w:rFonts w:ascii="Times New Roman" w:eastAsia="Times New Roman" w:hAnsi="Times New Roman"/>
          <w:spacing w:val="2"/>
        </w:rPr>
        <w:t xml:space="preserve">  </w:t>
      </w:r>
      <w:r w:rsidRPr="00D87047">
        <w:rPr>
          <w:rFonts w:ascii="Times New Roman" w:eastAsia="Times New Roman" w:hAnsi="Times New Roman"/>
          <w:spacing w:val="4"/>
        </w:rPr>
        <w:t>zabezpieczenie</w:t>
      </w:r>
      <w:r w:rsidRPr="00D87047">
        <w:rPr>
          <w:rFonts w:ascii="Times New Roman" w:eastAsia="Times New Roman" w:hAnsi="Times New Roman"/>
          <w:spacing w:val="3"/>
        </w:rPr>
        <w:t xml:space="preserve">  </w:t>
      </w:r>
      <w:r w:rsidRPr="00D87047">
        <w:rPr>
          <w:rFonts w:ascii="Times New Roman" w:eastAsia="Times New Roman" w:hAnsi="Times New Roman"/>
          <w:spacing w:val="5"/>
        </w:rPr>
        <w:t>należytego</w:t>
      </w:r>
      <w:r w:rsidRPr="00D87047">
        <w:rPr>
          <w:rFonts w:ascii="Times New Roman" w:eastAsia="Times New Roman" w:hAnsi="Times New Roman"/>
          <w:spacing w:val="3"/>
        </w:rPr>
        <w:t xml:space="preserve">  </w:t>
      </w:r>
      <w:r w:rsidRPr="00D87047">
        <w:rPr>
          <w:rFonts w:ascii="Times New Roman" w:eastAsia="Times New Roman" w:hAnsi="Times New Roman"/>
          <w:spacing w:val="5"/>
        </w:rPr>
        <w:t>wykonania</w:t>
      </w:r>
      <w:r w:rsidRPr="00D87047">
        <w:rPr>
          <w:rFonts w:ascii="Times New Roman" w:eastAsia="Times New Roman" w:hAnsi="Times New Roman"/>
          <w:spacing w:val="3"/>
        </w:rPr>
        <w:t xml:space="preserve">  </w:t>
      </w:r>
      <w:r w:rsidRPr="00D87047">
        <w:rPr>
          <w:rFonts w:ascii="Times New Roman" w:eastAsia="Times New Roman" w:hAnsi="Times New Roman"/>
          <w:spacing w:val="6"/>
        </w:rPr>
        <w:t>umowy</w:t>
      </w:r>
      <w:r w:rsidRPr="00D87047">
        <w:rPr>
          <w:rFonts w:ascii="Times New Roman" w:eastAsia="Times New Roman" w:hAnsi="Times New Roman"/>
          <w:spacing w:val="2"/>
        </w:rPr>
        <w:t xml:space="preserve">  </w:t>
      </w:r>
      <w:r w:rsidRPr="00D87047">
        <w:rPr>
          <w:rFonts w:ascii="Times New Roman" w:eastAsia="Times New Roman" w:hAnsi="Times New Roman"/>
          <w:spacing w:val="4"/>
        </w:rPr>
        <w:t>zostanie</w:t>
      </w:r>
      <w:r w:rsidRPr="00D87047">
        <w:rPr>
          <w:rFonts w:ascii="Times New Roman" w:eastAsia="Times New Roman" w:hAnsi="Times New Roman"/>
          <w:spacing w:val="3"/>
        </w:rPr>
        <w:t xml:space="preserve">  </w:t>
      </w:r>
      <w:r w:rsidRPr="00D87047">
        <w:rPr>
          <w:rFonts w:ascii="Times New Roman" w:eastAsia="Times New Roman" w:hAnsi="Times New Roman"/>
          <w:spacing w:val="4"/>
        </w:rPr>
        <w:t>wniesione</w:t>
      </w:r>
      <w:r w:rsidRPr="00D87047">
        <w:rPr>
          <w:rFonts w:ascii="Times New Roman" w:eastAsia="Times New Roman" w:hAnsi="Times New Roman"/>
          <w:spacing w:val="3"/>
        </w:rPr>
        <w:t xml:space="preserve">  </w:t>
      </w:r>
      <w:r w:rsidRPr="00D87047">
        <w:rPr>
          <w:rFonts w:ascii="Times New Roman" w:eastAsia="Times New Roman" w:hAnsi="Times New Roman"/>
          <w:spacing w:val="16"/>
        </w:rPr>
        <w:t>w</w:t>
      </w:r>
      <w:r w:rsidRPr="00D87047">
        <w:rPr>
          <w:rFonts w:ascii="Times New Roman" w:eastAsia="Times New Roman" w:hAnsi="Times New Roman"/>
          <w:spacing w:val="2"/>
        </w:rPr>
        <w:t xml:space="preserve">  </w:t>
      </w:r>
      <w:r w:rsidRPr="00D87047">
        <w:rPr>
          <w:rFonts w:ascii="Times New Roman" w:eastAsia="Times New Roman" w:hAnsi="Times New Roman"/>
          <w:spacing w:val="4"/>
        </w:rPr>
        <w:t>pieniądzu</w:t>
      </w:r>
      <w:r w:rsidRPr="00D87047">
        <w:rPr>
          <w:rFonts w:ascii="Times New Roman" w:hAnsi="Times New Roman"/>
        </w:rPr>
        <w:t xml:space="preserve"> </w:t>
      </w:r>
      <w:r w:rsidRPr="00D87047">
        <w:rPr>
          <w:rFonts w:ascii="Times New Roman" w:eastAsia="Times New Roman" w:hAnsi="Times New Roman"/>
        </w:rPr>
        <w:t>Zamawiający przechowa je na oprocentowanym rachunku</w:t>
      </w:r>
      <w:r w:rsidRPr="00D87047">
        <w:rPr>
          <w:rFonts w:ascii="Times New Roman" w:eastAsia="Times New Roman" w:hAnsi="Times New Roman"/>
          <w:spacing w:val="-6"/>
        </w:rPr>
        <w:t xml:space="preserve"> </w:t>
      </w:r>
      <w:r w:rsidRPr="00D87047">
        <w:rPr>
          <w:rFonts w:ascii="Times New Roman" w:eastAsia="Times New Roman" w:hAnsi="Times New Roman"/>
        </w:rPr>
        <w:t>bankowym.</w:t>
      </w:r>
    </w:p>
    <w:p w14:paraId="6B31D58B" w14:textId="77777777" w:rsidR="007B214B" w:rsidRPr="00D87047" w:rsidRDefault="007B214B" w:rsidP="007B214B">
      <w:pPr>
        <w:spacing w:before="22" w:line="240" w:lineRule="auto"/>
        <w:contextualSpacing/>
        <w:jc w:val="both"/>
        <w:rPr>
          <w:rFonts w:ascii="Times New Roman" w:eastAsia="Times New Roman" w:hAnsi="Times New Roman"/>
        </w:rPr>
      </w:pPr>
      <w:r w:rsidRPr="00D87047">
        <w:rPr>
          <w:rFonts w:ascii="Times New Roman" w:eastAsia="Times New Roman" w:hAnsi="Times New Roman"/>
          <w:b/>
        </w:rPr>
        <w:t>5</w:t>
      </w:r>
      <w:r w:rsidRPr="00D87047">
        <w:rPr>
          <w:rFonts w:ascii="Times New Roman" w:eastAsia="Times New Roman" w:hAnsi="Times New Roman"/>
        </w:rPr>
        <w:t>.</w:t>
      </w:r>
      <w:r w:rsidRPr="00D87047">
        <w:rPr>
          <w:rFonts w:ascii="Times New Roman" w:eastAsia="Times New Roman" w:hAnsi="Times New Roman"/>
          <w:spacing w:val="3"/>
        </w:rPr>
        <w:t xml:space="preserve"> Jeżeli</w:t>
      </w:r>
      <w:r w:rsidRPr="00D87047">
        <w:rPr>
          <w:rFonts w:ascii="Times New Roman" w:eastAsia="Times New Roman" w:hAnsi="Times New Roman"/>
          <w:spacing w:val="2"/>
        </w:rPr>
        <w:t xml:space="preserve">  </w:t>
      </w:r>
      <w:r w:rsidRPr="00D87047">
        <w:rPr>
          <w:rFonts w:ascii="Times New Roman" w:eastAsia="Times New Roman" w:hAnsi="Times New Roman"/>
          <w:spacing w:val="4"/>
        </w:rPr>
        <w:t>zabezpieczenie</w:t>
      </w:r>
      <w:r w:rsidRPr="00D87047">
        <w:rPr>
          <w:rFonts w:ascii="Times New Roman" w:eastAsia="Times New Roman" w:hAnsi="Times New Roman"/>
          <w:spacing w:val="3"/>
        </w:rPr>
        <w:t xml:space="preserve">  </w:t>
      </w:r>
      <w:r w:rsidRPr="00D87047">
        <w:rPr>
          <w:rFonts w:ascii="Times New Roman" w:eastAsia="Times New Roman" w:hAnsi="Times New Roman"/>
          <w:spacing w:val="6"/>
        </w:rPr>
        <w:t>nale</w:t>
      </w:r>
      <w:r w:rsidRPr="00D87047">
        <w:rPr>
          <w:rFonts w:ascii="Times New Roman" w:eastAsia="Times New Roman" w:hAnsi="Times New Roman"/>
          <w:spacing w:val="4"/>
        </w:rPr>
        <w:t>żytego</w:t>
      </w:r>
      <w:r w:rsidRPr="00D87047">
        <w:rPr>
          <w:rFonts w:ascii="Times New Roman" w:eastAsia="Times New Roman" w:hAnsi="Times New Roman"/>
          <w:spacing w:val="3"/>
        </w:rPr>
        <w:t xml:space="preserve">  </w:t>
      </w:r>
      <w:r w:rsidRPr="00D87047">
        <w:rPr>
          <w:rFonts w:ascii="Times New Roman" w:eastAsia="Times New Roman" w:hAnsi="Times New Roman"/>
          <w:spacing w:val="5"/>
        </w:rPr>
        <w:t>wykonania</w:t>
      </w:r>
      <w:r w:rsidRPr="00D87047">
        <w:rPr>
          <w:rFonts w:ascii="Times New Roman" w:eastAsia="Times New Roman" w:hAnsi="Times New Roman"/>
          <w:spacing w:val="3"/>
        </w:rPr>
        <w:t xml:space="preserve">  </w:t>
      </w:r>
      <w:r w:rsidRPr="00D87047">
        <w:rPr>
          <w:rFonts w:ascii="Times New Roman" w:eastAsia="Times New Roman" w:hAnsi="Times New Roman"/>
          <w:spacing w:val="6"/>
        </w:rPr>
        <w:t>umowy</w:t>
      </w:r>
      <w:r w:rsidRPr="00D87047">
        <w:rPr>
          <w:rFonts w:ascii="Times New Roman" w:eastAsia="Times New Roman" w:hAnsi="Times New Roman"/>
          <w:spacing w:val="2"/>
        </w:rPr>
        <w:t xml:space="preserve">  </w:t>
      </w:r>
      <w:r w:rsidRPr="00D87047">
        <w:rPr>
          <w:rFonts w:ascii="Times New Roman" w:eastAsia="Times New Roman" w:hAnsi="Times New Roman"/>
          <w:spacing w:val="4"/>
        </w:rPr>
        <w:t>zostanie</w:t>
      </w:r>
      <w:r w:rsidRPr="00D87047">
        <w:rPr>
          <w:rFonts w:ascii="Times New Roman" w:eastAsia="Times New Roman" w:hAnsi="Times New Roman"/>
          <w:spacing w:val="3"/>
        </w:rPr>
        <w:t xml:space="preserve">  </w:t>
      </w:r>
      <w:r w:rsidRPr="00D87047">
        <w:rPr>
          <w:rFonts w:ascii="Times New Roman" w:eastAsia="Times New Roman" w:hAnsi="Times New Roman"/>
          <w:spacing w:val="4"/>
        </w:rPr>
        <w:t>wniesione</w:t>
      </w:r>
      <w:r w:rsidRPr="00D87047">
        <w:rPr>
          <w:rFonts w:ascii="Times New Roman" w:eastAsia="Times New Roman" w:hAnsi="Times New Roman"/>
          <w:spacing w:val="3"/>
        </w:rPr>
        <w:t xml:space="preserve">  </w:t>
      </w:r>
      <w:r w:rsidRPr="00D87047">
        <w:rPr>
          <w:rFonts w:ascii="Times New Roman" w:eastAsia="Times New Roman" w:hAnsi="Times New Roman"/>
          <w:spacing w:val="15"/>
        </w:rPr>
        <w:t>w</w:t>
      </w:r>
      <w:r w:rsidRPr="00D87047">
        <w:rPr>
          <w:rFonts w:ascii="Times New Roman" w:eastAsia="Times New Roman" w:hAnsi="Times New Roman"/>
          <w:spacing w:val="2"/>
        </w:rPr>
        <w:t xml:space="preserve">  </w:t>
      </w:r>
      <w:r w:rsidRPr="00D87047">
        <w:rPr>
          <w:rFonts w:ascii="Times New Roman" w:eastAsia="Times New Roman" w:hAnsi="Times New Roman"/>
          <w:spacing w:val="4"/>
        </w:rPr>
        <w:t>pieniądzu</w:t>
      </w:r>
      <w:r w:rsidRPr="00D87047">
        <w:rPr>
          <w:rFonts w:ascii="Times New Roman" w:eastAsia="Times New Roman" w:hAnsi="Times New Roman"/>
        </w:rPr>
        <w:t xml:space="preserve"> </w:t>
      </w:r>
      <w:r w:rsidRPr="00D87047">
        <w:rPr>
          <w:rFonts w:ascii="Times New Roman" w:eastAsia="Times New Roman" w:hAnsi="Times New Roman"/>
          <w:spacing w:val="7"/>
        </w:rPr>
        <w:t>Z</w:t>
      </w:r>
      <w:r w:rsidRPr="00D87047">
        <w:rPr>
          <w:rFonts w:ascii="Times New Roman" w:eastAsia="Times New Roman" w:hAnsi="Times New Roman"/>
          <w:spacing w:val="6"/>
        </w:rPr>
        <w:t>amawiający</w:t>
      </w:r>
      <w:r w:rsidRPr="00D87047">
        <w:rPr>
          <w:rFonts w:ascii="Times New Roman" w:eastAsia="Times New Roman" w:hAnsi="Times New Roman"/>
          <w:spacing w:val="3"/>
        </w:rPr>
        <w:t xml:space="preserve"> </w:t>
      </w:r>
      <w:r w:rsidRPr="00D87047">
        <w:rPr>
          <w:rFonts w:ascii="Times New Roman" w:eastAsia="Times New Roman" w:hAnsi="Times New Roman"/>
          <w:spacing w:val="5"/>
        </w:rPr>
        <w:t>zwróci</w:t>
      </w:r>
      <w:r w:rsidRPr="00D87047">
        <w:rPr>
          <w:rFonts w:ascii="Times New Roman" w:eastAsia="Times New Roman" w:hAnsi="Times New Roman"/>
          <w:spacing w:val="3"/>
        </w:rPr>
        <w:t xml:space="preserve"> </w:t>
      </w:r>
      <w:r w:rsidRPr="00D87047">
        <w:rPr>
          <w:rFonts w:ascii="Times New Roman" w:eastAsia="Times New Roman" w:hAnsi="Times New Roman"/>
          <w:spacing w:val="6"/>
        </w:rPr>
        <w:t>je</w:t>
      </w:r>
      <w:r w:rsidRPr="00D87047">
        <w:rPr>
          <w:rFonts w:ascii="Times New Roman" w:eastAsia="Times New Roman" w:hAnsi="Times New Roman"/>
          <w:spacing w:val="3"/>
        </w:rPr>
        <w:t xml:space="preserve"> </w:t>
      </w:r>
      <w:r w:rsidRPr="00D87047">
        <w:rPr>
          <w:rFonts w:ascii="Times New Roman" w:eastAsia="Times New Roman" w:hAnsi="Times New Roman"/>
          <w:spacing w:val="6"/>
        </w:rPr>
        <w:t>wraz</w:t>
      </w:r>
      <w:r w:rsidRPr="00D87047">
        <w:rPr>
          <w:rFonts w:ascii="Times New Roman" w:eastAsia="Times New Roman" w:hAnsi="Times New Roman"/>
          <w:spacing w:val="4"/>
        </w:rPr>
        <w:t xml:space="preserve"> </w:t>
      </w:r>
      <w:r w:rsidRPr="00D87047">
        <w:rPr>
          <w:rFonts w:ascii="Times New Roman" w:eastAsia="Times New Roman" w:hAnsi="Times New Roman"/>
          <w:spacing w:val="6"/>
        </w:rPr>
        <w:t>z</w:t>
      </w:r>
      <w:r w:rsidRPr="00D87047">
        <w:rPr>
          <w:rFonts w:ascii="Times New Roman" w:eastAsia="Times New Roman" w:hAnsi="Times New Roman"/>
          <w:spacing w:val="3"/>
        </w:rPr>
        <w:t xml:space="preserve"> </w:t>
      </w:r>
      <w:r w:rsidRPr="00D87047">
        <w:rPr>
          <w:rFonts w:ascii="Times New Roman" w:eastAsia="Times New Roman" w:hAnsi="Times New Roman"/>
          <w:spacing w:val="5"/>
        </w:rPr>
        <w:t>odsetkami</w:t>
      </w:r>
      <w:r w:rsidRPr="00D87047">
        <w:rPr>
          <w:rFonts w:ascii="Times New Roman" w:eastAsia="Times New Roman" w:hAnsi="Times New Roman"/>
          <w:spacing w:val="3"/>
        </w:rPr>
        <w:t xml:space="preserve"> </w:t>
      </w:r>
      <w:r w:rsidRPr="00D87047">
        <w:rPr>
          <w:rFonts w:ascii="Times New Roman" w:eastAsia="Times New Roman" w:hAnsi="Times New Roman"/>
          <w:spacing w:val="6"/>
        </w:rPr>
        <w:t>wynikającymi</w:t>
      </w:r>
      <w:r w:rsidRPr="00D87047">
        <w:rPr>
          <w:rFonts w:ascii="Times New Roman" w:eastAsia="Times New Roman" w:hAnsi="Times New Roman"/>
          <w:spacing w:val="3"/>
        </w:rPr>
        <w:t xml:space="preserve"> </w:t>
      </w:r>
      <w:r w:rsidRPr="00D87047">
        <w:rPr>
          <w:rFonts w:ascii="Times New Roman" w:eastAsia="Times New Roman" w:hAnsi="Times New Roman"/>
          <w:spacing w:val="11"/>
        </w:rPr>
        <w:t>z</w:t>
      </w:r>
      <w:r w:rsidRPr="00D87047">
        <w:rPr>
          <w:rFonts w:ascii="Times New Roman" w:eastAsia="Times New Roman" w:hAnsi="Times New Roman"/>
          <w:spacing w:val="4"/>
        </w:rPr>
        <w:t xml:space="preserve"> </w:t>
      </w:r>
      <w:r w:rsidRPr="00D87047">
        <w:rPr>
          <w:rFonts w:ascii="Times New Roman" w:eastAsia="Times New Roman" w:hAnsi="Times New Roman"/>
          <w:spacing w:val="7"/>
        </w:rPr>
        <w:t>umowy</w:t>
      </w:r>
      <w:r w:rsidRPr="00D87047">
        <w:rPr>
          <w:rFonts w:ascii="Times New Roman" w:eastAsia="Times New Roman" w:hAnsi="Times New Roman"/>
          <w:spacing w:val="3"/>
        </w:rPr>
        <w:t xml:space="preserve"> </w:t>
      </w:r>
      <w:r w:rsidRPr="00D87047">
        <w:rPr>
          <w:rFonts w:ascii="Times New Roman" w:eastAsia="Times New Roman" w:hAnsi="Times New Roman"/>
          <w:spacing w:val="6"/>
        </w:rPr>
        <w:t>rachunku</w:t>
      </w:r>
      <w:r w:rsidRPr="00D87047">
        <w:rPr>
          <w:rFonts w:ascii="Times New Roman" w:eastAsia="Times New Roman" w:hAnsi="Times New Roman"/>
          <w:spacing w:val="3"/>
        </w:rPr>
        <w:t xml:space="preserve"> </w:t>
      </w:r>
      <w:r w:rsidRPr="00D87047">
        <w:rPr>
          <w:rFonts w:ascii="Times New Roman" w:eastAsia="Times New Roman" w:hAnsi="Times New Roman"/>
          <w:spacing w:val="6"/>
        </w:rPr>
        <w:t>bankowego,</w:t>
      </w:r>
      <w:r w:rsidRPr="00D87047">
        <w:rPr>
          <w:rFonts w:ascii="Times New Roman" w:eastAsia="Times New Roman" w:hAnsi="Times New Roman"/>
          <w:spacing w:val="3"/>
        </w:rPr>
        <w:t xml:space="preserve"> </w:t>
      </w:r>
      <w:r w:rsidRPr="00D87047">
        <w:rPr>
          <w:rFonts w:ascii="Times New Roman" w:eastAsia="Times New Roman" w:hAnsi="Times New Roman"/>
          <w:spacing w:val="6"/>
        </w:rPr>
        <w:t>na</w:t>
      </w:r>
      <w:r w:rsidRPr="00D87047">
        <w:rPr>
          <w:rFonts w:ascii="Times New Roman" w:eastAsia="Times New Roman" w:hAnsi="Times New Roman"/>
        </w:rPr>
        <w:t xml:space="preserve"> którym</w:t>
      </w:r>
      <w:r w:rsidRPr="00D87047">
        <w:rPr>
          <w:rFonts w:ascii="Times New Roman" w:eastAsia="Times New Roman" w:hAnsi="Times New Roman"/>
          <w:spacing w:val="2"/>
        </w:rPr>
        <w:t xml:space="preserve"> </w:t>
      </w:r>
      <w:r w:rsidRPr="00D87047">
        <w:rPr>
          <w:rFonts w:ascii="Times New Roman" w:eastAsia="Times New Roman" w:hAnsi="Times New Roman"/>
        </w:rPr>
        <w:t>było</w:t>
      </w:r>
      <w:r w:rsidRPr="00D87047">
        <w:rPr>
          <w:rFonts w:ascii="Times New Roman" w:eastAsia="Times New Roman" w:hAnsi="Times New Roman"/>
          <w:spacing w:val="2"/>
        </w:rPr>
        <w:t xml:space="preserve"> </w:t>
      </w:r>
      <w:r w:rsidRPr="00D87047">
        <w:rPr>
          <w:rFonts w:ascii="Times New Roman" w:eastAsia="Times New Roman" w:hAnsi="Times New Roman"/>
        </w:rPr>
        <w:t>ono</w:t>
      </w:r>
      <w:r w:rsidRPr="00D87047">
        <w:rPr>
          <w:rFonts w:ascii="Times New Roman" w:eastAsia="Times New Roman" w:hAnsi="Times New Roman"/>
          <w:spacing w:val="2"/>
        </w:rPr>
        <w:t xml:space="preserve"> </w:t>
      </w:r>
      <w:r w:rsidRPr="00D87047">
        <w:rPr>
          <w:rFonts w:ascii="Times New Roman" w:eastAsia="Times New Roman" w:hAnsi="Times New Roman"/>
        </w:rPr>
        <w:t>przechowywane</w:t>
      </w:r>
      <w:r w:rsidRPr="00D87047">
        <w:rPr>
          <w:rFonts w:ascii="Times New Roman" w:eastAsia="Times New Roman" w:hAnsi="Times New Roman"/>
          <w:spacing w:val="2"/>
        </w:rPr>
        <w:t xml:space="preserve"> </w:t>
      </w:r>
      <w:r w:rsidRPr="00D87047">
        <w:rPr>
          <w:rFonts w:ascii="Times New Roman" w:eastAsia="Times New Roman" w:hAnsi="Times New Roman"/>
        </w:rPr>
        <w:t>pomniejszonym</w:t>
      </w:r>
      <w:r w:rsidRPr="00D87047">
        <w:rPr>
          <w:rFonts w:ascii="Times New Roman" w:eastAsia="Times New Roman" w:hAnsi="Times New Roman"/>
          <w:spacing w:val="2"/>
        </w:rPr>
        <w:t xml:space="preserve"> </w:t>
      </w:r>
      <w:r w:rsidRPr="00D87047">
        <w:rPr>
          <w:rFonts w:ascii="Times New Roman" w:eastAsia="Times New Roman" w:hAnsi="Times New Roman"/>
        </w:rPr>
        <w:t>o</w:t>
      </w:r>
      <w:r w:rsidRPr="00D87047">
        <w:rPr>
          <w:rFonts w:ascii="Times New Roman" w:eastAsia="Times New Roman" w:hAnsi="Times New Roman"/>
          <w:spacing w:val="2"/>
        </w:rPr>
        <w:t xml:space="preserve"> </w:t>
      </w:r>
      <w:r w:rsidRPr="00D87047">
        <w:rPr>
          <w:rFonts w:ascii="Times New Roman" w:eastAsia="Times New Roman" w:hAnsi="Times New Roman"/>
        </w:rPr>
        <w:t>koszty</w:t>
      </w:r>
      <w:r w:rsidRPr="00D87047">
        <w:rPr>
          <w:rFonts w:ascii="Times New Roman" w:eastAsia="Times New Roman" w:hAnsi="Times New Roman"/>
          <w:spacing w:val="2"/>
        </w:rPr>
        <w:t xml:space="preserve"> </w:t>
      </w:r>
      <w:r w:rsidRPr="00D87047">
        <w:rPr>
          <w:rFonts w:ascii="Times New Roman" w:eastAsia="Times New Roman" w:hAnsi="Times New Roman"/>
        </w:rPr>
        <w:t>prowadzenia</w:t>
      </w:r>
      <w:r w:rsidRPr="00D87047">
        <w:rPr>
          <w:rFonts w:ascii="Times New Roman" w:eastAsia="Times New Roman" w:hAnsi="Times New Roman"/>
          <w:spacing w:val="2"/>
        </w:rPr>
        <w:t xml:space="preserve"> </w:t>
      </w:r>
      <w:r w:rsidRPr="00D87047">
        <w:rPr>
          <w:rFonts w:ascii="Times New Roman" w:eastAsia="Times New Roman" w:hAnsi="Times New Roman"/>
        </w:rPr>
        <w:t>rachunku</w:t>
      </w:r>
      <w:r w:rsidRPr="00D87047">
        <w:rPr>
          <w:rFonts w:ascii="Times New Roman" w:eastAsia="Times New Roman" w:hAnsi="Times New Roman"/>
          <w:spacing w:val="2"/>
        </w:rPr>
        <w:t xml:space="preserve"> </w:t>
      </w:r>
      <w:r w:rsidRPr="00D87047">
        <w:rPr>
          <w:rFonts w:ascii="Times New Roman" w:eastAsia="Times New Roman" w:hAnsi="Times New Roman"/>
        </w:rPr>
        <w:t>oraz</w:t>
      </w:r>
      <w:r w:rsidRPr="00D87047">
        <w:rPr>
          <w:rFonts w:ascii="Times New Roman" w:eastAsia="Times New Roman" w:hAnsi="Times New Roman"/>
          <w:spacing w:val="2"/>
        </w:rPr>
        <w:t xml:space="preserve"> </w:t>
      </w:r>
      <w:r w:rsidRPr="00D87047">
        <w:rPr>
          <w:rFonts w:ascii="Times New Roman" w:eastAsia="Times New Roman" w:hAnsi="Times New Roman"/>
        </w:rPr>
        <w:t>prowizji bankowej za przelew pieniędzy na rachunek</w:t>
      </w:r>
      <w:r w:rsidRPr="00D87047">
        <w:rPr>
          <w:rFonts w:ascii="Times New Roman" w:eastAsia="Times New Roman" w:hAnsi="Times New Roman"/>
          <w:spacing w:val="-6"/>
        </w:rPr>
        <w:t xml:space="preserve"> </w:t>
      </w:r>
      <w:r w:rsidRPr="00D87047">
        <w:rPr>
          <w:rFonts w:ascii="Times New Roman" w:eastAsia="Times New Roman" w:hAnsi="Times New Roman"/>
        </w:rPr>
        <w:t>Wykonawcy.</w:t>
      </w:r>
    </w:p>
    <w:p w14:paraId="71DA35FF" w14:textId="77777777" w:rsidR="007B214B" w:rsidRPr="00D87047" w:rsidRDefault="007B214B" w:rsidP="007B214B">
      <w:pPr>
        <w:spacing w:line="240" w:lineRule="auto"/>
        <w:ind w:right="1231"/>
        <w:contextualSpacing/>
        <w:jc w:val="both"/>
        <w:rPr>
          <w:rFonts w:ascii="Times New Roman" w:hAnsi="Times New Roman"/>
        </w:rPr>
      </w:pPr>
      <w:r w:rsidRPr="00D87047">
        <w:rPr>
          <w:rFonts w:ascii="Times New Roman" w:eastAsia="Times New Roman" w:hAnsi="Times New Roman"/>
          <w:b/>
        </w:rPr>
        <w:t>6</w:t>
      </w:r>
      <w:r w:rsidRPr="00D87047">
        <w:rPr>
          <w:rFonts w:ascii="Times New Roman" w:eastAsia="Times New Roman" w:hAnsi="Times New Roman"/>
        </w:rPr>
        <w:t>. Zabezpieczenie</w:t>
      </w:r>
      <w:r w:rsidRPr="00D87047">
        <w:rPr>
          <w:rFonts w:ascii="Times New Roman" w:eastAsia="Times New Roman" w:hAnsi="Times New Roman"/>
          <w:spacing w:val="18"/>
        </w:rPr>
        <w:t xml:space="preserve"> </w:t>
      </w:r>
      <w:r w:rsidRPr="00D87047">
        <w:rPr>
          <w:rFonts w:ascii="Times New Roman" w:eastAsia="Times New Roman" w:hAnsi="Times New Roman"/>
        </w:rPr>
        <w:t>może</w:t>
      </w:r>
      <w:r w:rsidRPr="00D87047">
        <w:rPr>
          <w:rFonts w:ascii="Times New Roman" w:eastAsia="Times New Roman" w:hAnsi="Times New Roman"/>
          <w:spacing w:val="18"/>
        </w:rPr>
        <w:t xml:space="preserve"> </w:t>
      </w:r>
      <w:r w:rsidRPr="00D87047">
        <w:rPr>
          <w:rFonts w:ascii="Times New Roman" w:eastAsia="Times New Roman" w:hAnsi="Times New Roman"/>
        </w:rPr>
        <w:t>być</w:t>
      </w:r>
      <w:r w:rsidRPr="00D87047">
        <w:rPr>
          <w:rFonts w:ascii="Times New Roman" w:eastAsia="Times New Roman" w:hAnsi="Times New Roman"/>
          <w:spacing w:val="17"/>
        </w:rPr>
        <w:t xml:space="preserve"> </w:t>
      </w:r>
      <w:r w:rsidRPr="00D87047">
        <w:rPr>
          <w:rFonts w:ascii="Times New Roman" w:eastAsia="Times New Roman" w:hAnsi="Times New Roman"/>
        </w:rPr>
        <w:t>wniesione</w:t>
      </w:r>
      <w:r w:rsidRPr="00D87047">
        <w:rPr>
          <w:rFonts w:ascii="Times New Roman" w:eastAsia="Times New Roman" w:hAnsi="Times New Roman"/>
          <w:spacing w:val="18"/>
        </w:rPr>
        <w:t xml:space="preserve"> </w:t>
      </w:r>
      <w:r w:rsidRPr="00D87047">
        <w:rPr>
          <w:rFonts w:ascii="Times New Roman" w:eastAsia="Times New Roman" w:hAnsi="Times New Roman"/>
        </w:rPr>
        <w:t>w</w:t>
      </w:r>
      <w:r w:rsidRPr="00D87047">
        <w:rPr>
          <w:rFonts w:ascii="Times New Roman" w:eastAsia="Times New Roman" w:hAnsi="Times New Roman"/>
          <w:spacing w:val="18"/>
        </w:rPr>
        <w:t xml:space="preserve"> </w:t>
      </w:r>
      <w:r w:rsidRPr="00D87047">
        <w:rPr>
          <w:rFonts w:ascii="Times New Roman" w:eastAsia="Times New Roman" w:hAnsi="Times New Roman"/>
        </w:rPr>
        <w:t>jednej</w:t>
      </w:r>
      <w:r w:rsidRPr="00D87047">
        <w:rPr>
          <w:rFonts w:ascii="Times New Roman" w:eastAsia="Times New Roman" w:hAnsi="Times New Roman"/>
          <w:spacing w:val="17"/>
        </w:rPr>
        <w:t xml:space="preserve"> </w:t>
      </w:r>
      <w:r w:rsidRPr="00D87047">
        <w:rPr>
          <w:rFonts w:ascii="Times New Roman" w:eastAsia="Times New Roman" w:hAnsi="Times New Roman"/>
        </w:rPr>
        <w:t>lub</w:t>
      </w:r>
      <w:r w:rsidRPr="00D87047">
        <w:rPr>
          <w:rFonts w:ascii="Times New Roman" w:eastAsia="Times New Roman" w:hAnsi="Times New Roman"/>
          <w:spacing w:val="18"/>
        </w:rPr>
        <w:t xml:space="preserve"> </w:t>
      </w:r>
      <w:r w:rsidRPr="00D87047">
        <w:rPr>
          <w:rFonts w:ascii="Times New Roman" w:eastAsia="Times New Roman" w:hAnsi="Times New Roman"/>
        </w:rPr>
        <w:t>kilku</w:t>
      </w:r>
      <w:r w:rsidRPr="00D87047">
        <w:rPr>
          <w:rFonts w:ascii="Times New Roman" w:eastAsia="Times New Roman" w:hAnsi="Times New Roman"/>
          <w:spacing w:val="17"/>
        </w:rPr>
        <w:t xml:space="preserve"> </w:t>
      </w:r>
      <w:r w:rsidRPr="00D87047">
        <w:rPr>
          <w:rFonts w:ascii="Times New Roman" w:eastAsia="Times New Roman" w:hAnsi="Times New Roman"/>
        </w:rPr>
        <w:t>formach,</w:t>
      </w:r>
      <w:r w:rsidRPr="00D87047">
        <w:rPr>
          <w:rFonts w:ascii="Times New Roman" w:eastAsia="Times New Roman" w:hAnsi="Times New Roman"/>
          <w:spacing w:val="18"/>
        </w:rPr>
        <w:t xml:space="preserve"> </w:t>
      </w:r>
      <w:r w:rsidRPr="00D87047">
        <w:rPr>
          <w:rFonts w:ascii="Times New Roman" w:eastAsia="Times New Roman" w:hAnsi="Times New Roman"/>
        </w:rPr>
        <w:t>zgodnie</w:t>
      </w:r>
      <w:r w:rsidRPr="00D87047">
        <w:rPr>
          <w:rFonts w:ascii="Times New Roman" w:eastAsia="Times New Roman" w:hAnsi="Times New Roman"/>
          <w:spacing w:val="17"/>
        </w:rPr>
        <w:t xml:space="preserve"> </w:t>
      </w:r>
      <w:r w:rsidRPr="00D87047">
        <w:rPr>
          <w:rFonts w:ascii="Times New Roman" w:eastAsia="Times New Roman" w:hAnsi="Times New Roman"/>
        </w:rPr>
        <w:t>z</w:t>
      </w:r>
      <w:r w:rsidRPr="00D87047">
        <w:rPr>
          <w:rFonts w:ascii="Times New Roman" w:eastAsia="Times New Roman" w:hAnsi="Times New Roman"/>
          <w:spacing w:val="18"/>
        </w:rPr>
        <w:t xml:space="preserve"> </w:t>
      </w:r>
      <w:r w:rsidRPr="00D87047">
        <w:rPr>
          <w:rFonts w:ascii="Times New Roman" w:eastAsia="Times New Roman" w:hAnsi="Times New Roman"/>
        </w:rPr>
        <w:t>art.</w:t>
      </w:r>
      <w:r w:rsidRPr="00D87047">
        <w:rPr>
          <w:rFonts w:ascii="Times New Roman" w:eastAsia="Times New Roman" w:hAnsi="Times New Roman"/>
          <w:spacing w:val="18"/>
        </w:rPr>
        <w:t xml:space="preserve"> </w:t>
      </w:r>
      <w:r w:rsidRPr="00D87047">
        <w:rPr>
          <w:rFonts w:ascii="Times New Roman" w:eastAsia="Times New Roman" w:hAnsi="Times New Roman"/>
        </w:rPr>
        <w:t>450</w:t>
      </w:r>
      <w:r w:rsidRPr="00D87047">
        <w:rPr>
          <w:rFonts w:ascii="Times New Roman" w:eastAsia="Times New Roman" w:hAnsi="Times New Roman"/>
          <w:spacing w:val="17"/>
        </w:rPr>
        <w:t xml:space="preserve"> </w:t>
      </w:r>
      <w:r w:rsidRPr="00D87047">
        <w:rPr>
          <w:rFonts w:ascii="Times New Roman" w:eastAsia="Times New Roman" w:hAnsi="Times New Roman"/>
        </w:rPr>
        <w:t xml:space="preserve">ustawy </w:t>
      </w:r>
      <w:r w:rsidRPr="00D87047">
        <w:rPr>
          <w:rFonts w:ascii="Times New Roman" w:eastAsia="Times New Roman" w:hAnsi="Times New Roman"/>
          <w:spacing w:val="-1"/>
        </w:rPr>
        <w:t>P</w:t>
      </w:r>
      <w:r w:rsidRPr="00D87047">
        <w:rPr>
          <w:rFonts w:ascii="Times New Roman" w:eastAsia="Times New Roman" w:hAnsi="Times New Roman"/>
        </w:rPr>
        <w:t>zp.</w:t>
      </w:r>
    </w:p>
    <w:p w14:paraId="5B566541" w14:textId="77777777" w:rsidR="007B214B" w:rsidRPr="00D87047" w:rsidRDefault="007B214B" w:rsidP="007B214B">
      <w:pPr>
        <w:spacing w:before="22" w:line="240" w:lineRule="auto"/>
        <w:contextualSpacing/>
        <w:jc w:val="both"/>
        <w:rPr>
          <w:rFonts w:ascii="Times New Roman" w:eastAsia="Times New Roman" w:hAnsi="Times New Roman"/>
        </w:rPr>
      </w:pPr>
      <w:r w:rsidRPr="00D87047">
        <w:rPr>
          <w:rFonts w:ascii="Times New Roman" w:eastAsia="Times New Roman" w:hAnsi="Times New Roman"/>
        </w:rPr>
        <w:t>W</w:t>
      </w:r>
      <w:r w:rsidRPr="00D87047">
        <w:rPr>
          <w:rFonts w:ascii="Times New Roman" w:eastAsia="Times New Roman" w:hAnsi="Times New Roman"/>
          <w:spacing w:val="9"/>
        </w:rPr>
        <w:t xml:space="preserve">  </w:t>
      </w:r>
      <w:r w:rsidRPr="00D87047">
        <w:rPr>
          <w:rFonts w:ascii="Times New Roman" w:eastAsia="Times New Roman" w:hAnsi="Times New Roman"/>
        </w:rPr>
        <w:t>przypadku,</w:t>
      </w:r>
      <w:r w:rsidRPr="00D87047">
        <w:rPr>
          <w:rFonts w:ascii="Times New Roman" w:eastAsia="Times New Roman" w:hAnsi="Times New Roman"/>
          <w:spacing w:val="9"/>
        </w:rPr>
        <w:t xml:space="preserve">  </w:t>
      </w:r>
      <w:r w:rsidRPr="00D87047">
        <w:rPr>
          <w:rFonts w:ascii="Times New Roman" w:eastAsia="Times New Roman" w:hAnsi="Times New Roman"/>
        </w:rPr>
        <w:t>gdy</w:t>
      </w:r>
      <w:r w:rsidRPr="00D87047">
        <w:rPr>
          <w:rFonts w:ascii="Times New Roman" w:eastAsia="Times New Roman" w:hAnsi="Times New Roman"/>
          <w:spacing w:val="9"/>
        </w:rPr>
        <w:t xml:space="preserve">  </w:t>
      </w:r>
      <w:r w:rsidRPr="00D87047">
        <w:rPr>
          <w:rFonts w:ascii="Times New Roman" w:eastAsia="Times New Roman" w:hAnsi="Times New Roman"/>
        </w:rPr>
        <w:t>Wykonawca</w:t>
      </w:r>
      <w:r w:rsidRPr="00D87047">
        <w:rPr>
          <w:rFonts w:ascii="Times New Roman" w:eastAsia="Times New Roman" w:hAnsi="Times New Roman"/>
          <w:spacing w:val="9"/>
        </w:rPr>
        <w:t xml:space="preserve">  </w:t>
      </w:r>
      <w:r w:rsidRPr="00D87047">
        <w:rPr>
          <w:rFonts w:ascii="Times New Roman" w:eastAsia="Times New Roman" w:hAnsi="Times New Roman"/>
        </w:rPr>
        <w:t>wnosi</w:t>
      </w:r>
      <w:r w:rsidRPr="00D87047">
        <w:rPr>
          <w:rFonts w:ascii="Times New Roman" w:eastAsia="Times New Roman" w:hAnsi="Times New Roman"/>
          <w:spacing w:val="10"/>
        </w:rPr>
        <w:t xml:space="preserve">  </w:t>
      </w:r>
      <w:r w:rsidRPr="00D87047">
        <w:rPr>
          <w:rFonts w:ascii="Times New Roman" w:eastAsia="Times New Roman" w:hAnsi="Times New Roman"/>
        </w:rPr>
        <w:t>zabezpieczenie</w:t>
      </w:r>
      <w:r w:rsidRPr="00D87047">
        <w:rPr>
          <w:rFonts w:ascii="Times New Roman" w:eastAsia="Times New Roman" w:hAnsi="Times New Roman"/>
          <w:spacing w:val="9"/>
        </w:rPr>
        <w:t xml:space="preserve">  </w:t>
      </w:r>
      <w:r w:rsidRPr="00D87047">
        <w:rPr>
          <w:rFonts w:ascii="Times New Roman" w:eastAsia="Times New Roman" w:hAnsi="Times New Roman"/>
        </w:rPr>
        <w:t>w</w:t>
      </w:r>
      <w:r w:rsidRPr="00D87047">
        <w:rPr>
          <w:rFonts w:ascii="Times New Roman" w:eastAsia="Times New Roman" w:hAnsi="Times New Roman"/>
          <w:spacing w:val="9"/>
        </w:rPr>
        <w:t xml:space="preserve">  </w:t>
      </w:r>
      <w:r w:rsidRPr="00D87047">
        <w:rPr>
          <w:rFonts w:ascii="Times New Roman" w:eastAsia="Times New Roman" w:hAnsi="Times New Roman"/>
        </w:rPr>
        <w:t>formie</w:t>
      </w:r>
      <w:r w:rsidRPr="00D87047">
        <w:rPr>
          <w:rFonts w:ascii="Times New Roman" w:eastAsia="Times New Roman" w:hAnsi="Times New Roman"/>
          <w:spacing w:val="9"/>
        </w:rPr>
        <w:t xml:space="preserve">  </w:t>
      </w:r>
      <w:r w:rsidRPr="00D87047">
        <w:rPr>
          <w:rFonts w:ascii="Times New Roman" w:eastAsia="Times New Roman" w:hAnsi="Times New Roman"/>
        </w:rPr>
        <w:t>gwarancji</w:t>
      </w:r>
      <w:r w:rsidRPr="00D87047">
        <w:rPr>
          <w:rFonts w:ascii="Times New Roman" w:eastAsia="Times New Roman" w:hAnsi="Times New Roman"/>
          <w:spacing w:val="10"/>
        </w:rPr>
        <w:t xml:space="preserve">  </w:t>
      </w:r>
      <w:r w:rsidRPr="00D87047">
        <w:rPr>
          <w:rFonts w:ascii="Times New Roman" w:eastAsia="Times New Roman" w:hAnsi="Times New Roman"/>
        </w:rPr>
        <w:t>bankowej</w:t>
      </w:r>
      <w:r w:rsidRPr="00D87047">
        <w:rPr>
          <w:rFonts w:ascii="Times New Roman" w:eastAsia="Times New Roman" w:hAnsi="Times New Roman"/>
          <w:spacing w:val="9"/>
        </w:rPr>
        <w:t xml:space="preserve">  </w:t>
      </w:r>
      <w:r w:rsidRPr="00D87047">
        <w:rPr>
          <w:rFonts w:ascii="Times New Roman" w:eastAsia="Times New Roman" w:hAnsi="Times New Roman"/>
        </w:rPr>
        <w:t>lub gwarancji</w:t>
      </w:r>
      <w:r w:rsidRPr="00D87047">
        <w:rPr>
          <w:rFonts w:ascii="Times New Roman" w:eastAsia="Times New Roman" w:hAnsi="Times New Roman"/>
          <w:spacing w:val="7"/>
        </w:rPr>
        <w:t xml:space="preserve">  </w:t>
      </w:r>
      <w:r w:rsidRPr="00D87047">
        <w:rPr>
          <w:rFonts w:ascii="Times New Roman" w:eastAsia="Times New Roman" w:hAnsi="Times New Roman"/>
        </w:rPr>
        <w:t>ubezpieczeniowej,</w:t>
      </w:r>
      <w:r w:rsidRPr="00D87047">
        <w:rPr>
          <w:rFonts w:ascii="Times New Roman" w:eastAsia="Times New Roman" w:hAnsi="Times New Roman"/>
          <w:spacing w:val="8"/>
        </w:rPr>
        <w:t xml:space="preserve">  </w:t>
      </w:r>
      <w:r w:rsidRPr="00D87047">
        <w:rPr>
          <w:rFonts w:ascii="Times New Roman" w:eastAsia="Times New Roman" w:hAnsi="Times New Roman"/>
        </w:rPr>
        <w:t>z</w:t>
      </w:r>
      <w:r w:rsidRPr="00D87047">
        <w:rPr>
          <w:rFonts w:ascii="Times New Roman" w:eastAsia="Times New Roman" w:hAnsi="Times New Roman"/>
          <w:spacing w:val="8"/>
        </w:rPr>
        <w:t xml:space="preserve">  </w:t>
      </w:r>
      <w:r w:rsidRPr="00D87047">
        <w:rPr>
          <w:rFonts w:ascii="Times New Roman" w:eastAsia="Times New Roman" w:hAnsi="Times New Roman"/>
        </w:rPr>
        <w:t>treści</w:t>
      </w:r>
      <w:r w:rsidRPr="00D87047">
        <w:rPr>
          <w:rFonts w:ascii="Times New Roman" w:eastAsia="Times New Roman" w:hAnsi="Times New Roman"/>
          <w:spacing w:val="7"/>
        </w:rPr>
        <w:t xml:space="preserve">  </w:t>
      </w:r>
      <w:r w:rsidRPr="00D87047">
        <w:rPr>
          <w:rFonts w:ascii="Times New Roman" w:eastAsia="Times New Roman" w:hAnsi="Times New Roman"/>
        </w:rPr>
        <w:t>tych</w:t>
      </w:r>
      <w:r w:rsidRPr="00D87047">
        <w:rPr>
          <w:rFonts w:ascii="Times New Roman" w:eastAsia="Times New Roman" w:hAnsi="Times New Roman"/>
          <w:spacing w:val="8"/>
        </w:rPr>
        <w:t xml:space="preserve">  </w:t>
      </w:r>
      <w:r w:rsidRPr="00D87047">
        <w:rPr>
          <w:rFonts w:ascii="Times New Roman" w:eastAsia="Times New Roman" w:hAnsi="Times New Roman"/>
        </w:rPr>
        <w:t>gwarancji</w:t>
      </w:r>
      <w:r w:rsidRPr="00D87047">
        <w:rPr>
          <w:rFonts w:ascii="Times New Roman" w:eastAsia="Times New Roman" w:hAnsi="Times New Roman"/>
          <w:spacing w:val="8"/>
        </w:rPr>
        <w:t xml:space="preserve">  </w:t>
      </w:r>
      <w:r w:rsidRPr="00D87047">
        <w:rPr>
          <w:rFonts w:ascii="Times New Roman" w:eastAsia="Times New Roman" w:hAnsi="Times New Roman"/>
        </w:rPr>
        <w:t>musi</w:t>
      </w:r>
      <w:r w:rsidRPr="00D87047">
        <w:rPr>
          <w:rFonts w:ascii="Times New Roman" w:eastAsia="Times New Roman" w:hAnsi="Times New Roman"/>
          <w:spacing w:val="8"/>
        </w:rPr>
        <w:t xml:space="preserve">  </w:t>
      </w:r>
      <w:r w:rsidRPr="00D87047">
        <w:rPr>
          <w:rFonts w:ascii="Times New Roman" w:eastAsia="Times New Roman" w:hAnsi="Times New Roman"/>
        </w:rPr>
        <w:t>w</w:t>
      </w:r>
      <w:r w:rsidRPr="00D87047">
        <w:rPr>
          <w:rFonts w:ascii="Times New Roman" w:eastAsia="Times New Roman" w:hAnsi="Times New Roman"/>
          <w:spacing w:val="7"/>
        </w:rPr>
        <w:t xml:space="preserve">  </w:t>
      </w:r>
      <w:r w:rsidRPr="00D87047">
        <w:rPr>
          <w:rFonts w:ascii="Times New Roman" w:eastAsia="Times New Roman" w:hAnsi="Times New Roman"/>
        </w:rPr>
        <w:t>szczególności</w:t>
      </w:r>
      <w:r w:rsidRPr="00D87047">
        <w:rPr>
          <w:rFonts w:ascii="Times New Roman" w:eastAsia="Times New Roman" w:hAnsi="Times New Roman"/>
          <w:spacing w:val="8"/>
        </w:rPr>
        <w:t xml:space="preserve">  </w:t>
      </w:r>
      <w:r w:rsidRPr="00D87047">
        <w:rPr>
          <w:rFonts w:ascii="Times New Roman" w:eastAsia="Times New Roman" w:hAnsi="Times New Roman"/>
        </w:rPr>
        <w:t>jednoznacznie wynikać:</w:t>
      </w:r>
    </w:p>
    <w:p w14:paraId="1C7764ED" w14:textId="77777777" w:rsidR="007B214B" w:rsidRPr="00D87047" w:rsidRDefault="007B214B" w:rsidP="007B214B">
      <w:pPr>
        <w:spacing w:before="22" w:line="240" w:lineRule="auto"/>
        <w:contextualSpacing/>
        <w:jc w:val="both"/>
        <w:rPr>
          <w:rFonts w:ascii="Times New Roman" w:eastAsia="Times New Roman" w:hAnsi="Times New Roman"/>
        </w:rPr>
      </w:pPr>
      <w:r w:rsidRPr="00D87047">
        <w:rPr>
          <w:rFonts w:ascii="Times New Roman" w:eastAsia="Times New Roman" w:hAnsi="Times New Roman"/>
        </w:rPr>
        <w:t>a) nazwa</w:t>
      </w:r>
      <w:r w:rsidRPr="00D87047">
        <w:rPr>
          <w:rFonts w:ascii="Times New Roman" w:eastAsia="Times New Roman" w:hAnsi="Times New Roman"/>
          <w:spacing w:val="7"/>
        </w:rPr>
        <w:t xml:space="preserve"> </w:t>
      </w:r>
      <w:r w:rsidRPr="00D87047">
        <w:rPr>
          <w:rFonts w:ascii="Times New Roman" w:eastAsia="Times New Roman" w:hAnsi="Times New Roman"/>
        </w:rPr>
        <w:t>Wykonawcy</w:t>
      </w:r>
      <w:r w:rsidRPr="00D87047">
        <w:rPr>
          <w:rFonts w:ascii="Times New Roman" w:eastAsia="Times New Roman" w:hAnsi="Times New Roman"/>
          <w:spacing w:val="7"/>
        </w:rPr>
        <w:t xml:space="preserve"> </w:t>
      </w:r>
      <w:r w:rsidRPr="00D87047">
        <w:rPr>
          <w:rFonts w:ascii="Times New Roman" w:eastAsia="Times New Roman" w:hAnsi="Times New Roman"/>
        </w:rPr>
        <w:t>i</w:t>
      </w:r>
      <w:r w:rsidRPr="00D87047">
        <w:rPr>
          <w:rFonts w:ascii="Times New Roman" w:eastAsia="Times New Roman" w:hAnsi="Times New Roman"/>
          <w:spacing w:val="7"/>
        </w:rPr>
        <w:t xml:space="preserve"> </w:t>
      </w:r>
      <w:r w:rsidRPr="00D87047">
        <w:rPr>
          <w:rFonts w:ascii="Times New Roman" w:eastAsia="Times New Roman" w:hAnsi="Times New Roman"/>
        </w:rPr>
        <w:t>jego</w:t>
      </w:r>
      <w:r w:rsidRPr="00D87047">
        <w:rPr>
          <w:rFonts w:ascii="Times New Roman" w:eastAsia="Times New Roman" w:hAnsi="Times New Roman"/>
          <w:spacing w:val="6"/>
        </w:rPr>
        <w:t xml:space="preserve"> </w:t>
      </w:r>
      <w:r w:rsidRPr="00D87047">
        <w:rPr>
          <w:rFonts w:ascii="Times New Roman" w:eastAsia="Times New Roman" w:hAnsi="Times New Roman"/>
        </w:rPr>
        <w:t>siedziba</w:t>
      </w:r>
      <w:r w:rsidRPr="00D87047">
        <w:rPr>
          <w:rFonts w:ascii="Times New Roman" w:eastAsia="Times New Roman" w:hAnsi="Times New Roman"/>
          <w:spacing w:val="7"/>
        </w:rPr>
        <w:t xml:space="preserve"> </w:t>
      </w:r>
      <w:r w:rsidRPr="00D87047">
        <w:rPr>
          <w:rFonts w:ascii="Times New Roman" w:eastAsia="Times New Roman" w:hAnsi="Times New Roman"/>
        </w:rPr>
        <w:t>(adres,</w:t>
      </w:r>
    </w:p>
    <w:p w14:paraId="2B67AAAC" w14:textId="77777777" w:rsidR="007B214B" w:rsidRPr="00D87047" w:rsidRDefault="007B214B" w:rsidP="007B214B">
      <w:pPr>
        <w:spacing w:before="22" w:line="240" w:lineRule="auto"/>
        <w:contextualSpacing/>
        <w:jc w:val="both"/>
        <w:rPr>
          <w:rFonts w:ascii="Times New Roman" w:eastAsia="Times New Roman" w:hAnsi="Times New Roman"/>
        </w:rPr>
      </w:pPr>
      <w:r w:rsidRPr="00D87047">
        <w:rPr>
          <w:rFonts w:ascii="Times New Roman" w:hAnsi="Times New Roman"/>
        </w:rPr>
        <w:t>b)</w:t>
      </w:r>
      <w:r w:rsidRPr="00D87047">
        <w:rPr>
          <w:rFonts w:ascii="Times New Roman" w:eastAsia="Times New Roman" w:hAnsi="Times New Roman"/>
        </w:rPr>
        <w:t xml:space="preserve"> nazwa</w:t>
      </w:r>
      <w:r w:rsidRPr="00D87047">
        <w:rPr>
          <w:rFonts w:ascii="Times New Roman" w:eastAsia="Times New Roman" w:hAnsi="Times New Roman"/>
          <w:spacing w:val="12"/>
        </w:rPr>
        <w:t xml:space="preserve"> </w:t>
      </w:r>
      <w:r w:rsidRPr="00D87047">
        <w:rPr>
          <w:rFonts w:ascii="Times New Roman" w:eastAsia="Times New Roman" w:hAnsi="Times New Roman"/>
        </w:rPr>
        <w:t>Beneficjenta</w:t>
      </w:r>
      <w:r w:rsidRPr="00D87047">
        <w:rPr>
          <w:rFonts w:ascii="Times New Roman" w:eastAsia="Times New Roman" w:hAnsi="Times New Roman"/>
          <w:spacing w:val="10"/>
        </w:rPr>
        <w:t xml:space="preserve"> </w:t>
      </w:r>
      <w:r w:rsidRPr="00D87047">
        <w:rPr>
          <w:rFonts w:ascii="Times New Roman" w:eastAsia="Times New Roman" w:hAnsi="Times New Roman"/>
        </w:rPr>
        <w:t>(Zamawiającego),</w:t>
      </w:r>
    </w:p>
    <w:p w14:paraId="430B4267" w14:textId="77777777" w:rsidR="007B214B" w:rsidRPr="00D87047" w:rsidRDefault="007B214B" w:rsidP="007B214B">
      <w:pPr>
        <w:spacing w:before="22" w:line="240" w:lineRule="auto"/>
        <w:contextualSpacing/>
        <w:jc w:val="both"/>
        <w:rPr>
          <w:rFonts w:ascii="Times New Roman" w:eastAsia="Times New Roman" w:hAnsi="Times New Roman"/>
        </w:rPr>
      </w:pPr>
      <w:r w:rsidRPr="00D87047">
        <w:rPr>
          <w:rFonts w:ascii="Times New Roman" w:eastAsia="Times New Roman" w:hAnsi="Times New Roman"/>
        </w:rPr>
        <w:t>c) nazwa Gwaranta lub</w:t>
      </w:r>
      <w:r w:rsidRPr="00D87047">
        <w:rPr>
          <w:rFonts w:ascii="Times New Roman" w:eastAsia="Times New Roman" w:hAnsi="Times New Roman"/>
          <w:spacing w:val="13"/>
        </w:rPr>
        <w:t xml:space="preserve"> </w:t>
      </w:r>
      <w:r w:rsidRPr="00D87047">
        <w:rPr>
          <w:rFonts w:ascii="Times New Roman" w:eastAsia="Times New Roman" w:hAnsi="Times New Roman"/>
        </w:rPr>
        <w:t>Poręczyciela,</w:t>
      </w:r>
    </w:p>
    <w:p w14:paraId="21FF52EB" w14:textId="77777777" w:rsidR="007B214B" w:rsidRPr="00D87047" w:rsidRDefault="007B214B" w:rsidP="007B214B">
      <w:pPr>
        <w:spacing w:before="22" w:line="240" w:lineRule="auto"/>
        <w:contextualSpacing/>
        <w:jc w:val="both"/>
        <w:rPr>
          <w:rFonts w:ascii="Times New Roman" w:eastAsia="Times New Roman" w:hAnsi="Times New Roman"/>
        </w:rPr>
      </w:pPr>
      <w:r w:rsidRPr="00D87047">
        <w:rPr>
          <w:rFonts w:ascii="Times New Roman" w:eastAsia="Times New Roman" w:hAnsi="Times New Roman"/>
        </w:rPr>
        <w:t>d) określenie</w:t>
      </w:r>
      <w:r w:rsidRPr="00D87047">
        <w:rPr>
          <w:rFonts w:ascii="Times New Roman" w:eastAsia="Times New Roman" w:hAnsi="Times New Roman"/>
          <w:spacing w:val="6"/>
        </w:rPr>
        <w:t xml:space="preserve"> </w:t>
      </w:r>
      <w:r w:rsidRPr="00D87047">
        <w:rPr>
          <w:rFonts w:ascii="Times New Roman" w:eastAsia="Times New Roman" w:hAnsi="Times New Roman"/>
        </w:rPr>
        <w:t>wierzytelności,</w:t>
      </w:r>
      <w:r w:rsidRPr="00D87047">
        <w:rPr>
          <w:rFonts w:ascii="Times New Roman" w:eastAsia="Times New Roman" w:hAnsi="Times New Roman"/>
          <w:spacing w:val="6"/>
        </w:rPr>
        <w:t xml:space="preserve"> </w:t>
      </w:r>
      <w:r w:rsidRPr="00D87047">
        <w:rPr>
          <w:rFonts w:ascii="Times New Roman" w:eastAsia="Times New Roman" w:hAnsi="Times New Roman"/>
        </w:rPr>
        <w:t>która</w:t>
      </w:r>
      <w:r w:rsidRPr="00D87047">
        <w:rPr>
          <w:rFonts w:ascii="Times New Roman" w:eastAsia="Times New Roman" w:hAnsi="Times New Roman"/>
          <w:spacing w:val="6"/>
        </w:rPr>
        <w:t xml:space="preserve"> </w:t>
      </w:r>
      <w:r w:rsidRPr="00D87047">
        <w:rPr>
          <w:rFonts w:ascii="Times New Roman" w:eastAsia="Times New Roman" w:hAnsi="Times New Roman"/>
        </w:rPr>
        <w:t>ma</w:t>
      </w:r>
      <w:r w:rsidRPr="00D87047">
        <w:rPr>
          <w:rFonts w:ascii="Times New Roman" w:eastAsia="Times New Roman" w:hAnsi="Times New Roman"/>
          <w:spacing w:val="5"/>
        </w:rPr>
        <w:t xml:space="preserve"> </w:t>
      </w:r>
      <w:r w:rsidRPr="00D87047">
        <w:rPr>
          <w:rFonts w:ascii="Times New Roman" w:eastAsia="Times New Roman" w:hAnsi="Times New Roman"/>
        </w:rPr>
        <w:t>być</w:t>
      </w:r>
      <w:r w:rsidRPr="00D87047">
        <w:rPr>
          <w:rFonts w:ascii="Times New Roman" w:eastAsia="Times New Roman" w:hAnsi="Times New Roman"/>
          <w:spacing w:val="6"/>
        </w:rPr>
        <w:t xml:space="preserve"> </w:t>
      </w:r>
      <w:r w:rsidRPr="00D87047">
        <w:rPr>
          <w:rFonts w:ascii="Times New Roman" w:eastAsia="Times New Roman" w:hAnsi="Times New Roman"/>
        </w:rPr>
        <w:t>zabezpieczona</w:t>
      </w:r>
      <w:r w:rsidRPr="00D87047">
        <w:rPr>
          <w:rFonts w:ascii="Times New Roman" w:eastAsia="Times New Roman" w:hAnsi="Times New Roman"/>
          <w:spacing w:val="6"/>
        </w:rPr>
        <w:t xml:space="preserve"> </w:t>
      </w:r>
      <w:r w:rsidRPr="00D87047">
        <w:rPr>
          <w:rFonts w:ascii="Times New Roman" w:eastAsia="Times New Roman" w:hAnsi="Times New Roman"/>
        </w:rPr>
        <w:t>gwarancją,</w:t>
      </w:r>
    </w:p>
    <w:p w14:paraId="5B1CD19E" w14:textId="77777777" w:rsidR="007B214B" w:rsidRPr="00D87047" w:rsidRDefault="007B214B" w:rsidP="007B214B">
      <w:pPr>
        <w:spacing w:before="22" w:line="240" w:lineRule="auto"/>
        <w:contextualSpacing/>
        <w:jc w:val="both"/>
        <w:rPr>
          <w:rFonts w:ascii="Times New Roman" w:eastAsia="Times New Roman" w:hAnsi="Times New Roman"/>
        </w:rPr>
      </w:pPr>
      <w:r w:rsidRPr="00D87047">
        <w:rPr>
          <w:rFonts w:ascii="Times New Roman" w:eastAsia="Times New Roman" w:hAnsi="Times New Roman"/>
        </w:rPr>
        <w:t>e) sformułowanie</w:t>
      </w:r>
      <w:r w:rsidRPr="00D87047">
        <w:rPr>
          <w:rFonts w:ascii="Times New Roman" w:eastAsia="Times New Roman" w:hAnsi="Times New Roman"/>
          <w:spacing w:val="12"/>
        </w:rPr>
        <w:t xml:space="preserve"> </w:t>
      </w:r>
      <w:r w:rsidRPr="00D87047">
        <w:rPr>
          <w:rFonts w:ascii="Times New Roman" w:eastAsia="Times New Roman" w:hAnsi="Times New Roman"/>
        </w:rPr>
        <w:t>zobowiązanie</w:t>
      </w:r>
      <w:r w:rsidRPr="00D87047">
        <w:rPr>
          <w:rFonts w:ascii="Times New Roman" w:eastAsia="Times New Roman" w:hAnsi="Times New Roman"/>
          <w:spacing w:val="12"/>
        </w:rPr>
        <w:t xml:space="preserve"> </w:t>
      </w:r>
      <w:r w:rsidRPr="00D87047">
        <w:rPr>
          <w:rFonts w:ascii="Times New Roman" w:eastAsia="Times New Roman" w:hAnsi="Times New Roman"/>
        </w:rPr>
        <w:t>gwaranta</w:t>
      </w:r>
      <w:r w:rsidRPr="00D87047">
        <w:rPr>
          <w:rFonts w:ascii="Times New Roman" w:eastAsia="Times New Roman" w:hAnsi="Times New Roman"/>
          <w:spacing w:val="12"/>
        </w:rPr>
        <w:t xml:space="preserve"> </w:t>
      </w:r>
      <w:r w:rsidRPr="00D87047">
        <w:rPr>
          <w:rFonts w:ascii="Times New Roman" w:eastAsia="Times New Roman" w:hAnsi="Times New Roman"/>
          <w:b/>
        </w:rPr>
        <w:t>do</w:t>
      </w:r>
      <w:r w:rsidRPr="00D87047">
        <w:rPr>
          <w:rFonts w:ascii="Times New Roman" w:eastAsia="Times New Roman" w:hAnsi="Times New Roman"/>
          <w:b/>
          <w:spacing w:val="12"/>
        </w:rPr>
        <w:t xml:space="preserve"> </w:t>
      </w:r>
      <w:r w:rsidRPr="00D87047">
        <w:rPr>
          <w:rFonts w:ascii="Times New Roman" w:eastAsia="Times New Roman" w:hAnsi="Times New Roman"/>
          <w:b/>
        </w:rPr>
        <w:t>nieodwołalnego</w:t>
      </w:r>
      <w:r w:rsidRPr="00D87047">
        <w:rPr>
          <w:rFonts w:ascii="Times New Roman" w:eastAsia="Times New Roman" w:hAnsi="Times New Roman"/>
          <w:b/>
          <w:spacing w:val="12"/>
        </w:rPr>
        <w:t xml:space="preserve"> </w:t>
      </w:r>
      <w:r w:rsidRPr="00D87047">
        <w:rPr>
          <w:rFonts w:ascii="Times New Roman" w:eastAsia="Times New Roman" w:hAnsi="Times New Roman"/>
          <w:b/>
        </w:rPr>
        <w:t>i</w:t>
      </w:r>
      <w:r w:rsidRPr="00D87047">
        <w:rPr>
          <w:rFonts w:ascii="Times New Roman" w:eastAsia="Times New Roman" w:hAnsi="Times New Roman"/>
          <w:b/>
          <w:spacing w:val="12"/>
        </w:rPr>
        <w:t xml:space="preserve"> </w:t>
      </w:r>
      <w:r w:rsidRPr="00D87047">
        <w:rPr>
          <w:rFonts w:ascii="Times New Roman" w:eastAsia="Times New Roman" w:hAnsi="Times New Roman"/>
          <w:b/>
        </w:rPr>
        <w:t>bezwarunkowego</w:t>
      </w:r>
      <w:r w:rsidRPr="00D87047">
        <w:rPr>
          <w:rFonts w:ascii="Times New Roman" w:eastAsia="Times New Roman" w:hAnsi="Times New Roman"/>
          <w:b/>
          <w:spacing w:val="12"/>
        </w:rPr>
        <w:t xml:space="preserve"> </w:t>
      </w:r>
      <w:r w:rsidRPr="00D87047">
        <w:rPr>
          <w:rFonts w:ascii="Times New Roman" w:eastAsia="Times New Roman" w:hAnsi="Times New Roman"/>
          <w:b/>
        </w:rPr>
        <w:t xml:space="preserve">zapłacenia </w:t>
      </w:r>
      <w:r w:rsidRPr="00D87047">
        <w:rPr>
          <w:rFonts w:ascii="Times New Roman" w:eastAsia="Times New Roman" w:hAnsi="Times New Roman"/>
          <w:b/>
          <w:spacing w:val="4"/>
        </w:rPr>
        <w:t>kwoty</w:t>
      </w:r>
      <w:r w:rsidRPr="00D87047">
        <w:rPr>
          <w:rFonts w:ascii="Times New Roman" w:eastAsia="Times New Roman" w:hAnsi="Times New Roman"/>
          <w:b/>
          <w:spacing w:val="2"/>
        </w:rPr>
        <w:t xml:space="preserve"> </w:t>
      </w:r>
      <w:r w:rsidRPr="00D87047">
        <w:rPr>
          <w:rFonts w:ascii="Times New Roman" w:eastAsia="Times New Roman" w:hAnsi="Times New Roman"/>
          <w:b/>
          <w:spacing w:val="4"/>
        </w:rPr>
        <w:t>zo</w:t>
      </w:r>
      <w:r w:rsidRPr="00D87047">
        <w:rPr>
          <w:rFonts w:ascii="Times New Roman" w:eastAsia="Times New Roman" w:hAnsi="Times New Roman"/>
          <w:b/>
          <w:spacing w:val="3"/>
        </w:rPr>
        <w:t>bowiązania</w:t>
      </w:r>
      <w:r w:rsidRPr="00D87047">
        <w:rPr>
          <w:rFonts w:ascii="Times New Roman" w:eastAsia="Times New Roman" w:hAnsi="Times New Roman"/>
          <w:b/>
          <w:spacing w:val="2"/>
        </w:rPr>
        <w:t xml:space="preserve">  </w:t>
      </w:r>
      <w:r w:rsidRPr="00D87047">
        <w:rPr>
          <w:rFonts w:ascii="Times New Roman" w:eastAsia="Times New Roman" w:hAnsi="Times New Roman"/>
          <w:b/>
          <w:spacing w:val="8"/>
        </w:rPr>
        <w:t>na</w:t>
      </w:r>
      <w:r w:rsidRPr="00D87047">
        <w:rPr>
          <w:rFonts w:ascii="Times New Roman" w:eastAsia="Times New Roman" w:hAnsi="Times New Roman"/>
          <w:b/>
          <w:spacing w:val="2"/>
        </w:rPr>
        <w:t xml:space="preserve"> </w:t>
      </w:r>
      <w:r w:rsidRPr="00D87047">
        <w:rPr>
          <w:rFonts w:ascii="Times New Roman" w:eastAsia="Times New Roman" w:hAnsi="Times New Roman"/>
          <w:b/>
          <w:spacing w:val="3"/>
        </w:rPr>
        <w:t>pierwsze</w:t>
      </w:r>
      <w:r w:rsidRPr="00D87047">
        <w:rPr>
          <w:rFonts w:ascii="Times New Roman" w:eastAsia="Times New Roman" w:hAnsi="Times New Roman"/>
          <w:b/>
          <w:spacing w:val="2"/>
        </w:rPr>
        <w:t xml:space="preserve"> </w:t>
      </w:r>
      <w:r w:rsidRPr="00D87047">
        <w:rPr>
          <w:rFonts w:ascii="Times New Roman" w:eastAsia="Times New Roman" w:hAnsi="Times New Roman"/>
          <w:b/>
          <w:spacing w:val="4"/>
        </w:rPr>
        <w:t>żądanie</w:t>
      </w:r>
      <w:r w:rsidRPr="00D87047">
        <w:rPr>
          <w:rFonts w:ascii="Times New Roman" w:eastAsia="Times New Roman" w:hAnsi="Times New Roman"/>
          <w:b/>
          <w:spacing w:val="2"/>
        </w:rPr>
        <w:t xml:space="preserve">  </w:t>
      </w:r>
      <w:r w:rsidRPr="00D87047">
        <w:rPr>
          <w:rFonts w:ascii="Times New Roman" w:eastAsia="Times New Roman" w:hAnsi="Times New Roman"/>
          <w:b/>
          <w:spacing w:val="9"/>
        </w:rPr>
        <w:t>Z</w:t>
      </w:r>
      <w:r w:rsidRPr="00D87047">
        <w:rPr>
          <w:rFonts w:ascii="Times New Roman" w:eastAsia="Times New Roman" w:hAnsi="Times New Roman"/>
          <w:b/>
          <w:spacing w:val="3"/>
        </w:rPr>
        <w:t>amawiającego,</w:t>
      </w:r>
      <w:r w:rsidRPr="00D87047">
        <w:rPr>
          <w:rFonts w:ascii="Times New Roman" w:eastAsia="Times New Roman" w:hAnsi="Times New Roman"/>
          <w:b/>
          <w:spacing w:val="2"/>
        </w:rPr>
        <w:t xml:space="preserve">  </w:t>
      </w:r>
      <w:r w:rsidRPr="00D87047">
        <w:rPr>
          <w:rFonts w:ascii="Times New Roman" w:eastAsia="Times New Roman" w:hAnsi="Times New Roman"/>
          <w:spacing w:val="4"/>
        </w:rPr>
        <w:t>zawierające</w:t>
      </w:r>
      <w:r w:rsidRPr="00D87047">
        <w:rPr>
          <w:rFonts w:ascii="Times New Roman" w:eastAsia="Times New Roman" w:hAnsi="Times New Roman"/>
          <w:spacing w:val="2"/>
        </w:rPr>
        <w:t xml:space="preserve"> </w:t>
      </w:r>
      <w:r w:rsidRPr="00D87047">
        <w:rPr>
          <w:rFonts w:ascii="Times New Roman" w:eastAsia="Times New Roman" w:hAnsi="Times New Roman"/>
          <w:spacing w:val="3"/>
        </w:rPr>
        <w:t>oświadczenie,</w:t>
      </w:r>
      <w:r w:rsidRPr="00D87047">
        <w:rPr>
          <w:rFonts w:ascii="Times New Roman" w:eastAsia="Times New Roman" w:hAnsi="Times New Roman"/>
          <w:spacing w:val="2"/>
        </w:rPr>
        <w:t xml:space="preserve"> </w:t>
      </w:r>
      <w:r w:rsidRPr="00D87047">
        <w:rPr>
          <w:rFonts w:ascii="Times New Roman" w:eastAsia="Times New Roman" w:hAnsi="Times New Roman"/>
          <w:spacing w:val="8"/>
        </w:rPr>
        <w:t>że</w:t>
      </w:r>
      <w:r w:rsidRPr="00D87047">
        <w:rPr>
          <w:rFonts w:ascii="Times New Roman" w:eastAsia="Times New Roman" w:hAnsi="Times New Roman"/>
        </w:rPr>
        <w:t xml:space="preserve"> </w:t>
      </w:r>
      <w:r w:rsidRPr="00D87047">
        <w:rPr>
          <w:rFonts w:ascii="Times New Roman" w:eastAsia="Times New Roman" w:hAnsi="Times New Roman"/>
          <w:spacing w:val="3"/>
        </w:rPr>
        <w:t>Wykonawca</w:t>
      </w:r>
      <w:r w:rsidRPr="00D87047">
        <w:rPr>
          <w:rFonts w:ascii="Times New Roman" w:eastAsia="Times New Roman" w:hAnsi="Times New Roman"/>
          <w:spacing w:val="1"/>
        </w:rPr>
        <w:t xml:space="preserve"> </w:t>
      </w:r>
      <w:r w:rsidRPr="00D87047">
        <w:rPr>
          <w:rFonts w:ascii="Times New Roman" w:eastAsia="Times New Roman" w:hAnsi="Times New Roman"/>
          <w:spacing w:val="4"/>
        </w:rPr>
        <w:t>nie</w:t>
      </w:r>
      <w:r w:rsidRPr="00D87047">
        <w:rPr>
          <w:rFonts w:ascii="Times New Roman" w:eastAsia="Times New Roman" w:hAnsi="Times New Roman"/>
          <w:spacing w:val="2"/>
        </w:rPr>
        <w:t xml:space="preserve"> </w:t>
      </w:r>
      <w:r w:rsidRPr="00D87047">
        <w:rPr>
          <w:rFonts w:ascii="Times New Roman" w:eastAsia="Times New Roman" w:hAnsi="Times New Roman"/>
          <w:spacing w:val="3"/>
        </w:rPr>
        <w:t>wykonał</w:t>
      </w:r>
      <w:r w:rsidRPr="00D87047">
        <w:rPr>
          <w:rFonts w:ascii="Times New Roman" w:eastAsia="Times New Roman" w:hAnsi="Times New Roman"/>
          <w:spacing w:val="2"/>
        </w:rPr>
        <w:t xml:space="preserve"> </w:t>
      </w:r>
      <w:r w:rsidRPr="00D87047">
        <w:rPr>
          <w:rFonts w:ascii="Times New Roman" w:eastAsia="Times New Roman" w:hAnsi="Times New Roman"/>
          <w:spacing w:val="3"/>
        </w:rPr>
        <w:t>przedmiotu</w:t>
      </w:r>
      <w:r w:rsidRPr="00D87047">
        <w:rPr>
          <w:rFonts w:ascii="Times New Roman" w:eastAsia="Times New Roman" w:hAnsi="Times New Roman"/>
          <w:spacing w:val="2"/>
        </w:rPr>
        <w:t xml:space="preserve"> </w:t>
      </w:r>
      <w:r w:rsidRPr="00D87047">
        <w:rPr>
          <w:rFonts w:ascii="Times New Roman" w:eastAsia="Times New Roman" w:hAnsi="Times New Roman"/>
          <w:spacing w:val="4"/>
        </w:rPr>
        <w:t>umowy</w:t>
      </w:r>
      <w:r w:rsidRPr="00D87047">
        <w:rPr>
          <w:rFonts w:ascii="Times New Roman" w:eastAsia="Times New Roman" w:hAnsi="Times New Roman"/>
          <w:spacing w:val="2"/>
        </w:rPr>
        <w:t xml:space="preserve"> </w:t>
      </w:r>
      <w:r w:rsidRPr="00D87047">
        <w:rPr>
          <w:rFonts w:ascii="Times New Roman" w:eastAsia="Times New Roman" w:hAnsi="Times New Roman"/>
          <w:spacing w:val="9"/>
        </w:rPr>
        <w:t>w</w:t>
      </w:r>
      <w:r w:rsidRPr="00D87047">
        <w:rPr>
          <w:rFonts w:ascii="Times New Roman" w:eastAsia="Times New Roman" w:hAnsi="Times New Roman"/>
          <w:spacing w:val="2"/>
        </w:rPr>
        <w:t xml:space="preserve"> terminie </w:t>
      </w:r>
      <w:r w:rsidRPr="00D87047">
        <w:rPr>
          <w:rFonts w:ascii="Times New Roman" w:eastAsia="Times New Roman" w:hAnsi="Times New Roman"/>
          <w:spacing w:val="3"/>
        </w:rPr>
        <w:t>wynikającym</w:t>
      </w:r>
      <w:r w:rsidRPr="00D87047">
        <w:rPr>
          <w:rFonts w:ascii="Times New Roman" w:eastAsia="Times New Roman" w:hAnsi="Times New Roman"/>
          <w:spacing w:val="2"/>
        </w:rPr>
        <w:t xml:space="preserve"> </w:t>
      </w:r>
      <w:r w:rsidRPr="00D87047">
        <w:rPr>
          <w:rFonts w:ascii="Times New Roman" w:eastAsia="Times New Roman" w:hAnsi="Times New Roman"/>
          <w:spacing w:val="12"/>
        </w:rPr>
        <w:t>z</w:t>
      </w:r>
      <w:r w:rsidRPr="00D87047">
        <w:rPr>
          <w:rFonts w:ascii="Times New Roman" w:eastAsia="Times New Roman" w:hAnsi="Times New Roman"/>
          <w:spacing w:val="2"/>
        </w:rPr>
        <w:t xml:space="preserve"> </w:t>
      </w:r>
      <w:r w:rsidRPr="00D87047">
        <w:rPr>
          <w:rFonts w:ascii="Times New Roman" w:eastAsia="Times New Roman" w:hAnsi="Times New Roman"/>
          <w:spacing w:val="4"/>
        </w:rPr>
        <w:t>umowy</w:t>
      </w:r>
      <w:r w:rsidRPr="00D87047">
        <w:rPr>
          <w:rFonts w:ascii="Times New Roman" w:eastAsia="Times New Roman" w:hAnsi="Times New Roman"/>
          <w:spacing w:val="1"/>
        </w:rPr>
        <w:t xml:space="preserve"> </w:t>
      </w:r>
      <w:r w:rsidRPr="00D87047">
        <w:rPr>
          <w:rFonts w:ascii="Times New Roman" w:eastAsia="Times New Roman" w:hAnsi="Times New Roman"/>
          <w:spacing w:val="3"/>
        </w:rPr>
        <w:t>lub</w:t>
      </w:r>
      <w:r w:rsidRPr="00D87047">
        <w:rPr>
          <w:rFonts w:ascii="Times New Roman" w:eastAsia="Times New Roman" w:hAnsi="Times New Roman"/>
          <w:spacing w:val="2"/>
        </w:rPr>
        <w:t xml:space="preserve"> </w:t>
      </w:r>
      <w:r w:rsidRPr="00D87047">
        <w:rPr>
          <w:rFonts w:ascii="Times New Roman" w:eastAsia="Times New Roman" w:hAnsi="Times New Roman"/>
          <w:spacing w:val="3"/>
        </w:rPr>
        <w:t>wykonał</w:t>
      </w:r>
      <w:r w:rsidRPr="00D87047">
        <w:rPr>
          <w:rFonts w:ascii="Times New Roman" w:eastAsia="Times New Roman" w:hAnsi="Times New Roman"/>
        </w:rPr>
        <w:t xml:space="preserve"> zamówienie objęte umową z nienależytą</w:t>
      </w:r>
      <w:r w:rsidRPr="00D87047">
        <w:rPr>
          <w:rFonts w:ascii="Times New Roman" w:eastAsia="Times New Roman" w:hAnsi="Times New Roman"/>
          <w:spacing w:val="-4"/>
        </w:rPr>
        <w:t xml:space="preserve"> </w:t>
      </w:r>
      <w:r w:rsidRPr="00D87047">
        <w:rPr>
          <w:rFonts w:ascii="Times New Roman" w:eastAsia="Times New Roman" w:hAnsi="Times New Roman"/>
        </w:rPr>
        <w:t>starannością,</w:t>
      </w:r>
    </w:p>
    <w:p w14:paraId="7BA288D7" w14:textId="77777777" w:rsidR="007B214B" w:rsidRPr="00D87047" w:rsidRDefault="007B214B" w:rsidP="007B214B">
      <w:pPr>
        <w:spacing w:before="22" w:line="240" w:lineRule="auto"/>
        <w:contextualSpacing/>
        <w:jc w:val="both"/>
        <w:rPr>
          <w:rFonts w:ascii="Times New Roman" w:hAnsi="Times New Roman"/>
        </w:rPr>
      </w:pPr>
      <w:r w:rsidRPr="00D87047">
        <w:rPr>
          <w:rFonts w:ascii="Times New Roman" w:eastAsia="Times New Roman" w:hAnsi="Times New Roman"/>
        </w:rPr>
        <w:t>f) termin</w:t>
      </w:r>
      <w:r w:rsidRPr="00D87047">
        <w:rPr>
          <w:rFonts w:ascii="Times New Roman" w:eastAsia="Times New Roman" w:hAnsi="Times New Roman"/>
          <w:spacing w:val="11"/>
        </w:rPr>
        <w:t xml:space="preserve"> </w:t>
      </w:r>
      <w:r w:rsidRPr="00D87047">
        <w:rPr>
          <w:rFonts w:ascii="Times New Roman" w:eastAsia="Times New Roman" w:hAnsi="Times New Roman"/>
        </w:rPr>
        <w:t>obowiązywania</w:t>
      </w:r>
      <w:r w:rsidRPr="00D87047">
        <w:rPr>
          <w:rFonts w:ascii="Times New Roman" w:eastAsia="Times New Roman" w:hAnsi="Times New Roman"/>
          <w:spacing w:val="10"/>
        </w:rPr>
        <w:t xml:space="preserve"> </w:t>
      </w:r>
      <w:r w:rsidRPr="00D87047">
        <w:rPr>
          <w:rFonts w:ascii="Times New Roman" w:eastAsia="Times New Roman" w:hAnsi="Times New Roman"/>
        </w:rPr>
        <w:t>gwarancji,</w:t>
      </w:r>
    </w:p>
    <w:p w14:paraId="25689645" w14:textId="77777777" w:rsidR="007B214B" w:rsidRPr="00D87047" w:rsidRDefault="007B214B" w:rsidP="007B214B">
      <w:pPr>
        <w:spacing w:before="8" w:line="240" w:lineRule="auto"/>
        <w:contextualSpacing/>
        <w:jc w:val="both"/>
        <w:rPr>
          <w:rFonts w:ascii="Times New Roman" w:hAnsi="Times New Roman"/>
        </w:rPr>
      </w:pPr>
      <w:r w:rsidRPr="00D87047">
        <w:rPr>
          <w:rFonts w:ascii="Times New Roman" w:hAnsi="Times New Roman"/>
        </w:rPr>
        <w:t>Gwarant nie może także uzależniać dokonania zapłaty od spełnienia jakichkolwiek dodatkowych warunków przez Zamawiającego lub też  od przełożenia jakiejkolwiek dokumentacji. W przypadku  przedłożenia gwarancji nie zawierającej wymienionych elementów, bądź posiadającej jakiekolwiek dodtakowe zastrzeżenia Zamawiający uzna, że Wykonawca nie wniósł  zabezpieczenia należytego wykonania umowy.</w:t>
      </w:r>
    </w:p>
    <w:p w14:paraId="385999C7" w14:textId="77777777" w:rsidR="007B214B" w:rsidRPr="00D87047" w:rsidRDefault="007B214B" w:rsidP="007B214B">
      <w:pPr>
        <w:spacing w:before="8" w:line="240" w:lineRule="auto"/>
        <w:contextualSpacing/>
        <w:jc w:val="both"/>
        <w:rPr>
          <w:rFonts w:ascii="Times New Roman" w:eastAsia="Times New Roman" w:hAnsi="Times New Roman"/>
        </w:rPr>
      </w:pPr>
      <w:r w:rsidRPr="00D87047">
        <w:rPr>
          <w:rFonts w:ascii="Times New Roman" w:hAnsi="Times New Roman"/>
          <w:b/>
        </w:rPr>
        <w:t>7</w:t>
      </w:r>
      <w:r w:rsidRPr="00D87047">
        <w:rPr>
          <w:rFonts w:ascii="Times New Roman" w:hAnsi="Times New Roman"/>
        </w:rPr>
        <w:t>.</w:t>
      </w:r>
      <w:r w:rsidRPr="00D87047">
        <w:rPr>
          <w:rFonts w:ascii="Times New Roman" w:eastAsia="Times New Roman" w:hAnsi="Times New Roman"/>
        </w:rPr>
        <w:t xml:space="preserve"> W</w:t>
      </w:r>
      <w:r w:rsidRPr="00D87047">
        <w:rPr>
          <w:rFonts w:ascii="Times New Roman" w:eastAsia="Times New Roman" w:hAnsi="Times New Roman"/>
          <w:spacing w:val="15"/>
        </w:rPr>
        <w:t xml:space="preserve">  </w:t>
      </w:r>
      <w:r w:rsidRPr="00D87047">
        <w:rPr>
          <w:rFonts w:ascii="Times New Roman" w:eastAsia="Times New Roman" w:hAnsi="Times New Roman"/>
        </w:rPr>
        <w:t>przypadku,</w:t>
      </w:r>
      <w:r w:rsidRPr="00D87047">
        <w:rPr>
          <w:rFonts w:ascii="Times New Roman" w:eastAsia="Times New Roman" w:hAnsi="Times New Roman"/>
          <w:spacing w:val="14"/>
        </w:rPr>
        <w:t xml:space="preserve">  </w:t>
      </w:r>
      <w:r w:rsidRPr="00D87047">
        <w:rPr>
          <w:rFonts w:ascii="Times New Roman" w:eastAsia="Times New Roman" w:hAnsi="Times New Roman"/>
        </w:rPr>
        <w:t>gdy</w:t>
      </w:r>
      <w:r w:rsidRPr="00D87047">
        <w:rPr>
          <w:rFonts w:ascii="Times New Roman" w:eastAsia="Times New Roman" w:hAnsi="Times New Roman"/>
          <w:spacing w:val="14"/>
        </w:rPr>
        <w:t xml:space="preserve">  </w:t>
      </w:r>
      <w:r w:rsidRPr="00D87047">
        <w:rPr>
          <w:rFonts w:ascii="Times New Roman" w:eastAsia="Times New Roman" w:hAnsi="Times New Roman"/>
        </w:rPr>
        <w:t>wykonawca</w:t>
      </w:r>
      <w:r w:rsidRPr="00D87047">
        <w:rPr>
          <w:rFonts w:ascii="Times New Roman" w:eastAsia="Times New Roman" w:hAnsi="Times New Roman"/>
          <w:spacing w:val="14"/>
        </w:rPr>
        <w:t xml:space="preserve">  </w:t>
      </w:r>
      <w:r w:rsidRPr="00D87047">
        <w:rPr>
          <w:rFonts w:ascii="Times New Roman" w:eastAsia="Times New Roman" w:hAnsi="Times New Roman"/>
        </w:rPr>
        <w:t>wnosi</w:t>
      </w:r>
      <w:r w:rsidRPr="00D87047">
        <w:rPr>
          <w:rFonts w:ascii="Times New Roman" w:eastAsia="Times New Roman" w:hAnsi="Times New Roman"/>
          <w:spacing w:val="14"/>
        </w:rPr>
        <w:t xml:space="preserve">  </w:t>
      </w:r>
      <w:r w:rsidRPr="00D87047">
        <w:rPr>
          <w:rFonts w:ascii="Times New Roman" w:eastAsia="Times New Roman" w:hAnsi="Times New Roman"/>
        </w:rPr>
        <w:t>zabezpieczenie</w:t>
      </w:r>
      <w:r w:rsidRPr="00D87047">
        <w:rPr>
          <w:rFonts w:ascii="Times New Roman" w:eastAsia="Times New Roman" w:hAnsi="Times New Roman"/>
          <w:spacing w:val="14"/>
        </w:rPr>
        <w:t xml:space="preserve">  </w:t>
      </w:r>
      <w:r w:rsidRPr="00D87047">
        <w:rPr>
          <w:rFonts w:ascii="Times New Roman" w:eastAsia="Times New Roman" w:hAnsi="Times New Roman"/>
        </w:rPr>
        <w:t>w</w:t>
      </w:r>
      <w:r w:rsidRPr="00D87047">
        <w:rPr>
          <w:rFonts w:ascii="Times New Roman" w:eastAsia="Times New Roman" w:hAnsi="Times New Roman"/>
          <w:spacing w:val="14"/>
        </w:rPr>
        <w:t xml:space="preserve">  </w:t>
      </w:r>
      <w:r w:rsidRPr="00D87047">
        <w:rPr>
          <w:rFonts w:ascii="Times New Roman" w:eastAsia="Times New Roman" w:hAnsi="Times New Roman"/>
        </w:rPr>
        <w:t>formie</w:t>
      </w:r>
      <w:r w:rsidRPr="00D87047">
        <w:rPr>
          <w:rFonts w:ascii="Times New Roman" w:eastAsia="Times New Roman" w:hAnsi="Times New Roman"/>
          <w:spacing w:val="14"/>
        </w:rPr>
        <w:t xml:space="preserve">  </w:t>
      </w:r>
      <w:r w:rsidRPr="00D87047">
        <w:rPr>
          <w:rFonts w:ascii="Times New Roman" w:eastAsia="Times New Roman" w:hAnsi="Times New Roman"/>
        </w:rPr>
        <w:t>gwarancji</w:t>
      </w:r>
      <w:r w:rsidRPr="00D87047">
        <w:rPr>
          <w:rFonts w:ascii="Times New Roman" w:eastAsia="Times New Roman" w:hAnsi="Times New Roman"/>
          <w:spacing w:val="14"/>
        </w:rPr>
        <w:t xml:space="preserve">  </w:t>
      </w:r>
      <w:r w:rsidRPr="00D87047">
        <w:rPr>
          <w:rFonts w:ascii="Times New Roman" w:eastAsia="Times New Roman" w:hAnsi="Times New Roman"/>
        </w:rPr>
        <w:t>bankowej, gwarancji ubezpieczeniowej lub poręczenia , gwarancja/poręczenia te podlegać muszą prawu polskiemu. Wszystkie</w:t>
      </w:r>
      <w:r w:rsidRPr="00D87047">
        <w:rPr>
          <w:rFonts w:ascii="Times New Roman" w:eastAsia="Times New Roman" w:hAnsi="Times New Roman"/>
          <w:spacing w:val="8"/>
        </w:rPr>
        <w:t xml:space="preserve"> </w:t>
      </w:r>
      <w:r w:rsidRPr="00D87047">
        <w:rPr>
          <w:rFonts w:ascii="Times New Roman" w:eastAsia="Times New Roman" w:hAnsi="Times New Roman"/>
        </w:rPr>
        <w:t>spory</w:t>
      </w:r>
      <w:r w:rsidRPr="00D87047">
        <w:rPr>
          <w:rFonts w:ascii="Times New Roman" w:eastAsia="Times New Roman" w:hAnsi="Times New Roman"/>
          <w:spacing w:val="8"/>
        </w:rPr>
        <w:t xml:space="preserve"> </w:t>
      </w:r>
      <w:r w:rsidRPr="00D87047">
        <w:rPr>
          <w:rFonts w:ascii="Times New Roman" w:eastAsia="Times New Roman" w:hAnsi="Times New Roman"/>
        </w:rPr>
        <w:t>odnośnie</w:t>
      </w:r>
      <w:r w:rsidRPr="00D87047">
        <w:rPr>
          <w:rFonts w:ascii="Times New Roman" w:eastAsia="Times New Roman" w:hAnsi="Times New Roman"/>
          <w:spacing w:val="7"/>
        </w:rPr>
        <w:t xml:space="preserve"> </w:t>
      </w:r>
      <w:r w:rsidRPr="00D87047">
        <w:rPr>
          <w:rFonts w:ascii="Times New Roman" w:eastAsia="Times New Roman" w:hAnsi="Times New Roman"/>
        </w:rPr>
        <w:t>gwarancji/poręczeń</w:t>
      </w:r>
      <w:r w:rsidRPr="00D87047">
        <w:rPr>
          <w:rFonts w:ascii="Times New Roman" w:eastAsia="Times New Roman" w:hAnsi="Times New Roman"/>
          <w:spacing w:val="8"/>
        </w:rPr>
        <w:t xml:space="preserve"> </w:t>
      </w:r>
      <w:r w:rsidRPr="00D87047">
        <w:rPr>
          <w:rFonts w:ascii="Times New Roman" w:eastAsia="Times New Roman" w:hAnsi="Times New Roman"/>
        </w:rPr>
        <w:t>będą</w:t>
      </w:r>
      <w:r w:rsidRPr="00D87047">
        <w:rPr>
          <w:rFonts w:ascii="Times New Roman" w:eastAsia="Times New Roman" w:hAnsi="Times New Roman"/>
          <w:spacing w:val="8"/>
        </w:rPr>
        <w:t xml:space="preserve"> </w:t>
      </w:r>
      <w:r w:rsidRPr="00D87047">
        <w:rPr>
          <w:rFonts w:ascii="Times New Roman" w:eastAsia="Times New Roman" w:hAnsi="Times New Roman"/>
        </w:rPr>
        <w:t>rozstrzygane</w:t>
      </w:r>
      <w:r w:rsidRPr="00D87047">
        <w:rPr>
          <w:rFonts w:ascii="Times New Roman" w:eastAsia="Times New Roman" w:hAnsi="Times New Roman"/>
          <w:spacing w:val="7"/>
        </w:rPr>
        <w:t xml:space="preserve"> </w:t>
      </w:r>
      <w:r w:rsidRPr="00D87047">
        <w:rPr>
          <w:rFonts w:ascii="Times New Roman" w:eastAsia="Times New Roman" w:hAnsi="Times New Roman"/>
        </w:rPr>
        <w:t>zgodnie</w:t>
      </w:r>
      <w:r w:rsidRPr="00D87047">
        <w:rPr>
          <w:rFonts w:ascii="Times New Roman" w:eastAsia="Times New Roman" w:hAnsi="Times New Roman"/>
          <w:spacing w:val="8"/>
        </w:rPr>
        <w:t xml:space="preserve"> </w:t>
      </w:r>
      <w:r w:rsidRPr="00D87047">
        <w:rPr>
          <w:rFonts w:ascii="Times New Roman" w:eastAsia="Times New Roman" w:hAnsi="Times New Roman"/>
        </w:rPr>
        <w:t>z</w:t>
      </w:r>
      <w:r w:rsidRPr="00D87047">
        <w:rPr>
          <w:rFonts w:ascii="Times New Roman" w:eastAsia="Times New Roman" w:hAnsi="Times New Roman"/>
          <w:spacing w:val="8"/>
        </w:rPr>
        <w:t xml:space="preserve"> </w:t>
      </w:r>
      <w:r w:rsidRPr="00D87047">
        <w:rPr>
          <w:rFonts w:ascii="Times New Roman" w:eastAsia="Times New Roman" w:hAnsi="Times New Roman"/>
        </w:rPr>
        <w:t>prawem polskim i poddane jurysdykcji sądów</w:t>
      </w:r>
      <w:r w:rsidRPr="00D87047">
        <w:rPr>
          <w:rFonts w:ascii="Times New Roman" w:eastAsia="Times New Roman" w:hAnsi="Times New Roman"/>
          <w:spacing w:val="-6"/>
        </w:rPr>
        <w:t xml:space="preserve"> </w:t>
      </w:r>
      <w:r w:rsidRPr="00D87047">
        <w:rPr>
          <w:rFonts w:ascii="Times New Roman" w:eastAsia="Times New Roman" w:hAnsi="Times New Roman"/>
        </w:rPr>
        <w:t>polskich.</w:t>
      </w:r>
    </w:p>
    <w:p w14:paraId="606D306C" w14:textId="77777777" w:rsidR="007B214B" w:rsidRPr="00D87047" w:rsidRDefault="007B214B" w:rsidP="007B214B">
      <w:pPr>
        <w:spacing w:before="8" w:line="240" w:lineRule="auto"/>
        <w:contextualSpacing/>
        <w:jc w:val="both"/>
        <w:rPr>
          <w:rFonts w:ascii="Times New Roman" w:eastAsia="Times New Roman" w:hAnsi="Times New Roman"/>
        </w:rPr>
      </w:pPr>
      <w:r w:rsidRPr="00D87047">
        <w:rPr>
          <w:rFonts w:ascii="Times New Roman" w:eastAsia="Times New Roman" w:hAnsi="Times New Roman"/>
          <w:b/>
        </w:rPr>
        <w:t>8</w:t>
      </w:r>
      <w:r w:rsidRPr="00D87047">
        <w:rPr>
          <w:rFonts w:ascii="Times New Roman" w:eastAsia="Times New Roman" w:hAnsi="Times New Roman"/>
        </w:rPr>
        <w:t>.</w:t>
      </w:r>
      <w:r w:rsidRPr="00D87047">
        <w:rPr>
          <w:rFonts w:ascii="Times New Roman" w:eastAsia="Times New Roman" w:hAnsi="Times New Roman"/>
          <w:spacing w:val="3"/>
        </w:rPr>
        <w:t xml:space="preserve"> Zamawiający może,</w:t>
      </w:r>
      <w:r w:rsidRPr="00D87047">
        <w:rPr>
          <w:rFonts w:ascii="Times New Roman" w:eastAsia="Times New Roman" w:hAnsi="Times New Roman"/>
          <w:spacing w:val="2"/>
        </w:rPr>
        <w:t xml:space="preserve"> </w:t>
      </w:r>
      <w:r w:rsidRPr="00D87047">
        <w:rPr>
          <w:rFonts w:ascii="Times New Roman" w:eastAsia="Times New Roman" w:hAnsi="Times New Roman"/>
          <w:spacing w:val="4"/>
        </w:rPr>
        <w:t>na</w:t>
      </w:r>
      <w:r w:rsidRPr="00D87047">
        <w:rPr>
          <w:rFonts w:ascii="Times New Roman" w:eastAsia="Times New Roman" w:hAnsi="Times New Roman"/>
          <w:spacing w:val="2"/>
        </w:rPr>
        <w:t xml:space="preserve"> </w:t>
      </w:r>
      <w:r w:rsidRPr="00D87047">
        <w:rPr>
          <w:rFonts w:ascii="Times New Roman" w:eastAsia="Times New Roman" w:hAnsi="Times New Roman"/>
          <w:spacing w:val="3"/>
        </w:rPr>
        <w:t>wniosek</w:t>
      </w:r>
      <w:r w:rsidRPr="00D87047">
        <w:rPr>
          <w:rFonts w:ascii="Times New Roman" w:eastAsia="Times New Roman" w:hAnsi="Times New Roman"/>
          <w:spacing w:val="2"/>
        </w:rPr>
        <w:t xml:space="preserve"> </w:t>
      </w:r>
      <w:r w:rsidRPr="00D87047">
        <w:rPr>
          <w:rFonts w:ascii="Times New Roman" w:eastAsia="Times New Roman" w:hAnsi="Times New Roman"/>
          <w:spacing w:val="3"/>
        </w:rPr>
        <w:t>wykonawcy</w:t>
      </w:r>
      <w:r w:rsidRPr="00D87047">
        <w:rPr>
          <w:rFonts w:ascii="Times New Roman" w:eastAsia="Times New Roman" w:hAnsi="Times New Roman"/>
          <w:spacing w:val="1"/>
        </w:rPr>
        <w:t xml:space="preserve"> </w:t>
      </w:r>
      <w:r w:rsidRPr="00D87047">
        <w:rPr>
          <w:rFonts w:ascii="Times New Roman" w:eastAsia="Times New Roman" w:hAnsi="Times New Roman"/>
          <w:spacing w:val="4"/>
        </w:rPr>
        <w:t>wyra</w:t>
      </w:r>
      <w:r w:rsidRPr="00D87047">
        <w:rPr>
          <w:rFonts w:ascii="Times New Roman" w:eastAsia="Times New Roman" w:hAnsi="Times New Roman"/>
          <w:spacing w:val="3"/>
        </w:rPr>
        <w:t>zić</w:t>
      </w:r>
      <w:r w:rsidRPr="00D87047">
        <w:rPr>
          <w:rFonts w:ascii="Times New Roman" w:eastAsia="Times New Roman" w:hAnsi="Times New Roman"/>
          <w:spacing w:val="2"/>
        </w:rPr>
        <w:t xml:space="preserve"> </w:t>
      </w:r>
      <w:r w:rsidRPr="00D87047">
        <w:rPr>
          <w:rFonts w:ascii="Times New Roman" w:eastAsia="Times New Roman" w:hAnsi="Times New Roman"/>
          <w:spacing w:val="3"/>
        </w:rPr>
        <w:t>zgodę</w:t>
      </w:r>
      <w:r w:rsidRPr="00D87047">
        <w:rPr>
          <w:rFonts w:ascii="Times New Roman" w:eastAsia="Times New Roman" w:hAnsi="Times New Roman"/>
          <w:spacing w:val="2"/>
        </w:rPr>
        <w:t xml:space="preserve"> </w:t>
      </w:r>
      <w:r w:rsidRPr="00D87047">
        <w:rPr>
          <w:rFonts w:ascii="Times New Roman" w:eastAsia="Times New Roman" w:hAnsi="Times New Roman"/>
          <w:spacing w:val="4"/>
        </w:rPr>
        <w:t>na</w:t>
      </w:r>
      <w:r w:rsidRPr="00D87047">
        <w:rPr>
          <w:rFonts w:ascii="Times New Roman" w:eastAsia="Times New Roman" w:hAnsi="Times New Roman"/>
          <w:spacing w:val="2"/>
        </w:rPr>
        <w:t xml:space="preserve"> </w:t>
      </w:r>
      <w:r w:rsidRPr="00D87047">
        <w:rPr>
          <w:rFonts w:ascii="Times New Roman" w:eastAsia="Times New Roman" w:hAnsi="Times New Roman"/>
          <w:spacing w:val="3"/>
        </w:rPr>
        <w:t>zmianę</w:t>
      </w:r>
      <w:r w:rsidRPr="00D87047">
        <w:rPr>
          <w:rFonts w:ascii="Times New Roman" w:eastAsia="Times New Roman" w:hAnsi="Times New Roman"/>
          <w:spacing w:val="2"/>
        </w:rPr>
        <w:t xml:space="preserve"> </w:t>
      </w:r>
      <w:r w:rsidRPr="00D87047">
        <w:rPr>
          <w:rFonts w:ascii="Times New Roman" w:eastAsia="Times New Roman" w:hAnsi="Times New Roman"/>
          <w:spacing w:val="3"/>
        </w:rPr>
        <w:t>formy</w:t>
      </w:r>
      <w:r w:rsidRPr="00D87047">
        <w:rPr>
          <w:rFonts w:ascii="Times New Roman" w:eastAsia="Times New Roman" w:hAnsi="Times New Roman"/>
          <w:spacing w:val="2"/>
        </w:rPr>
        <w:t xml:space="preserve"> </w:t>
      </w:r>
      <w:r w:rsidRPr="00D87047">
        <w:rPr>
          <w:rFonts w:ascii="Times New Roman" w:eastAsia="Times New Roman" w:hAnsi="Times New Roman"/>
          <w:spacing w:val="3"/>
        </w:rPr>
        <w:t>wniesionego</w:t>
      </w:r>
      <w:r w:rsidRPr="00D87047">
        <w:rPr>
          <w:rFonts w:ascii="Times New Roman" w:eastAsia="Times New Roman" w:hAnsi="Times New Roman"/>
        </w:rPr>
        <w:t xml:space="preserve"> </w:t>
      </w:r>
      <w:r w:rsidRPr="00D87047">
        <w:rPr>
          <w:rFonts w:ascii="Times New Roman" w:eastAsia="Times New Roman" w:hAnsi="Times New Roman"/>
          <w:spacing w:val="4"/>
        </w:rPr>
        <w:t>zabezpieczenia</w:t>
      </w:r>
      <w:r w:rsidRPr="00D87047">
        <w:rPr>
          <w:rFonts w:ascii="Times New Roman" w:eastAsia="Times New Roman" w:hAnsi="Times New Roman"/>
          <w:spacing w:val="2"/>
        </w:rPr>
        <w:t xml:space="preserve"> </w:t>
      </w:r>
      <w:r w:rsidRPr="00D87047">
        <w:rPr>
          <w:rFonts w:ascii="Times New Roman" w:eastAsia="Times New Roman" w:hAnsi="Times New Roman"/>
          <w:spacing w:val="6"/>
        </w:rPr>
        <w:t>pod</w:t>
      </w:r>
      <w:r w:rsidRPr="00D87047">
        <w:rPr>
          <w:rFonts w:ascii="Times New Roman" w:eastAsia="Times New Roman" w:hAnsi="Times New Roman"/>
          <w:spacing w:val="3"/>
        </w:rPr>
        <w:t xml:space="preserve"> </w:t>
      </w:r>
      <w:r w:rsidRPr="00D87047">
        <w:rPr>
          <w:rFonts w:ascii="Times New Roman" w:eastAsia="Times New Roman" w:hAnsi="Times New Roman"/>
          <w:spacing w:val="5"/>
        </w:rPr>
        <w:t>warunkiem</w:t>
      </w:r>
      <w:r w:rsidRPr="00D87047">
        <w:rPr>
          <w:rFonts w:ascii="Times New Roman" w:eastAsia="Times New Roman" w:hAnsi="Times New Roman"/>
          <w:spacing w:val="3"/>
        </w:rPr>
        <w:t xml:space="preserve"> </w:t>
      </w:r>
      <w:r w:rsidRPr="00D87047">
        <w:rPr>
          <w:rFonts w:ascii="Times New Roman" w:eastAsia="Times New Roman" w:hAnsi="Times New Roman"/>
          <w:spacing w:val="5"/>
        </w:rPr>
        <w:t>zachowania</w:t>
      </w:r>
      <w:r w:rsidRPr="00D87047">
        <w:rPr>
          <w:rFonts w:ascii="Times New Roman" w:eastAsia="Times New Roman" w:hAnsi="Times New Roman"/>
          <w:spacing w:val="3"/>
        </w:rPr>
        <w:t xml:space="preserve"> </w:t>
      </w:r>
      <w:r w:rsidRPr="00D87047">
        <w:rPr>
          <w:rFonts w:ascii="Times New Roman" w:eastAsia="Times New Roman" w:hAnsi="Times New Roman"/>
          <w:spacing w:val="4"/>
        </w:rPr>
        <w:t>ciągłości</w:t>
      </w:r>
      <w:r w:rsidRPr="00D87047">
        <w:rPr>
          <w:rFonts w:ascii="Times New Roman" w:eastAsia="Times New Roman" w:hAnsi="Times New Roman"/>
          <w:spacing w:val="3"/>
        </w:rPr>
        <w:t xml:space="preserve"> </w:t>
      </w:r>
      <w:r w:rsidRPr="00D87047">
        <w:rPr>
          <w:rFonts w:ascii="Times New Roman" w:eastAsia="Times New Roman" w:hAnsi="Times New Roman"/>
          <w:spacing w:val="4"/>
        </w:rPr>
        <w:t>zabezpieczenia</w:t>
      </w:r>
      <w:r w:rsidRPr="00D87047">
        <w:rPr>
          <w:rFonts w:ascii="Times New Roman" w:eastAsia="Times New Roman" w:hAnsi="Times New Roman"/>
          <w:spacing w:val="3"/>
        </w:rPr>
        <w:t xml:space="preserve"> </w:t>
      </w:r>
      <w:r w:rsidRPr="00D87047">
        <w:rPr>
          <w:rFonts w:ascii="Times New Roman" w:eastAsia="Times New Roman" w:hAnsi="Times New Roman"/>
          <w:spacing w:val="8"/>
        </w:rPr>
        <w:t>i</w:t>
      </w:r>
      <w:r w:rsidRPr="00D87047">
        <w:rPr>
          <w:rFonts w:ascii="Times New Roman" w:eastAsia="Times New Roman" w:hAnsi="Times New Roman"/>
          <w:spacing w:val="3"/>
        </w:rPr>
        <w:t xml:space="preserve"> </w:t>
      </w:r>
      <w:r w:rsidRPr="00D87047">
        <w:rPr>
          <w:rFonts w:ascii="Times New Roman" w:eastAsia="Times New Roman" w:hAnsi="Times New Roman"/>
          <w:spacing w:val="4"/>
        </w:rPr>
        <w:t>nie</w:t>
      </w:r>
      <w:r w:rsidRPr="00D87047">
        <w:rPr>
          <w:rFonts w:ascii="Times New Roman" w:eastAsia="Times New Roman" w:hAnsi="Times New Roman"/>
          <w:spacing w:val="3"/>
        </w:rPr>
        <w:t xml:space="preserve"> </w:t>
      </w:r>
      <w:r w:rsidRPr="00D87047">
        <w:rPr>
          <w:rFonts w:ascii="Times New Roman" w:eastAsia="Times New Roman" w:hAnsi="Times New Roman"/>
          <w:spacing w:val="4"/>
        </w:rPr>
        <w:t>zmniejszenia</w:t>
      </w:r>
      <w:r w:rsidRPr="00D87047">
        <w:rPr>
          <w:rFonts w:ascii="Times New Roman" w:eastAsia="Times New Roman" w:hAnsi="Times New Roman"/>
          <w:spacing w:val="3"/>
        </w:rPr>
        <w:t xml:space="preserve"> </w:t>
      </w:r>
      <w:r w:rsidRPr="00D87047">
        <w:rPr>
          <w:rFonts w:ascii="Times New Roman" w:eastAsia="Times New Roman" w:hAnsi="Times New Roman"/>
          <w:spacing w:val="5"/>
        </w:rPr>
        <w:t>jego</w:t>
      </w:r>
      <w:r w:rsidRPr="00D87047">
        <w:rPr>
          <w:rFonts w:ascii="Times New Roman" w:eastAsia="Times New Roman" w:hAnsi="Times New Roman"/>
        </w:rPr>
        <w:t xml:space="preserve"> </w:t>
      </w:r>
      <w:r w:rsidRPr="00D87047">
        <w:rPr>
          <w:rFonts w:ascii="Times New Roman" w:eastAsia="Times New Roman" w:hAnsi="Times New Roman"/>
          <w:spacing w:val="-1"/>
        </w:rPr>
        <w:t>wysoko</w:t>
      </w:r>
      <w:r w:rsidRPr="00D87047">
        <w:rPr>
          <w:rFonts w:ascii="Times New Roman" w:eastAsia="Times New Roman" w:hAnsi="Times New Roman"/>
        </w:rPr>
        <w:t>ści.</w:t>
      </w:r>
    </w:p>
    <w:p w14:paraId="1D91081F" w14:textId="149D995D" w:rsidR="003A5B9A" w:rsidRPr="00D87047" w:rsidRDefault="007B214B" w:rsidP="003A5B9A">
      <w:pPr>
        <w:spacing w:before="8" w:line="240" w:lineRule="auto"/>
        <w:contextualSpacing/>
        <w:jc w:val="both"/>
        <w:rPr>
          <w:rFonts w:ascii="Times New Roman" w:hAnsi="Times New Roman"/>
        </w:rPr>
      </w:pPr>
      <w:r w:rsidRPr="00D87047">
        <w:rPr>
          <w:rFonts w:ascii="Times New Roman" w:eastAsia="Times New Roman" w:hAnsi="Times New Roman"/>
          <w:b/>
        </w:rPr>
        <w:t>9</w:t>
      </w:r>
      <w:r w:rsidRPr="00D87047">
        <w:rPr>
          <w:rFonts w:ascii="Times New Roman" w:eastAsia="Times New Roman" w:hAnsi="Times New Roman"/>
        </w:rPr>
        <w:t>.</w:t>
      </w:r>
      <w:r w:rsidRPr="00D87047">
        <w:rPr>
          <w:rFonts w:ascii="Times New Roman" w:eastAsia="Times New Roman" w:hAnsi="Times New Roman"/>
          <w:spacing w:val="4"/>
        </w:rPr>
        <w:t xml:space="preserve"> Zabezpieczenie </w:t>
      </w:r>
      <w:r w:rsidRPr="00D87047">
        <w:rPr>
          <w:rFonts w:ascii="Times New Roman" w:eastAsia="Times New Roman" w:hAnsi="Times New Roman"/>
          <w:spacing w:val="6"/>
        </w:rPr>
        <w:t>wnoszone</w:t>
      </w:r>
      <w:r w:rsidRPr="00D87047">
        <w:rPr>
          <w:rFonts w:ascii="Times New Roman" w:eastAsia="Times New Roman" w:hAnsi="Times New Roman"/>
          <w:spacing w:val="2"/>
        </w:rPr>
        <w:t xml:space="preserve"> </w:t>
      </w:r>
      <w:r w:rsidRPr="00D87047">
        <w:rPr>
          <w:rFonts w:ascii="Times New Roman" w:eastAsia="Times New Roman" w:hAnsi="Times New Roman"/>
          <w:spacing w:val="11"/>
        </w:rPr>
        <w:t>w</w:t>
      </w:r>
      <w:r w:rsidRPr="00D87047">
        <w:rPr>
          <w:rFonts w:ascii="Times New Roman" w:eastAsia="Times New Roman" w:hAnsi="Times New Roman"/>
          <w:spacing w:val="3"/>
        </w:rPr>
        <w:t xml:space="preserve"> </w:t>
      </w:r>
      <w:r w:rsidRPr="00D87047">
        <w:rPr>
          <w:rFonts w:ascii="Times New Roman" w:eastAsia="Times New Roman" w:hAnsi="Times New Roman"/>
          <w:spacing w:val="4"/>
        </w:rPr>
        <w:t>pieniądzu,</w:t>
      </w:r>
      <w:r w:rsidRPr="00D87047">
        <w:rPr>
          <w:rFonts w:ascii="Times New Roman" w:eastAsia="Times New Roman" w:hAnsi="Times New Roman"/>
          <w:spacing w:val="3"/>
        </w:rPr>
        <w:t xml:space="preserve"> </w:t>
      </w:r>
      <w:r w:rsidRPr="00D87047">
        <w:rPr>
          <w:rFonts w:ascii="Times New Roman" w:eastAsia="Times New Roman" w:hAnsi="Times New Roman"/>
          <w:spacing w:val="5"/>
        </w:rPr>
        <w:t>należy</w:t>
      </w:r>
      <w:r w:rsidRPr="00D87047">
        <w:rPr>
          <w:rFonts w:ascii="Times New Roman" w:eastAsia="Times New Roman" w:hAnsi="Times New Roman"/>
          <w:spacing w:val="3"/>
        </w:rPr>
        <w:t xml:space="preserve"> </w:t>
      </w:r>
      <w:r w:rsidRPr="00D87047">
        <w:rPr>
          <w:rFonts w:ascii="Times New Roman" w:eastAsia="Times New Roman" w:hAnsi="Times New Roman"/>
          <w:spacing w:val="4"/>
        </w:rPr>
        <w:t>wpłacić</w:t>
      </w:r>
      <w:r w:rsidRPr="00D87047">
        <w:rPr>
          <w:rFonts w:ascii="Times New Roman" w:eastAsia="Times New Roman" w:hAnsi="Times New Roman"/>
          <w:spacing w:val="3"/>
        </w:rPr>
        <w:t xml:space="preserve"> </w:t>
      </w:r>
      <w:r w:rsidRPr="00D87047">
        <w:rPr>
          <w:rFonts w:ascii="Times New Roman" w:eastAsia="Times New Roman" w:hAnsi="Times New Roman"/>
          <w:spacing w:val="5"/>
        </w:rPr>
        <w:t>przelewem</w:t>
      </w:r>
      <w:r w:rsidRPr="00D87047">
        <w:rPr>
          <w:rFonts w:ascii="Times New Roman" w:eastAsia="Times New Roman" w:hAnsi="Times New Roman"/>
          <w:spacing w:val="3"/>
        </w:rPr>
        <w:t xml:space="preserve"> </w:t>
      </w:r>
      <w:r w:rsidRPr="00D87047">
        <w:rPr>
          <w:rFonts w:ascii="Times New Roman" w:eastAsia="Times New Roman" w:hAnsi="Times New Roman"/>
          <w:spacing w:val="8"/>
        </w:rPr>
        <w:t>na</w:t>
      </w:r>
      <w:r w:rsidRPr="00D87047">
        <w:rPr>
          <w:rFonts w:ascii="Times New Roman" w:eastAsia="Times New Roman" w:hAnsi="Times New Roman"/>
          <w:spacing w:val="3"/>
        </w:rPr>
        <w:t xml:space="preserve"> </w:t>
      </w:r>
      <w:r w:rsidRPr="00D87047">
        <w:rPr>
          <w:rFonts w:ascii="Times New Roman" w:eastAsia="Times New Roman" w:hAnsi="Times New Roman"/>
          <w:spacing w:val="4"/>
        </w:rPr>
        <w:t>rachunek</w:t>
      </w:r>
      <w:r w:rsidRPr="00D87047">
        <w:rPr>
          <w:rFonts w:ascii="Times New Roman" w:eastAsia="Times New Roman" w:hAnsi="Times New Roman"/>
          <w:spacing w:val="3"/>
        </w:rPr>
        <w:t xml:space="preserve"> </w:t>
      </w:r>
      <w:r w:rsidRPr="00D87047">
        <w:rPr>
          <w:rFonts w:ascii="Times New Roman" w:eastAsia="Times New Roman" w:hAnsi="Times New Roman"/>
          <w:spacing w:val="6"/>
        </w:rPr>
        <w:t>bankowy</w:t>
      </w:r>
      <w:r w:rsidRPr="00D87047">
        <w:rPr>
          <w:rFonts w:ascii="Times New Roman" w:eastAsia="Times New Roman" w:hAnsi="Times New Roman"/>
        </w:rPr>
        <w:t xml:space="preserve"> </w:t>
      </w:r>
      <w:r w:rsidRPr="00D87047">
        <w:rPr>
          <w:rFonts w:ascii="Times New Roman" w:eastAsia="Times New Roman" w:hAnsi="Times New Roman"/>
          <w:b/>
        </w:rPr>
        <w:t>wskazany</w:t>
      </w:r>
      <w:r w:rsidRPr="00D87047">
        <w:rPr>
          <w:rFonts w:ascii="Times New Roman" w:eastAsia="Times New Roman" w:hAnsi="Times New Roman"/>
        </w:rPr>
        <w:t xml:space="preserve"> przez Zamawiającego</w:t>
      </w:r>
      <w:r w:rsidR="003A5B9A" w:rsidRPr="00D87047">
        <w:rPr>
          <w:rFonts w:ascii="Times New Roman" w:eastAsia="Times New Roman" w:hAnsi="Times New Roman"/>
        </w:rPr>
        <w:t xml:space="preserve"> nr </w:t>
      </w:r>
      <w:r w:rsidR="003A5B9A" w:rsidRPr="00D87047">
        <w:rPr>
          <w:rFonts w:ascii="Times New Roman" w:hAnsi="Times New Roman"/>
        </w:rPr>
        <w:t>87 2030 0045 1110 0000 0422 4150.</w:t>
      </w:r>
    </w:p>
    <w:p w14:paraId="57E783DD" w14:textId="3DB0E4E6" w:rsidR="007B214B" w:rsidRPr="00D87047" w:rsidRDefault="003A5B9A" w:rsidP="007B214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7047">
        <w:rPr>
          <w:rFonts w:ascii="Times New Roman" w:eastAsia="Times New Roman" w:hAnsi="Times New Roman"/>
        </w:rPr>
        <w:t xml:space="preserve"> </w:t>
      </w:r>
      <w:r w:rsidR="007B214B" w:rsidRPr="00D87047">
        <w:rPr>
          <w:rFonts w:ascii="Times New Roman" w:eastAsia="Times New Roman" w:hAnsi="Times New Roman"/>
        </w:rPr>
        <w:t>Wykonawca</w:t>
      </w:r>
      <w:r w:rsidR="007B214B" w:rsidRPr="00D87047">
        <w:rPr>
          <w:rFonts w:ascii="Times New Roman" w:eastAsia="Times New Roman" w:hAnsi="Times New Roman"/>
          <w:spacing w:val="-6"/>
        </w:rPr>
        <w:t xml:space="preserve"> </w:t>
      </w:r>
      <w:r w:rsidR="007B214B" w:rsidRPr="00D87047">
        <w:rPr>
          <w:rFonts w:ascii="Times New Roman" w:eastAsia="Times New Roman" w:hAnsi="Times New Roman"/>
        </w:rPr>
        <w:t>przed</w:t>
      </w:r>
      <w:r w:rsidR="007B214B" w:rsidRPr="00D87047">
        <w:rPr>
          <w:rFonts w:ascii="Times New Roman" w:eastAsia="Times New Roman" w:hAnsi="Times New Roman"/>
          <w:spacing w:val="-5"/>
        </w:rPr>
        <w:t xml:space="preserve"> </w:t>
      </w:r>
      <w:r w:rsidR="007B214B" w:rsidRPr="00D87047">
        <w:rPr>
          <w:rFonts w:ascii="Times New Roman" w:eastAsia="Times New Roman" w:hAnsi="Times New Roman"/>
        </w:rPr>
        <w:t>podpisaniem</w:t>
      </w:r>
      <w:r w:rsidR="007B214B" w:rsidRPr="00D87047">
        <w:rPr>
          <w:rFonts w:ascii="Times New Roman" w:eastAsia="Times New Roman" w:hAnsi="Times New Roman"/>
          <w:spacing w:val="-6"/>
        </w:rPr>
        <w:t xml:space="preserve"> </w:t>
      </w:r>
      <w:r w:rsidR="007B214B" w:rsidRPr="00D87047">
        <w:rPr>
          <w:rFonts w:ascii="Times New Roman" w:eastAsia="Times New Roman" w:hAnsi="Times New Roman"/>
        </w:rPr>
        <w:t>umowy</w:t>
      </w:r>
      <w:r w:rsidR="007B214B" w:rsidRPr="00D87047">
        <w:rPr>
          <w:rFonts w:ascii="Times New Roman" w:eastAsia="Times New Roman" w:hAnsi="Times New Roman"/>
          <w:spacing w:val="-6"/>
        </w:rPr>
        <w:t xml:space="preserve"> </w:t>
      </w:r>
      <w:r w:rsidR="007B214B" w:rsidRPr="00D87047">
        <w:rPr>
          <w:rFonts w:ascii="Times New Roman" w:eastAsia="Times New Roman" w:hAnsi="Times New Roman"/>
        </w:rPr>
        <w:t>dostarczy</w:t>
      </w:r>
      <w:r w:rsidR="007B214B" w:rsidRPr="00D87047">
        <w:rPr>
          <w:rFonts w:ascii="Times New Roman" w:eastAsia="Times New Roman" w:hAnsi="Times New Roman"/>
          <w:spacing w:val="-5"/>
        </w:rPr>
        <w:t xml:space="preserve"> </w:t>
      </w:r>
      <w:r w:rsidR="007B214B" w:rsidRPr="00D87047">
        <w:rPr>
          <w:rFonts w:ascii="Times New Roman" w:eastAsia="Times New Roman" w:hAnsi="Times New Roman"/>
        </w:rPr>
        <w:t>kserokopię</w:t>
      </w:r>
      <w:r w:rsidR="007B214B" w:rsidRPr="00D87047">
        <w:rPr>
          <w:rFonts w:ascii="Times New Roman" w:eastAsia="Times New Roman" w:hAnsi="Times New Roman"/>
          <w:spacing w:val="-7"/>
        </w:rPr>
        <w:t xml:space="preserve"> </w:t>
      </w:r>
      <w:r w:rsidR="007B214B" w:rsidRPr="00D87047">
        <w:rPr>
          <w:rFonts w:ascii="Times New Roman" w:eastAsia="Times New Roman" w:hAnsi="Times New Roman"/>
        </w:rPr>
        <w:t>dokumentu wpłaty.</w:t>
      </w:r>
      <w:r w:rsidR="007B214B" w:rsidRPr="00D87047">
        <w:rPr>
          <w:rFonts w:ascii="Times New Roman" w:eastAsia="Times New Roman" w:hAnsi="Times New Roman"/>
          <w:spacing w:val="12"/>
        </w:rPr>
        <w:t xml:space="preserve">  </w:t>
      </w:r>
      <w:r w:rsidR="007B214B" w:rsidRPr="00D87047">
        <w:rPr>
          <w:rFonts w:ascii="Times New Roman" w:hAnsi="Times New Roman"/>
        </w:rPr>
        <w:t>Na</w:t>
      </w:r>
      <w:r w:rsidR="007B214B" w:rsidRPr="00D87047">
        <w:rPr>
          <w:rFonts w:ascii="Times New Roman" w:hAnsi="Times New Roman"/>
          <w:spacing w:val="11"/>
        </w:rPr>
        <w:t xml:space="preserve">  </w:t>
      </w:r>
      <w:r w:rsidR="007B214B" w:rsidRPr="00D87047">
        <w:rPr>
          <w:rFonts w:ascii="Times New Roman" w:hAnsi="Times New Roman"/>
        </w:rPr>
        <w:t>przelewie</w:t>
      </w:r>
      <w:r w:rsidR="007B214B" w:rsidRPr="00D87047">
        <w:rPr>
          <w:rFonts w:ascii="Times New Roman" w:hAnsi="Times New Roman"/>
          <w:spacing w:val="12"/>
        </w:rPr>
        <w:t xml:space="preserve">  </w:t>
      </w:r>
      <w:r w:rsidR="007B214B" w:rsidRPr="00D87047">
        <w:rPr>
          <w:rFonts w:ascii="Times New Roman" w:hAnsi="Times New Roman"/>
        </w:rPr>
        <w:t>należy</w:t>
      </w:r>
      <w:r w:rsidR="007B214B" w:rsidRPr="00D87047">
        <w:rPr>
          <w:rFonts w:ascii="Times New Roman" w:hAnsi="Times New Roman"/>
          <w:spacing w:val="11"/>
        </w:rPr>
        <w:t xml:space="preserve">  </w:t>
      </w:r>
      <w:r w:rsidR="007B214B" w:rsidRPr="00D87047">
        <w:rPr>
          <w:rFonts w:ascii="Times New Roman" w:hAnsi="Times New Roman"/>
        </w:rPr>
        <w:t>umieścić</w:t>
      </w:r>
      <w:r w:rsidR="007B214B" w:rsidRPr="00D87047">
        <w:rPr>
          <w:rFonts w:ascii="Times New Roman" w:hAnsi="Times New Roman"/>
          <w:spacing w:val="12"/>
        </w:rPr>
        <w:t xml:space="preserve">  </w:t>
      </w:r>
      <w:r w:rsidR="007B214B" w:rsidRPr="00D87047">
        <w:rPr>
          <w:rFonts w:ascii="Times New Roman" w:hAnsi="Times New Roman"/>
        </w:rPr>
        <w:t>informację</w:t>
      </w:r>
      <w:r w:rsidR="007B214B" w:rsidRPr="00D87047">
        <w:rPr>
          <w:rFonts w:ascii="Times New Roman" w:hAnsi="Times New Roman"/>
          <w:spacing w:val="11"/>
        </w:rPr>
        <w:t xml:space="preserve">  </w:t>
      </w:r>
      <w:r w:rsidR="007B214B" w:rsidRPr="00D87047">
        <w:rPr>
          <w:rFonts w:ascii="Times New Roman" w:hAnsi="Times New Roman"/>
          <w:b/>
        </w:rPr>
        <w:t>„zabezpieczenie</w:t>
      </w:r>
      <w:r w:rsidR="007B214B" w:rsidRPr="00D87047">
        <w:rPr>
          <w:rFonts w:ascii="Times New Roman" w:hAnsi="Times New Roman"/>
          <w:b/>
          <w:spacing w:val="11"/>
        </w:rPr>
        <w:t xml:space="preserve">  </w:t>
      </w:r>
      <w:r w:rsidR="007B214B" w:rsidRPr="00D87047">
        <w:rPr>
          <w:rFonts w:ascii="Times New Roman" w:hAnsi="Times New Roman"/>
          <w:b/>
        </w:rPr>
        <w:t>należytego</w:t>
      </w:r>
      <w:r w:rsidR="007B214B" w:rsidRPr="00D87047">
        <w:rPr>
          <w:rFonts w:ascii="Times New Roman" w:hAnsi="Times New Roman"/>
          <w:b/>
          <w:spacing w:val="12"/>
        </w:rPr>
        <w:t xml:space="preserve">  </w:t>
      </w:r>
      <w:r w:rsidR="007B214B" w:rsidRPr="00D87047">
        <w:rPr>
          <w:rFonts w:ascii="Times New Roman" w:hAnsi="Times New Roman"/>
          <w:b/>
        </w:rPr>
        <w:t xml:space="preserve">wykonania </w:t>
      </w:r>
      <w:r w:rsidR="007B214B" w:rsidRPr="00D87047">
        <w:rPr>
          <w:rFonts w:ascii="Times New Roman" w:hAnsi="Times New Roman"/>
          <w:b/>
          <w:spacing w:val="4"/>
        </w:rPr>
        <w:t>umowy</w:t>
      </w:r>
      <w:r w:rsidR="007B214B" w:rsidRPr="00D87047">
        <w:rPr>
          <w:rFonts w:ascii="Times New Roman" w:hAnsi="Times New Roman"/>
          <w:b/>
          <w:spacing w:val="2"/>
        </w:rPr>
        <w:t xml:space="preserve"> </w:t>
      </w:r>
      <w:r w:rsidR="007B214B" w:rsidRPr="00D87047">
        <w:rPr>
          <w:rFonts w:ascii="Times New Roman" w:hAnsi="Times New Roman"/>
          <w:spacing w:val="5"/>
        </w:rPr>
        <w:t>na:</w:t>
      </w:r>
      <w:r w:rsidR="007B214B" w:rsidRPr="00D87047">
        <w:rPr>
          <w:rFonts w:ascii="Times New Roman" w:hAnsi="Times New Roman"/>
          <w:spacing w:val="2"/>
        </w:rPr>
        <w:t xml:space="preserve"> </w:t>
      </w:r>
      <w:r w:rsidR="009A30AA" w:rsidRPr="00D87047">
        <w:rPr>
          <w:rFonts w:ascii="Times New Roman" w:hAnsi="Times New Roman"/>
          <w:b/>
          <w:sz w:val="24"/>
          <w:szCs w:val="24"/>
        </w:rPr>
        <w:t>zakup autobusu przeznaczonego do przewozu osób niepełnosprawnych</w:t>
      </w:r>
      <w:r w:rsidRPr="00D87047">
        <w:rPr>
          <w:rFonts w:ascii="Times New Roman" w:hAnsi="Times New Roman"/>
          <w:b/>
          <w:sz w:val="24"/>
          <w:szCs w:val="24"/>
        </w:rPr>
        <w:t>.</w:t>
      </w:r>
    </w:p>
    <w:p w14:paraId="67BA8CF3" w14:textId="77777777" w:rsidR="007E44C6" w:rsidRPr="00D87047" w:rsidRDefault="007E44C6" w:rsidP="007B214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ABE340B" w14:textId="2F5C1510" w:rsidR="007B214B" w:rsidRPr="00D87047" w:rsidRDefault="007B214B" w:rsidP="007B214B">
      <w:pPr>
        <w:spacing w:before="8" w:line="240" w:lineRule="auto"/>
        <w:contextualSpacing/>
        <w:jc w:val="both"/>
        <w:rPr>
          <w:rFonts w:ascii="Times New Roman" w:hAnsi="Times New Roman"/>
        </w:rPr>
      </w:pPr>
      <w:r w:rsidRPr="00D87047">
        <w:rPr>
          <w:rFonts w:ascii="Times New Roman" w:hAnsi="Times New Roman"/>
          <w:spacing w:val="4"/>
        </w:rPr>
        <w:t>Za</w:t>
      </w:r>
      <w:r w:rsidRPr="00D87047">
        <w:rPr>
          <w:rFonts w:ascii="Times New Roman" w:hAnsi="Times New Roman"/>
          <w:spacing w:val="2"/>
        </w:rPr>
        <w:t xml:space="preserve"> </w:t>
      </w:r>
      <w:r w:rsidRPr="00D87047">
        <w:rPr>
          <w:rFonts w:ascii="Times New Roman" w:hAnsi="Times New Roman"/>
          <w:spacing w:val="3"/>
        </w:rPr>
        <w:t>termin</w:t>
      </w:r>
      <w:r w:rsidRPr="00D87047">
        <w:rPr>
          <w:rFonts w:ascii="Times New Roman" w:hAnsi="Times New Roman"/>
        </w:rPr>
        <w:t xml:space="preserve"> wniesienia  zabezpieczenia  należytego  wykonania umowy  uznaje  się  datę  wpływu</w:t>
      </w:r>
      <w:r w:rsidRPr="00D87047">
        <w:rPr>
          <w:rFonts w:ascii="Times New Roman" w:hAnsi="Times New Roman"/>
          <w:spacing w:val="4"/>
        </w:rPr>
        <w:t xml:space="preserve">  </w:t>
      </w:r>
      <w:r w:rsidRPr="00D87047">
        <w:rPr>
          <w:rFonts w:ascii="Times New Roman" w:hAnsi="Times New Roman"/>
        </w:rPr>
        <w:t>środków pieniężnych na rachunek bankowy</w:t>
      </w:r>
      <w:r w:rsidRPr="00D87047">
        <w:rPr>
          <w:rFonts w:ascii="Times New Roman" w:hAnsi="Times New Roman"/>
          <w:spacing w:val="-6"/>
        </w:rPr>
        <w:t xml:space="preserve"> </w:t>
      </w:r>
      <w:r w:rsidRPr="00D87047">
        <w:rPr>
          <w:rFonts w:ascii="Times New Roman" w:hAnsi="Times New Roman"/>
        </w:rPr>
        <w:t>zamawiającego</w:t>
      </w:r>
      <w:r w:rsidR="003A5B9A" w:rsidRPr="00D87047">
        <w:rPr>
          <w:rFonts w:ascii="Times New Roman" w:hAnsi="Times New Roman"/>
        </w:rPr>
        <w:t>.</w:t>
      </w:r>
    </w:p>
    <w:p w14:paraId="6DDF8E2B" w14:textId="77777777" w:rsidR="007B214B" w:rsidRPr="009A30AA" w:rsidRDefault="007B214B" w:rsidP="007B214B">
      <w:pPr>
        <w:spacing w:line="240" w:lineRule="auto"/>
        <w:contextualSpacing/>
        <w:rPr>
          <w:rFonts w:ascii="Times New Roman" w:eastAsia="Times New Roman" w:hAnsi="Times New Roman"/>
        </w:rPr>
      </w:pPr>
    </w:p>
    <w:p w14:paraId="63A87B29" w14:textId="78342F21" w:rsidR="00047DA5" w:rsidRDefault="00047DA5" w:rsidP="007B214B">
      <w:pPr>
        <w:spacing w:line="240" w:lineRule="auto"/>
        <w:contextualSpacing/>
        <w:rPr>
          <w:rFonts w:ascii="Times New Roman" w:eastAsia="Times New Roman" w:hAnsi="Times New Roman"/>
          <w:b/>
          <w:color w:val="000000"/>
          <w:u w:val="single"/>
        </w:rPr>
      </w:pPr>
      <w:r>
        <w:rPr>
          <w:rFonts w:ascii="Times New Roman" w:eastAsia="Times New Roman" w:hAnsi="Times New Roman"/>
          <w:b/>
          <w:color w:val="000000"/>
          <w:u w:val="single"/>
        </w:rPr>
        <w:t>Rozdział XXXIX – Unieważnienie postępowania</w:t>
      </w:r>
    </w:p>
    <w:p w14:paraId="42C22B44" w14:textId="6552754F" w:rsidR="00047DA5" w:rsidRDefault="00047DA5" w:rsidP="00047D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 w:rsidRPr="00047DA5">
        <w:rPr>
          <w:rFonts w:ascii="Arial-BoldMT" w:hAnsi="Arial-BoldMT" w:cs="Arial-BoldMT"/>
          <w:sz w:val="18"/>
          <w:szCs w:val="18"/>
        </w:rPr>
        <w:t>Zamawiający przewiduje unieważnienie postępowania, jeśli środki publiczne, które zamierzał przeznaczyć na sfinansowanie całości lub części zamówienia nie zostały przyznane</w:t>
      </w:r>
      <w:r>
        <w:rPr>
          <w:rFonts w:ascii="Arial-BoldMT" w:hAnsi="Arial-BoldMT" w:cs="Arial-BoldMT"/>
          <w:b/>
          <w:bCs/>
          <w:sz w:val="18"/>
          <w:szCs w:val="18"/>
        </w:rPr>
        <w:t xml:space="preserve">: </w:t>
      </w:r>
      <w:r>
        <w:rPr>
          <w:rFonts w:ascii="ArialMT" w:hAnsi="ArialMT" w:cs="ArialMT"/>
          <w:sz w:val="18"/>
          <w:szCs w:val="18"/>
        </w:rPr>
        <w:t>Tak</w:t>
      </w:r>
    </w:p>
    <w:p w14:paraId="5A8B5C6F" w14:textId="77777777" w:rsidR="00047DA5" w:rsidRDefault="00047DA5" w:rsidP="00047D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u w:val="single"/>
        </w:rPr>
      </w:pPr>
    </w:p>
    <w:p w14:paraId="345DF159" w14:textId="12EB078F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b/>
          <w:color w:val="000000"/>
          <w:u w:val="single"/>
        </w:rPr>
      </w:pPr>
      <w:r>
        <w:rPr>
          <w:rFonts w:ascii="Times New Roman" w:eastAsia="Times New Roman" w:hAnsi="Times New Roman"/>
          <w:b/>
          <w:color w:val="000000"/>
          <w:u w:val="single"/>
        </w:rPr>
        <w:t>Rozd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z</w:t>
      </w:r>
      <w:r>
        <w:rPr>
          <w:rFonts w:ascii="Times New Roman" w:eastAsia="Times New Roman" w:hAnsi="Times New Roman"/>
          <w:b/>
          <w:color w:val="000000"/>
          <w:u w:val="single"/>
        </w:rPr>
        <w:t>i</w:t>
      </w:r>
      <w:r w:rsidRPr="005D7B24">
        <w:rPr>
          <w:rFonts w:ascii="Times New Roman" w:eastAsia="Times New Roman" w:hAnsi="Times New Roman"/>
          <w:b/>
          <w:color w:val="000000"/>
          <w:u w:val="single"/>
        </w:rPr>
        <w:t>ał XXXX    Informacje uzupełniające.</w:t>
      </w:r>
    </w:p>
    <w:p w14:paraId="1300A233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b/>
          <w:color w:val="000000"/>
        </w:rPr>
      </w:pPr>
      <w:r w:rsidRPr="00263006">
        <w:rPr>
          <w:rFonts w:ascii="Times New Roman" w:eastAsia="Times New Roman" w:hAnsi="Times New Roman"/>
          <w:b/>
          <w:color w:val="000000"/>
        </w:rPr>
        <w:t>Klauzula</w:t>
      </w:r>
      <w:r w:rsidRPr="00263006">
        <w:rPr>
          <w:rFonts w:ascii="Times New Roman" w:eastAsia="Times New Roman" w:hAnsi="Times New Roman"/>
          <w:b/>
        </w:rPr>
        <w:t xml:space="preserve"> </w:t>
      </w:r>
      <w:r w:rsidRPr="00263006">
        <w:rPr>
          <w:rFonts w:ascii="Times New Roman" w:eastAsia="Times New Roman" w:hAnsi="Times New Roman"/>
          <w:b/>
          <w:color w:val="000000"/>
        </w:rPr>
        <w:t>informacyjna</w:t>
      </w:r>
      <w:r w:rsidRPr="00263006">
        <w:rPr>
          <w:rFonts w:ascii="Times New Roman" w:eastAsia="Times New Roman" w:hAnsi="Times New Roman"/>
          <w:b/>
          <w:spacing w:val="-2"/>
        </w:rPr>
        <w:t xml:space="preserve"> </w:t>
      </w:r>
      <w:r w:rsidRPr="00263006">
        <w:rPr>
          <w:rFonts w:ascii="Times New Roman" w:eastAsia="Times New Roman" w:hAnsi="Times New Roman"/>
          <w:b/>
          <w:color w:val="000000"/>
        </w:rPr>
        <w:t>RODO</w:t>
      </w:r>
      <w:r>
        <w:rPr>
          <w:rFonts w:ascii="Times New Roman" w:eastAsia="Times New Roman" w:hAnsi="Times New Roman"/>
          <w:b/>
          <w:color w:val="000000"/>
        </w:rPr>
        <w:t>:</w:t>
      </w:r>
    </w:p>
    <w:p w14:paraId="1A5B4137" w14:textId="77777777" w:rsidR="007B214B" w:rsidRDefault="007B214B" w:rsidP="007B214B">
      <w:pPr>
        <w:spacing w:line="240" w:lineRule="auto"/>
        <w:contextualSpacing/>
        <w:rPr>
          <w:rFonts w:ascii="Times New Roman" w:hAnsi="Times New Roman"/>
        </w:rPr>
      </w:pPr>
      <w:r w:rsidRPr="00B439E1">
        <w:rPr>
          <w:rFonts w:ascii="Times New Roman" w:eastAsia="Times New Roman" w:hAnsi="Times New Roman"/>
          <w:lang w:eastAsia="pl-PL"/>
        </w:rPr>
        <w:t xml:space="preserve">Zgodnie z art. 13 ust. 1 i 2 </w:t>
      </w:r>
      <w:r w:rsidRPr="00B439E1">
        <w:rPr>
          <w:rFonts w:ascii="Times New Roman" w:hAnsi="Times New Roman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 – dalej RODO) informuję, iż</w:t>
      </w:r>
      <w:r>
        <w:rPr>
          <w:rFonts w:ascii="Times New Roman" w:hAnsi="Times New Roman"/>
        </w:rPr>
        <w:t>:</w:t>
      </w:r>
    </w:p>
    <w:p w14:paraId="39E1A7C8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lang w:eastAsia="pl-PL"/>
        </w:rPr>
      </w:pPr>
      <w:r w:rsidRPr="008771B8">
        <w:rPr>
          <w:rFonts w:ascii="Times New Roman" w:hAnsi="Times New Roman"/>
          <w:b/>
        </w:rPr>
        <w:lastRenderedPageBreak/>
        <w:t>1</w:t>
      </w:r>
      <w:r>
        <w:rPr>
          <w:rFonts w:ascii="Times New Roman" w:hAnsi="Times New Roman"/>
        </w:rPr>
        <w:t xml:space="preserve">. Administratorem </w:t>
      </w:r>
      <w:r w:rsidRPr="00B439E1">
        <w:rPr>
          <w:rFonts w:ascii="Times New Roman" w:eastAsia="Times New Roman" w:hAnsi="Times New Roman"/>
          <w:lang w:eastAsia="pl-PL"/>
        </w:rPr>
        <w:t xml:space="preserve">Pani/Pana danych osobowych jest </w:t>
      </w:r>
      <w:r w:rsidR="009A30AA">
        <w:rPr>
          <w:rFonts w:ascii="Times New Roman" w:eastAsia="Times New Roman" w:hAnsi="Times New Roman"/>
          <w:i/>
          <w:lang w:eastAsia="pl-PL"/>
        </w:rPr>
        <w:t>Dyrektor Środowiskowego Domu Samopomocy w Lipniaku</w:t>
      </w:r>
      <w:r w:rsidRPr="00B439E1">
        <w:rPr>
          <w:rFonts w:ascii="Times New Roman" w:eastAsia="Times New Roman" w:hAnsi="Times New Roman"/>
          <w:i/>
          <w:lang w:eastAsia="pl-PL"/>
        </w:rPr>
        <w:t xml:space="preserve"> z siedzibą, </w:t>
      </w:r>
      <w:r w:rsidR="009A30AA">
        <w:rPr>
          <w:rFonts w:ascii="Times New Roman" w:eastAsia="Times New Roman" w:hAnsi="Times New Roman"/>
          <w:i/>
          <w:lang w:eastAsia="pl-PL"/>
        </w:rPr>
        <w:t>Lipniak 3, 16-402 Suwałki</w:t>
      </w:r>
      <w:r>
        <w:rPr>
          <w:rFonts w:ascii="Times New Roman" w:eastAsia="Times New Roman" w:hAnsi="Times New Roman"/>
          <w:lang w:eastAsia="pl-PL"/>
        </w:rPr>
        <w:t>.</w:t>
      </w:r>
    </w:p>
    <w:p w14:paraId="795C96C7" w14:textId="6EF53BFE" w:rsidR="007B214B" w:rsidRPr="003A5B9A" w:rsidRDefault="007B214B" w:rsidP="003A5B9A">
      <w:pPr>
        <w:spacing w:line="240" w:lineRule="auto"/>
        <w:jc w:val="both"/>
        <w:rPr>
          <w:rFonts w:ascii="Times New Roman" w:hAnsi="Times New Roman"/>
          <w:b/>
        </w:rPr>
      </w:pPr>
      <w:r w:rsidRPr="008771B8">
        <w:rPr>
          <w:rFonts w:ascii="Times New Roman" w:eastAsia="Times New Roman" w:hAnsi="Times New Roman"/>
          <w:b/>
          <w:lang w:eastAsia="pl-PL"/>
        </w:rPr>
        <w:t>2</w:t>
      </w:r>
      <w:r>
        <w:rPr>
          <w:rFonts w:ascii="Times New Roman" w:eastAsia="Times New Roman" w:hAnsi="Times New Roman"/>
          <w:lang w:eastAsia="pl-PL"/>
        </w:rPr>
        <w:t>.Administrator, zgodnie</w:t>
      </w:r>
      <w:r w:rsidRPr="00B439E1">
        <w:rPr>
          <w:rFonts w:ascii="Times New Roman" w:eastAsia="Times New Roman" w:hAnsi="Times New Roman"/>
          <w:lang w:eastAsia="pl-PL"/>
        </w:rPr>
        <w:t xml:space="preserve"> z art. 37 ust. 1 lit. 4) RODO, powołał Inspektora Ochrony Danych – z którym możecie Państwo kontaktować się pod adresem poczty elektronicznej: </w:t>
      </w:r>
      <w:hyperlink r:id="rId17" w:history="1">
        <w:r w:rsidR="009A30AA" w:rsidRPr="007048E2">
          <w:rPr>
            <w:rStyle w:val="Hipercze"/>
            <w:rFonts w:ascii="Times New Roman" w:eastAsia="Times New Roman" w:hAnsi="Times New Roman"/>
            <w:lang w:eastAsia="pl-PL"/>
          </w:rPr>
          <w:t>iod@sdslipniak.pl</w:t>
        </w:r>
      </w:hyperlink>
      <w:r>
        <w:t xml:space="preserve"> </w:t>
      </w:r>
      <w:r w:rsidRPr="00B439E1">
        <w:rPr>
          <w:rFonts w:ascii="Times New Roman" w:eastAsia="Times New Roman" w:hAnsi="Times New Roman"/>
          <w:lang w:eastAsia="pl-PL"/>
        </w:rPr>
        <w:t>Pani/Pana dane osobowe przetwarzane będą na podstawie art. 6 ust. 1 lit. c</w:t>
      </w:r>
      <w:r w:rsidRPr="00B439E1">
        <w:rPr>
          <w:rFonts w:ascii="Times New Roman" w:eastAsia="Times New Roman" w:hAnsi="Times New Roman"/>
          <w:i/>
          <w:lang w:eastAsia="pl-PL"/>
        </w:rPr>
        <w:t xml:space="preserve"> </w:t>
      </w:r>
      <w:r w:rsidRPr="00B439E1">
        <w:rPr>
          <w:rFonts w:ascii="Times New Roman" w:eastAsia="Times New Roman" w:hAnsi="Times New Roman"/>
          <w:lang w:eastAsia="pl-PL"/>
        </w:rPr>
        <w:t xml:space="preserve">RODO w celu </w:t>
      </w:r>
      <w:r w:rsidRPr="00B439E1">
        <w:rPr>
          <w:rFonts w:ascii="Times New Roman" w:hAnsi="Times New Roman"/>
        </w:rPr>
        <w:t>związanym z postępowaniem o udzielenie zamówienia publicznego:</w:t>
      </w:r>
      <w:r w:rsidRPr="00B439E1">
        <w:rPr>
          <w:rFonts w:ascii="Times New Roman" w:eastAsia="Times New Roman" w:hAnsi="Times New Roman"/>
          <w:lang w:eastAsia="pl-PL"/>
        </w:rPr>
        <w:t xml:space="preserve"> </w:t>
      </w:r>
      <w:r w:rsidR="003A5B9A" w:rsidRPr="003A5B9A">
        <w:rPr>
          <w:rFonts w:ascii="Times New Roman" w:hAnsi="Times New Roman"/>
          <w:b/>
        </w:rPr>
        <w:t>Likwidacja barier transportowych – zakup autobusu przeznaczonego do przewozu osób niepełnosprawnych na potrzeby Środowiskowego Domu Samopomocy w Lipniaku</w:t>
      </w:r>
      <w:r w:rsidR="007E44C6" w:rsidRPr="003A5B9A">
        <w:rPr>
          <w:rFonts w:ascii="Times New Roman" w:hAnsi="Times New Roman" w:cs="Times New Roman"/>
          <w:b/>
        </w:rPr>
        <w:t>.</w:t>
      </w:r>
    </w:p>
    <w:p w14:paraId="7011506B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lang w:eastAsia="pl-PL"/>
        </w:rPr>
      </w:pPr>
      <w:r w:rsidRPr="008771B8">
        <w:rPr>
          <w:rFonts w:ascii="Times New Roman" w:hAnsi="Times New Roman"/>
          <w:b/>
          <w:lang w:eastAsia="pl-PL"/>
        </w:rPr>
        <w:t>3</w:t>
      </w:r>
      <w:r>
        <w:rPr>
          <w:rFonts w:ascii="Times New Roman" w:hAnsi="Times New Roman"/>
          <w:lang w:eastAsia="pl-PL"/>
        </w:rPr>
        <w:t xml:space="preserve">.Odbiorcami </w:t>
      </w:r>
      <w:r w:rsidRPr="00B439E1">
        <w:rPr>
          <w:rFonts w:ascii="Times New Roman" w:eastAsia="Times New Roman" w:hAnsi="Times New Roman"/>
          <w:lang w:eastAsia="pl-PL"/>
        </w:rPr>
        <w:t>Pani/Pana danych osobowych będą osoby lub podmioty, którym udostępniona zostanie dokumentacja postępowania w</w:t>
      </w:r>
      <w:r>
        <w:rPr>
          <w:rFonts w:ascii="Times New Roman" w:eastAsia="Times New Roman" w:hAnsi="Times New Roman"/>
          <w:lang w:eastAsia="pl-PL"/>
        </w:rPr>
        <w:t xml:space="preserve"> oparciu o ustawę</w:t>
      </w:r>
      <w:r w:rsidRPr="00B439E1">
        <w:rPr>
          <w:rFonts w:ascii="Times New Roman" w:eastAsia="Times New Roman" w:hAnsi="Times New Roman"/>
          <w:lang w:eastAsia="pl-PL"/>
        </w:rPr>
        <w:t xml:space="preserve"> z </w:t>
      </w:r>
      <w:r>
        <w:rPr>
          <w:rFonts w:ascii="Times New Roman" w:eastAsia="Times New Roman" w:hAnsi="Times New Roman"/>
          <w:lang w:eastAsia="pl-PL"/>
        </w:rPr>
        <w:t xml:space="preserve">dnia </w:t>
      </w:r>
      <w:r w:rsidRPr="006C16DC">
        <w:rPr>
          <w:rFonts w:ascii="Times New Roman" w:eastAsia="Times New Roman" w:hAnsi="Times New Roman"/>
          <w:color w:val="000000"/>
        </w:rPr>
        <w:t>11</w:t>
      </w:r>
      <w:r w:rsidRPr="006C16DC">
        <w:rPr>
          <w:rFonts w:ascii="Times New Roman" w:eastAsia="Times New Roman" w:hAnsi="Times New Roman"/>
          <w:spacing w:val="9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września</w:t>
      </w:r>
      <w:r w:rsidRPr="006C16DC">
        <w:rPr>
          <w:rFonts w:ascii="Times New Roman" w:eastAsia="Times New Roman" w:hAnsi="Times New Roman"/>
          <w:spacing w:val="1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2019</w:t>
      </w:r>
      <w:r w:rsidRPr="006C16DC">
        <w:rPr>
          <w:rFonts w:ascii="Times New Roman" w:eastAsia="Times New Roman" w:hAnsi="Times New Roman"/>
          <w:spacing w:val="9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r.</w:t>
      </w:r>
      <w:r w:rsidRPr="006C16DC">
        <w:rPr>
          <w:rFonts w:ascii="Times New Roman" w:eastAsia="Times New Roman" w:hAnsi="Times New Roman"/>
          <w:spacing w:val="9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-</w:t>
      </w:r>
      <w:r w:rsidRPr="006C16DC">
        <w:rPr>
          <w:rFonts w:ascii="Times New Roman" w:eastAsia="Times New Roman" w:hAnsi="Times New Roman"/>
          <w:spacing w:val="1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Prawo</w:t>
      </w:r>
      <w:r w:rsidRPr="006C16DC">
        <w:rPr>
          <w:rFonts w:ascii="Times New Roman" w:eastAsia="Times New Roman" w:hAnsi="Times New Roman"/>
          <w:spacing w:val="9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zamówień</w:t>
      </w:r>
      <w:r w:rsidRPr="006C16DC">
        <w:rPr>
          <w:rFonts w:ascii="Times New Roman" w:eastAsia="Times New Roman" w:hAnsi="Times New Roman"/>
          <w:spacing w:val="1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publicznych</w:t>
      </w:r>
      <w:r w:rsidRPr="006C16DC">
        <w:rPr>
          <w:rFonts w:ascii="Times New Roman" w:eastAsia="Times New Roman" w:hAnsi="Times New Roman"/>
          <w:spacing w:val="9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(Dz.</w:t>
      </w:r>
      <w:r w:rsidRPr="006C16DC">
        <w:rPr>
          <w:rFonts w:ascii="Times New Roman" w:eastAsia="Times New Roman" w:hAnsi="Times New Roman"/>
          <w:spacing w:val="9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U.</w:t>
      </w:r>
      <w:r w:rsidRPr="006C16DC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z 2019, </w:t>
      </w:r>
      <w:r w:rsidRPr="006C16DC">
        <w:rPr>
          <w:rFonts w:ascii="Times New Roman" w:eastAsia="Times New Roman" w:hAnsi="Times New Roman"/>
          <w:color w:val="000000"/>
        </w:rPr>
        <w:t>poz.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2019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zm.)</w:t>
      </w:r>
      <w:r w:rsidRPr="00B439E1">
        <w:rPr>
          <w:rFonts w:ascii="Times New Roman" w:eastAsia="Times New Roman" w:hAnsi="Times New Roman"/>
          <w:lang w:eastAsia="pl-PL"/>
        </w:rPr>
        <w:t>, dalej „ustawa Pzp</w:t>
      </w:r>
      <w:r>
        <w:rPr>
          <w:rFonts w:ascii="Times New Roman" w:eastAsia="Times New Roman" w:hAnsi="Times New Roman"/>
          <w:lang w:eastAsia="pl-PL"/>
        </w:rPr>
        <w:t>.</w:t>
      </w:r>
    </w:p>
    <w:p w14:paraId="63470A16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lang w:eastAsia="pl-PL"/>
        </w:rPr>
      </w:pPr>
      <w:r w:rsidRPr="008771B8">
        <w:rPr>
          <w:rFonts w:ascii="Times New Roman" w:eastAsia="Times New Roman" w:hAnsi="Times New Roman"/>
          <w:b/>
          <w:lang w:eastAsia="pl-PL"/>
        </w:rPr>
        <w:t>4</w:t>
      </w:r>
      <w:r>
        <w:rPr>
          <w:rFonts w:ascii="Times New Roman" w:eastAsia="Times New Roman" w:hAnsi="Times New Roman"/>
          <w:lang w:eastAsia="pl-PL"/>
        </w:rPr>
        <w:t>.Pani/</w:t>
      </w:r>
      <w:r w:rsidRPr="002874AE">
        <w:rPr>
          <w:rFonts w:ascii="Times New Roman" w:eastAsia="Times New Roman" w:hAnsi="Times New Roman"/>
          <w:lang w:eastAsia="pl-PL"/>
        </w:rPr>
        <w:t xml:space="preserve"> </w:t>
      </w:r>
      <w:r w:rsidRPr="00B439E1">
        <w:rPr>
          <w:rFonts w:ascii="Times New Roman" w:eastAsia="Times New Roman" w:hAnsi="Times New Roman"/>
          <w:lang w:eastAsia="pl-PL"/>
        </w:rPr>
        <w:t>Pana dane osobowe będą przecho</w:t>
      </w:r>
      <w:r>
        <w:rPr>
          <w:rFonts w:ascii="Times New Roman" w:eastAsia="Times New Roman" w:hAnsi="Times New Roman"/>
          <w:lang w:eastAsia="pl-PL"/>
        </w:rPr>
        <w:t>wywane, zgodnie z ustawą</w:t>
      </w:r>
      <w:r w:rsidRPr="00B439E1">
        <w:rPr>
          <w:rFonts w:ascii="Times New Roman" w:eastAsia="Times New Roman" w:hAnsi="Times New Roman"/>
          <w:lang w:eastAsia="pl-PL"/>
        </w:rPr>
        <w:t xml:space="preserve"> Pzp, przez okres 4 lat od dnia zakończenia postępowania o udzielenie zamówienia, a jeżeli czas trwania umowy przekracza 4 lata, okres przechowywania obejmuje cały czas trwania umowy.</w:t>
      </w:r>
    </w:p>
    <w:p w14:paraId="375AD984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lang w:eastAsia="pl-PL"/>
        </w:rPr>
      </w:pPr>
      <w:r w:rsidRPr="008771B8">
        <w:rPr>
          <w:rFonts w:ascii="Times New Roman" w:eastAsia="Times New Roman" w:hAnsi="Times New Roman"/>
          <w:b/>
          <w:lang w:eastAsia="pl-PL"/>
        </w:rPr>
        <w:t>5</w:t>
      </w:r>
      <w:r>
        <w:rPr>
          <w:rFonts w:ascii="Times New Roman" w:eastAsia="Times New Roman" w:hAnsi="Times New Roman"/>
          <w:lang w:eastAsia="pl-PL"/>
        </w:rPr>
        <w:t xml:space="preserve">.Obowiązek </w:t>
      </w:r>
      <w:r w:rsidRPr="00B439E1">
        <w:rPr>
          <w:rFonts w:ascii="Times New Roman" w:eastAsia="Times New Roman" w:hAnsi="Times New Roman"/>
          <w:lang w:eastAsia="pl-PL"/>
        </w:rPr>
        <w:t>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Pzp.</w:t>
      </w:r>
    </w:p>
    <w:p w14:paraId="33576988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lang w:eastAsia="pl-PL"/>
        </w:rPr>
      </w:pPr>
      <w:r w:rsidRPr="008771B8">
        <w:rPr>
          <w:rFonts w:ascii="Times New Roman" w:eastAsia="Times New Roman" w:hAnsi="Times New Roman"/>
          <w:b/>
          <w:lang w:eastAsia="pl-PL"/>
        </w:rPr>
        <w:t>6</w:t>
      </w:r>
      <w:r>
        <w:rPr>
          <w:rFonts w:ascii="Times New Roman" w:eastAsia="Times New Roman" w:hAnsi="Times New Roman"/>
          <w:lang w:eastAsia="pl-PL"/>
        </w:rPr>
        <w:t xml:space="preserve">. W </w:t>
      </w:r>
      <w:r w:rsidRPr="00B439E1">
        <w:rPr>
          <w:rFonts w:ascii="Times New Roman" w:eastAsia="Times New Roman" w:hAnsi="Times New Roman"/>
          <w:lang w:eastAsia="pl-PL"/>
        </w:rPr>
        <w:t>odniesieniu do Pani/Pana danych osobowych decyzje nie będą podejmowane w sposób zautomatyzowany, stosowanie do art. 22 RODO.</w:t>
      </w:r>
    </w:p>
    <w:p w14:paraId="3B78524F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lang w:eastAsia="pl-PL"/>
        </w:rPr>
      </w:pPr>
      <w:r w:rsidRPr="008771B8">
        <w:rPr>
          <w:rFonts w:ascii="Times New Roman" w:eastAsia="Times New Roman" w:hAnsi="Times New Roman"/>
          <w:b/>
          <w:lang w:eastAsia="pl-PL"/>
        </w:rPr>
        <w:t>7</w:t>
      </w:r>
      <w:r>
        <w:rPr>
          <w:rFonts w:ascii="Times New Roman" w:eastAsia="Times New Roman" w:hAnsi="Times New Roman"/>
          <w:lang w:eastAsia="pl-PL"/>
        </w:rPr>
        <w:t>.Posiada Pani/Pan:</w:t>
      </w:r>
    </w:p>
    <w:p w14:paraId="11FA7A9E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- na </w:t>
      </w:r>
      <w:r w:rsidRPr="00B439E1">
        <w:rPr>
          <w:rFonts w:ascii="Times New Roman" w:eastAsia="Times New Roman" w:hAnsi="Times New Roman"/>
          <w:lang w:eastAsia="pl-PL"/>
        </w:rPr>
        <w:t>podstawie art. 15 RODO prawo dostępu do danych osobowych Pani/Pana dotyczących;</w:t>
      </w:r>
    </w:p>
    <w:p w14:paraId="513EB1AD" w14:textId="77777777" w:rsidR="007B214B" w:rsidRDefault="007B214B" w:rsidP="007B214B">
      <w:pPr>
        <w:spacing w:line="240" w:lineRule="auto"/>
        <w:contextualSpacing/>
        <w:rPr>
          <w:rFonts w:ascii="Times New Roman" w:hAnsi="Times New Roman"/>
          <w:i/>
        </w:rPr>
      </w:pPr>
      <w:r>
        <w:rPr>
          <w:rFonts w:ascii="Times New Roman" w:eastAsia="Times New Roman" w:hAnsi="Times New Roman"/>
          <w:lang w:eastAsia="pl-PL"/>
        </w:rPr>
        <w:t xml:space="preserve">- na </w:t>
      </w:r>
      <w:r w:rsidRPr="00B439E1">
        <w:rPr>
          <w:rFonts w:ascii="Times New Roman" w:eastAsia="Times New Roman" w:hAnsi="Times New Roman"/>
          <w:lang w:eastAsia="pl-PL"/>
        </w:rPr>
        <w:t>podstawie art. 16 RODO prawo do sprostowania Pani/Pana danych osobowych (</w:t>
      </w:r>
      <w:r w:rsidRPr="00B439E1">
        <w:rPr>
          <w:rFonts w:ascii="Times New Roman" w:eastAsia="Times New Roman" w:hAnsi="Times New Roman"/>
          <w:i/>
          <w:lang w:eastAsia="pl-PL"/>
        </w:rPr>
        <w:t xml:space="preserve">skorzystanie z prawa do sprostowania nie może skutkować zmianą </w:t>
      </w:r>
      <w:r w:rsidRPr="00B439E1">
        <w:rPr>
          <w:rFonts w:ascii="Times New Roman" w:hAnsi="Times New Roman"/>
          <w:i/>
        </w:rPr>
        <w:t>wyniku postępowania</w:t>
      </w:r>
      <w:r w:rsidRPr="00B439E1">
        <w:rPr>
          <w:rFonts w:ascii="Times New Roman" w:hAnsi="Times New Roman"/>
          <w:i/>
        </w:rPr>
        <w:br/>
        <w:t>o udzielenie zamówienia publicznego ani zmianą postanowień umowy w zakresie niezgodnym z ustawą Pzp oraz nie może naruszać integralności protokołu oraz jego załączników);</w:t>
      </w:r>
    </w:p>
    <w:p w14:paraId="6D330F1D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  <w:i/>
        </w:rPr>
        <w:t xml:space="preserve">- na </w:t>
      </w:r>
      <w:r w:rsidRPr="00B439E1">
        <w:rPr>
          <w:rFonts w:ascii="Times New Roman" w:eastAsia="Times New Roman" w:hAnsi="Times New Roman"/>
          <w:lang w:eastAsia="pl-PL"/>
        </w:rPr>
        <w:t>podstawie art. 18 RODO prawo żądania od administratora ograniczenia przetwarzania danych osobowych z zastrzeżeniem przypadków, o których mowa w art. 18 ust. 2 RODO (</w:t>
      </w:r>
      <w:r w:rsidRPr="00B439E1">
        <w:rPr>
          <w:rFonts w:ascii="Times New Roman" w:eastAsia="Times New Roman" w:hAnsi="Times New Roman"/>
          <w:i/>
          <w:lang w:eastAsia="pl-PL"/>
        </w:rPr>
        <w:t xml:space="preserve">skorzystanie z prawa do sprostowania nie może skutkować zmianą </w:t>
      </w:r>
      <w:r w:rsidRPr="00B439E1">
        <w:rPr>
          <w:rFonts w:ascii="Times New Roman" w:hAnsi="Times New Roman"/>
          <w:i/>
        </w:rPr>
        <w:t>wyniku postępowania</w:t>
      </w:r>
      <w:r w:rsidRPr="00B439E1">
        <w:rPr>
          <w:rFonts w:ascii="Times New Roman" w:hAnsi="Times New Roman"/>
          <w:i/>
        </w:rPr>
        <w:br/>
        <w:t>o udzielenie zamówienia publicznego ani zmianą postanowień umowy w zakresie niezgodnym z ustawą Pzp oraz nie może naruszać integralności protokołu oraz jego załączników);</w:t>
      </w:r>
    </w:p>
    <w:p w14:paraId="5AD7C07F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- prawo </w:t>
      </w:r>
      <w:r w:rsidRPr="00B439E1">
        <w:rPr>
          <w:rFonts w:ascii="Times New Roman" w:eastAsia="Times New Roman" w:hAnsi="Times New Roman"/>
          <w:lang w:eastAsia="pl-PL"/>
        </w:rPr>
        <w:t>do wniesienia skargi do Prezesa Urzędu Ochrony Danych Osobowych, gdy uzna Pani/Pan, że przetwarzanie danych osobowych Pani/Pana dotyczących narusza przepisy RODO.</w:t>
      </w:r>
    </w:p>
    <w:p w14:paraId="2200B6CF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lang w:eastAsia="pl-PL"/>
        </w:rPr>
      </w:pPr>
      <w:r w:rsidRPr="008771B8">
        <w:rPr>
          <w:rFonts w:ascii="Times New Roman" w:eastAsia="Times New Roman" w:hAnsi="Times New Roman"/>
          <w:b/>
          <w:lang w:eastAsia="pl-PL"/>
        </w:rPr>
        <w:t>8</w:t>
      </w:r>
      <w:r>
        <w:rPr>
          <w:rFonts w:ascii="Times New Roman" w:eastAsia="Times New Roman" w:hAnsi="Times New Roman"/>
          <w:lang w:eastAsia="pl-PL"/>
        </w:rPr>
        <w:t>. Nie przysługuje Pani/Panu:</w:t>
      </w:r>
    </w:p>
    <w:p w14:paraId="1071E18B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- w </w:t>
      </w:r>
      <w:r w:rsidRPr="00C30EF7">
        <w:rPr>
          <w:rFonts w:ascii="Times New Roman" w:eastAsia="Times New Roman" w:hAnsi="Times New Roman"/>
          <w:lang w:eastAsia="pl-PL"/>
        </w:rPr>
        <w:t>związku z art. 17 ust. 3 lit. b, d lub e RODO prawo do usunięcia danych osobowych;</w:t>
      </w:r>
    </w:p>
    <w:p w14:paraId="7BE649C4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- prawo </w:t>
      </w:r>
      <w:r w:rsidRPr="00B439E1">
        <w:rPr>
          <w:rFonts w:ascii="Times New Roman" w:eastAsia="Times New Roman" w:hAnsi="Times New Roman"/>
          <w:lang w:eastAsia="pl-PL"/>
        </w:rPr>
        <w:t>do przenoszenia danych osobowych, o którym mowa w art. 20 RODO;</w:t>
      </w:r>
    </w:p>
    <w:p w14:paraId="4CA8CDDA" w14:textId="77777777" w:rsidR="007B214B" w:rsidRPr="00EB2D02" w:rsidRDefault="007B214B" w:rsidP="007B214B">
      <w:pPr>
        <w:spacing w:line="240" w:lineRule="auto"/>
        <w:contextualSpacing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- na </w:t>
      </w:r>
      <w:r w:rsidRPr="00B439E1">
        <w:rPr>
          <w:rFonts w:ascii="Times New Roman" w:eastAsia="Times New Roman" w:hAnsi="Times New Roman"/>
          <w:lang w:eastAsia="pl-PL"/>
        </w:rPr>
        <w:t>podstawie art. 21 RODO prawo sprzeciwu, wobec przetwarzania danych osobowych, gdyż podstawą</w:t>
      </w:r>
      <w:r w:rsidRPr="000B0AE4">
        <w:rPr>
          <w:rFonts w:ascii="Times New Roman" w:eastAsia="Times New Roman" w:hAnsi="Times New Roman"/>
          <w:lang w:eastAsia="pl-PL"/>
        </w:rPr>
        <w:t xml:space="preserve"> prawną przetwarzania Pani/Pana danych osobowych jest art. 6 ust. 1 lit. c RODO</w:t>
      </w:r>
      <w:r>
        <w:rPr>
          <w:rFonts w:ascii="Times New Roman" w:eastAsia="Times New Roman" w:hAnsi="Times New Roman"/>
          <w:lang w:eastAsia="pl-PL"/>
        </w:rPr>
        <w:t>.</w:t>
      </w:r>
    </w:p>
    <w:p w14:paraId="02EE0289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b/>
          <w:color w:val="000000"/>
        </w:rPr>
      </w:pPr>
      <w:r w:rsidRPr="00AF52A2">
        <w:rPr>
          <w:rFonts w:ascii="Times New Roman" w:eastAsia="Times New Roman" w:hAnsi="Times New Roman"/>
          <w:b/>
          <w:color w:val="000000"/>
        </w:rPr>
        <w:t>Załączniki do SWZ:</w:t>
      </w:r>
    </w:p>
    <w:p w14:paraId="7FE3E92E" w14:textId="77777777" w:rsidR="007B214B" w:rsidRPr="006C16DC" w:rsidRDefault="007B214B" w:rsidP="007B214B">
      <w:pPr>
        <w:spacing w:line="240" w:lineRule="auto"/>
        <w:contextualSpacing/>
        <w:rPr>
          <w:rFonts w:ascii="Times New Roman" w:hAnsi="Times New Roman"/>
        </w:rPr>
      </w:pPr>
      <w:r w:rsidRPr="006C16DC">
        <w:rPr>
          <w:rFonts w:ascii="Times New Roman" w:hAnsi="Times New Roman"/>
          <w:color w:val="000000"/>
        </w:rPr>
        <w:t>Integralna</w:t>
      </w:r>
      <w:r w:rsidRPr="006C16DC">
        <w:rPr>
          <w:rFonts w:ascii="Times New Roman" w:hAnsi="Times New Roman"/>
        </w:rPr>
        <w:t xml:space="preserve"> </w:t>
      </w:r>
      <w:r w:rsidRPr="006C16DC">
        <w:rPr>
          <w:rFonts w:ascii="Times New Roman" w:hAnsi="Times New Roman"/>
          <w:color w:val="000000"/>
        </w:rPr>
        <w:t>częścią</w:t>
      </w:r>
      <w:r w:rsidRPr="006C16DC">
        <w:rPr>
          <w:rFonts w:ascii="Times New Roman" w:hAnsi="Times New Roman"/>
        </w:rPr>
        <w:t xml:space="preserve"> </w:t>
      </w:r>
      <w:r w:rsidRPr="006C16DC">
        <w:rPr>
          <w:rFonts w:ascii="Times New Roman" w:hAnsi="Times New Roman"/>
          <w:color w:val="000000"/>
        </w:rPr>
        <w:t>niniejszej</w:t>
      </w:r>
      <w:r w:rsidRPr="006C16DC">
        <w:rPr>
          <w:rFonts w:ascii="Times New Roman" w:hAnsi="Times New Roman"/>
        </w:rPr>
        <w:t xml:space="preserve"> </w:t>
      </w:r>
      <w:r w:rsidRPr="006C16DC">
        <w:rPr>
          <w:rFonts w:ascii="Times New Roman" w:hAnsi="Times New Roman"/>
          <w:color w:val="000000"/>
        </w:rPr>
        <w:t>SWZ</w:t>
      </w:r>
      <w:r w:rsidRPr="006C16DC">
        <w:rPr>
          <w:rFonts w:ascii="Times New Roman" w:hAnsi="Times New Roman"/>
        </w:rPr>
        <w:t xml:space="preserve"> </w:t>
      </w:r>
      <w:r w:rsidRPr="006C16DC">
        <w:rPr>
          <w:rFonts w:ascii="Times New Roman" w:hAnsi="Times New Roman"/>
          <w:color w:val="000000"/>
        </w:rPr>
        <w:t>stanowią</w:t>
      </w:r>
      <w:r w:rsidRPr="006C16DC">
        <w:rPr>
          <w:rFonts w:ascii="Times New Roman" w:hAnsi="Times New Roman"/>
        </w:rPr>
        <w:t xml:space="preserve"> </w:t>
      </w:r>
      <w:r w:rsidRPr="006C16DC">
        <w:rPr>
          <w:rFonts w:ascii="Times New Roman" w:hAnsi="Times New Roman"/>
          <w:color w:val="000000"/>
        </w:rPr>
        <w:t>następujące</w:t>
      </w:r>
      <w:r w:rsidRPr="006C16DC">
        <w:rPr>
          <w:rFonts w:ascii="Times New Roman" w:hAnsi="Times New Roman"/>
          <w:spacing w:val="-4"/>
        </w:rPr>
        <w:t xml:space="preserve"> </w:t>
      </w:r>
      <w:r w:rsidRPr="006C16DC">
        <w:rPr>
          <w:rFonts w:ascii="Times New Roman" w:hAnsi="Times New Roman"/>
          <w:color w:val="000000"/>
        </w:rPr>
        <w:t>załączniki:</w:t>
      </w:r>
    </w:p>
    <w:p w14:paraId="65757861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Załącznik nr 1 – Formularz oferty</w:t>
      </w:r>
    </w:p>
    <w:p w14:paraId="66981CF1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Załącznik nr 2 – Oświadczenie wykonawcy.</w:t>
      </w:r>
    </w:p>
    <w:p w14:paraId="749B457B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Załącznik nr 3 – Pisemne zobowiązanie podmiotu udostępniającego.</w:t>
      </w:r>
    </w:p>
    <w:p w14:paraId="03C56A29" w14:textId="77777777" w:rsidR="007B214B" w:rsidRPr="006C16DC" w:rsidRDefault="007B214B" w:rsidP="007B214B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</w:rPr>
        <w:t>Załącznik nr 4 – Oświadczenie o grupie kapitałowej.</w:t>
      </w:r>
    </w:p>
    <w:p w14:paraId="47865EB7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Załącznik nr 5 – Wykaz dostaw.</w:t>
      </w:r>
    </w:p>
    <w:p w14:paraId="08EC78B0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Załącznik nr 6 – Wzór umowy na wykonanie dostaw.</w:t>
      </w:r>
    </w:p>
    <w:p w14:paraId="72DEA21F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Załącznik nr 7 – Opis przedmiotu zamówienia,</w:t>
      </w:r>
    </w:p>
    <w:p w14:paraId="24BBF478" w14:textId="1121634A" w:rsidR="00CE4CEC" w:rsidRDefault="00CE4CEC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bookmarkStart w:id="3" w:name="_Hlk142652680"/>
      <w:r>
        <w:rPr>
          <w:rFonts w:ascii="Times New Roman" w:eastAsia="Times New Roman" w:hAnsi="Times New Roman"/>
          <w:color w:val="000000"/>
        </w:rPr>
        <w:t xml:space="preserve">Załącznik nr 8 – Oświadczenie wykonawcy </w:t>
      </w:r>
    </w:p>
    <w:p w14:paraId="711FB70E" w14:textId="2DCA11A7" w:rsidR="00CE4CEC" w:rsidRDefault="00CE4CEC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Załącznik nr 9 – Oświadczenie podmiotu udostępniającego zasoby</w:t>
      </w:r>
    </w:p>
    <w:bookmarkEnd w:id="3"/>
    <w:p w14:paraId="61FE6337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77311ACE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31DE4B45" w14:textId="77777777" w:rsidR="007E44C6" w:rsidRDefault="007E44C6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37FA686A" w14:textId="77777777" w:rsidR="007E44C6" w:rsidRDefault="007E44C6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1C8475E3" w14:textId="77777777" w:rsidR="007E44C6" w:rsidRDefault="007E44C6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0445A488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7EC5B3E5" w14:textId="77777777" w:rsidR="007B214B" w:rsidRPr="00321EFC" w:rsidRDefault="00321EFC" w:rsidP="00321E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ŚDS.III.26.1.2023</w:t>
      </w:r>
      <w:r w:rsidR="007B214B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 Załącznik Nr 1 do SWZ</w:t>
      </w:r>
    </w:p>
    <w:p w14:paraId="019344C4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lang w:eastAsia="pl-PL"/>
        </w:rPr>
      </w:pPr>
    </w:p>
    <w:p w14:paraId="09C1CE53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</w:t>
      </w:r>
      <w:r w:rsidR="00321EFC">
        <w:rPr>
          <w:rFonts w:ascii="Times New Roman" w:eastAsia="Times New Roman" w:hAnsi="Times New Roman"/>
          <w:lang w:eastAsia="pl-PL"/>
        </w:rPr>
        <w:t>Środowiskowy Dom Samopomocy w Lipniaku</w:t>
      </w:r>
    </w:p>
    <w:p w14:paraId="6B1505B1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</w:t>
      </w:r>
      <w:r w:rsidR="00321EFC">
        <w:rPr>
          <w:rFonts w:ascii="Times New Roman" w:eastAsia="Times New Roman" w:hAnsi="Times New Roman"/>
          <w:lang w:eastAsia="pl-PL"/>
        </w:rPr>
        <w:t>Lipniak 3</w:t>
      </w:r>
    </w:p>
    <w:p w14:paraId="20883DD8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</w:t>
      </w:r>
      <w:r w:rsidR="00321EFC">
        <w:rPr>
          <w:rFonts w:ascii="Times New Roman" w:eastAsia="Times New Roman" w:hAnsi="Times New Roman"/>
          <w:lang w:eastAsia="pl-PL"/>
        </w:rPr>
        <w:t>1</w:t>
      </w:r>
      <w:r>
        <w:rPr>
          <w:rFonts w:ascii="Times New Roman" w:eastAsia="Times New Roman" w:hAnsi="Times New Roman"/>
          <w:lang w:eastAsia="pl-PL"/>
        </w:rPr>
        <w:t>6-4</w:t>
      </w:r>
      <w:r w:rsidR="00321EFC">
        <w:rPr>
          <w:rFonts w:ascii="Times New Roman" w:eastAsia="Times New Roman" w:hAnsi="Times New Roman"/>
          <w:lang w:eastAsia="pl-PL"/>
        </w:rPr>
        <w:t>0</w:t>
      </w:r>
      <w:r>
        <w:rPr>
          <w:rFonts w:ascii="Times New Roman" w:eastAsia="Times New Roman" w:hAnsi="Times New Roman"/>
          <w:lang w:eastAsia="pl-PL"/>
        </w:rPr>
        <w:t xml:space="preserve">2 </w:t>
      </w:r>
      <w:r w:rsidR="00321EFC">
        <w:rPr>
          <w:rFonts w:ascii="Times New Roman" w:eastAsia="Times New Roman" w:hAnsi="Times New Roman"/>
          <w:lang w:eastAsia="pl-PL"/>
        </w:rPr>
        <w:t>Suwałki</w:t>
      </w:r>
    </w:p>
    <w:p w14:paraId="25B93DF2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lang w:eastAsia="pl-PL"/>
        </w:rPr>
      </w:pPr>
    </w:p>
    <w:p w14:paraId="4E8A226A" w14:textId="77777777" w:rsidR="007B214B" w:rsidRDefault="007B214B" w:rsidP="007B214B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lang w:eastAsia="pl-PL"/>
        </w:rPr>
      </w:pPr>
      <w:r w:rsidRPr="00836B3E">
        <w:rPr>
          <w:rFonts w:ascii="Times New Roman" w:eastAsia="Times New Roman" w:hAnsi="Times New Roman"/>
          <w:b/>
          <w:lang w:eastAsia="pl-PL"/>
        </w:rPr>
        <w:t>O F E R T A</w:t>
      </w:r>
    </w:p>
    <w:p w14:paraId="24570A83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lang w:eastAsia="pl-PL"/>
        </w:rPr>
      </w:pPr>
    </w:p>
    <w:p w14:paraId="3A3AFA70" w14:textId="77777777" w:rsidR="007B214B" w:rsidRPr="006C16DC" w:rsidRDefault="007B214B" w:rsidP="007B214B">
      <w:pPr>
        <w:spacing w:line="240" w:lineRule="auto"/>
        <w:ind w:left="1322"/>
        <w:contextualSpacing/>
        <w:rPr>
          <w:rFonts w:ascii="Times New Roman" w:hAnsi="Times New Roman"/>
        </w:rPr>
      </w:pPr>
      <w:r w:rsidRPr="006C16DC">
        <w:rPr>
          <w:rFonts w:ascii="Times New Roman" w:eastAsia="Times New Roman" w:hAnsi="Times New Roman"/>
          <w:b/>
          <w:color w:val="000000"/>
        </w:rPr>
        <w:t>Wykonawc</w:t>
      </w:r>
      <w:r w:rsidRPr="006C16DC">
        <w:rPr>
          <w:rFonts w:ascii="Times New Roman" w:eastAsia="Times New Roman" w:hAnsi="Times New Roman"/>
          <w:b/>
          <w:color w:val="000000"/>
          <w:spacing w:val="-1"/>
        </w:rPr>
        <w:t>a:</w:t>
      </w:r>
    </w:p>
    <w:p w14:paraId="03A67308" w14:textId="77777777" w:rsidR="007B214B" w:rsidRPr="006C16DC" w:rsidRDefault="007B214B" w:rsidP="007B214B">
      <w:pPr>
        <w:spacing w:line="240" w:lineRule="auto"/>
        <w:contextualSpacing/>
        <w:rPr>
          <w:rFonts w:ascii="Times New Roman" w:hAnsi="Times New Roman"/>
        </w:rPr>
      </w:pPr>
    </w:p>
    <w:p w14:paraId="2397B34E" w14:textId="77777777" w:rsidR="007B214B" w:rsidRDefault="007B214B" w:rsidP="007B214B">
      <w:pPr>
        <w:spacing w:line="240" w:lineRule="auto"/>
        <w:ind w:right="1334"/>
        <w:contextualSpacing/>
        <w:rPr>
          <w:rFonts w:ascii="Times New Roman" w:eastAsia="Times New Roman" w:hAnsi="Times New Roman"/>
        </w:rPr>
      </w:pPr>
      <w:r w:rsidRPr="006C16DC">
        <w:rPr>
          <w:rFonts w:ascii="Times New Roman" w:eastAsia="Times New Roman" w:hAnsi="Times New Roman"/>
          <w:color w:val="000000"/>
        </w:rPr>
        <w:t>Nazwa</w:t>
      </w:r>
      <w:r w:rsidRPr="006C16DC">
        <w:rPr>
          <w:rFonts w:ascii="Times New Roman" w:eastAsia="Times New Roman" w:hAnsi="Times New Roman"/>
          <w:color w:val="000000"/>
          <w:spacing w:val="-2"/>
        </w:rPr>
        <w:t>:</w:t>
      </w:r>
    </w:p>
    <w:p w14:paraId="0DC6700F" w14:textId="77777777" w:rsidR="007B214B" w:rsidRPr="006C16DC" w:rsidRDefault="007B214B" w:rsidP="007B214B">
      <w:pPr>
        <w:spacing w:line="240" w:lineRule="auto"/>
        <w:ind w:right="1334"/>
        <w:contextualSpacing/>
        <w:rPr>
          <w:rFonts w:ascii="Times New Roman" w:hAnsi="Times New Roman"/>
        </w:rPr>
      </w:pPr>
      <w:r w:rsidRPr="006C16DC">
        <w:rPr>
          <w:rFonts w:ascii="Times New Roman" w:eastAsia="Times New Roman" w:hAnsi="Times New Roman"/>
          <w:color w:val="000000"/>
        </w:rPr>
        <w:t>....................................................................................................................................</w:t>
      </w:r>
      <w:r w:rsidRPr="006C16DC">
        <w:rPr>
          <w:rFonts w:ascii="Times New Roman" w:eastAsia="Times New Roman" w:hAnsi="Times New Roman"/>
          <w:color w:val="000000"/>
          <w:spacing w:val="-1"/>
        </w:rPr>
        <w:t>........</w:t>
      </w:r>
    </w:p>
    <w:p w14:paraId="10C5B62F" w14:textId="77777777" w:rsidR="007B214B" w:rsidRPr="006C16DC" w:rsidRDefault="007B214B" w:rsidP="007B214B">
      <w:pPr>
        <w:spacing w:line="240" w:lineRule="auto"/>
        <w:ind w:right="1334"/>
        <w:contextualSpacing/>
        <w:rPr>
          <w:rFonts w:ascii="Times New Roman" w:hAnsi="Times New Roman"/>
        </w:rPr>
      </w:pPr>
      <w:r w:rsidRPr="006C16DC">
        <w:rPr>
          <w:rFonts w:ascii="Times New Roman" w:eastAsia="Times New Roman" w:hAnsi="Times New Roman"/>
          <w:color w:val="000000"/>
        </w:rPr>
        <w:t>Siedziba</w:t>
      </w:r>
      <w:r w:rsidRPr="006C16DC">
        <w:rPr>
          <w:rFonts w:ascii="Times New Roman" w:eastAsia="Times New Roman" w:hAnsi="Times New Roman"/>
          <w:color w:val="000000"/>
          <w:spacing w:val="1"/>
        </w:rPr>
        <w:t>:</w:t>
      </w:r>
      <w:r w:rsidRPr="006C16DC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….</w:t>
      </w:r>
      <w:r>
        <w:rPr>
          <w:rFonts w:ascii="Times New Roman" w:eastAsia="Times New Roman" w:hAnsi="Times New Roman"/>
          <w:color w:val="000000"/>
        </w:rPr>
        <w:t>.......</w:t>
      </w:r>
      <w:r w:rsidRPr="006C16DC">
        <w:rPr>
          <w:rFonts w:ascii="Times New Roman" w:eastAsia="Times New Roman" w:hAnsi="Times New Roman"/>
          <w:color w:val="000000"/>
        </w:rPr>
        <w:t>............................................................................................................................</w:t>
      </w:r>
      <w:r w:rsidRPr="006C16DC">
        <w:rPr>
          <w:rFonts w:ascii="Times New Roman" w:eastAsia="Times New Roman" w:hAnsi="Times New Roman"/>
          <w:color w:val="000000"/>
          <w:spacing w:val="-4"/>
        </w:rPr>
        <w:t>.</w:t>
      </w:r>
      <w:r w:rsidRPr="006C16DC">
        <w:rPr>
          <w:rFonts w:ascii="Times New Roman" w:eastAsia="Times New Roman" w:hAnsi="Times New Roman"/>
          <w:color w:val="000000"/>
          <w:spacing w:val="-3"/>
        </w:rPr>
        <w:t>...</w:t>
      </w:r>
    </w:p>
    <w:p w14:paraId="0BEAEE89" w14:textId="77777777" w:rsidR="007B214B" w:rsidRPr="006C16DC" w:rsidRDefault="007B214B" w:rsidP="007B214B">
      <w:pPr>
        <w:spacing w:line="240" w:lineRule="auto"/>
        <w:contextualSpacing/>
        <w:rPr>
          <w:rFonts w:ascii="Times New Roman" w:hAnsi="Times New Roman"/>
        </w:rPr>
      </w:pPr>
    </w:p>
    <w:p w14:paraId="4ECDBFDB" w14:textId="77777777" w:rsidR="007B214B" w:rsidRPr="006C16DC" w:rsidRDefault="007B214B" w:rsidP="007B214B">
      <w:pPr>
        <w:spacing w:line="240" w:lineRule="auto"/>
        <w:contextualSpacing/>
        <w:rPr>
          <w:rFonts w:ascii="Times New Roman" w:hAnsi="Times New Roman"/>
        </w:rPr>
      </w:pPr>
      <w:r w:rsidRPr="006C16DC">
        <w:rPr>
          <w:rFonts w:ascii="Times New Roman" w:eastAsia="Times New Roman" w:hAnsi="Times New Roman"/>
          <w:color w:val="000000"/>
        </w:rPr>
        <w:t>NIP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....................................................................,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REGON</w:t>
      </w:r>
      <w:r w:rsidRPr="006C16DC">
        <w:rPr>
          <w:rFonts w:ascii="Times New Roman" w:eastAsia="Times New Roman" w:hAnsi="Times New Roman"/>
          <w:spacing w:val="-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………………….……………………..</w:t>
      </w:r>
    </w:p>
    <w:p w14:paraId="46461657" w14:textId="77777777" w:rsidR="007B214B" w:rsidRPr="006C16DC" w:rsidRDefault="007B214B" w:rsidP="007B214B">
      <w:pPr>
        <w:spacing w:line="240" w:lineRule="auto"/>
        <w:contextualSpacing/>
        <w:rPr>
          <w:rFonts w:ascii="Times New Roman" w:hAnsi="Times New Roman"/>
        </w:rPr>
      </w:pPr>
    </w:p>
    <w:p w14:paraId="09D3E306" w14:textId="77777777" w:rsidR="007B214B" w:rsidRPr="006C16DC" w:rsidRDefault="007B214B" w:rsidP="007B214B">
      <w:pPr>
        <w:spacing w:line="240" w:lineRule="auto"/>
        <w:contextualSpacing/>
        <w:rPr>
          <w:rFonts w:ascii="Times New Roman" w:hAnsi="Times New Roman"/>
        </w:rPr>
      </w:pPr>
      <w:r w:rsidRPr="006C16DC">
        <w:rPr>
          <w:rFonts w:ascii="Times New Roman" w:eastAsia="Times New Roman" w:hAnsi="Times New Roman"/>
          <w:color w:val="000000"/>
        </w:rPr>
        <w:t>Adres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e-mail: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......................................</w:t>
      </w:r>
      <w:r>
        <w:rPr>
          <w:rFonts w:ascii="Times New Roman" w:eastAsia="Times New Roman" w:hAnsi="Times New Roman"/>
          <w:color w:val="000000"/>
        </w:rPr>
        <w:t>.</w:t>
      </w:r>
      <w:r w:rsidRPr="006C16DC">
        <w:rPr>
          <w:rFonts w:ascii="Times New Roman" w:eastAsia="Times New Roman" w:hAnsi="Times New Roman"/>
          <w:color w:val="000000"/>
        </w:rPr>
        <w:t>......................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Nr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telefonu/faksu:</w:t>
      </w:r>
      <w:r w:rsidRPr="006C16DC"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  <w:color w:val="000000"/>
        </w:rPr>
        <w:t>……………..………</w:t>
      </w:r>
      <w:r w:rsidRPr="006C16DC">
        <w:rPr>
          <w:rFonts w:ascii="Times New Roman" w:eastAsia="Times New Roman" w:hAnsi="Times New Roman"/>
          <w:color w:val="000000"/>
        </w:rPr>
        <w:t>……</w:t>
      </w:r>
    </w:p>
    <w:p w14:paraId="20B9015F" w14:textId="77777777" w:rsidR="007B214B" w:rsidRDefault="007B214B" w:rsidP="007B214B">
      <w:pPr>
        <w:spacing w:line="240" w:lineRule="auto"/>
        <w:contextualSpacing/>
        <w:rPr>
          <w:rFonts w:ascii="Times New Roman" w:hAnsi="Times New Roman"/>
        </w:rPr>
      </w:pPr>
    </w:p>
    <w:p w14:paraId="74766915" w14:textId="51B02E83" w:rsidR="007B214B" w:rsidRPr="007E44C6" w:rsidRDefault="007B214B" w:rsidP="00321EF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</w:rPr>
        <w:t>1.</w:t>
      </w:r>
      <w:r w:rsidRPr="00836B3E">
        <w:rPr>
          <w:rFonts w:ascii="Times New Roman" w:eastAsia="Times New Roman" w:hAnsi="Times New Roman"/>
          <w:color w:val="000000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Odpowiadając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na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zaproszenie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do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wzięcia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udziału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w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postępowaniu</w:t>
      </w:r>
      <w:r w:rsidRPr="006C16DC">
        <w:rPr>
          <w:rFonts w:ascii="Times New Roman" w:eastAsia="Times New Roman" w:hAnsi="Times New Roman"/>
          <w:spacing w:val="1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o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2"/>
        </w:rPr>
        <w:t>udzielenie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zamówienia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publicznego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8"/>
        </w:rPr>
        <w:t>na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zadani</w:t>
      </w:r>
      <w:r w:rsidRPr="006C16DC">
        <w:rPr>
          <w:rFonts w:ascii="Times New Roman" w:eastAsia="Times New Roman" w:hAnsi="Times New Roman"/>
          <w:color w:val="000000"/>
          <w:spacing w:val="7"/>
        </w:rPr>
        <w:t>e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pn.</w:t>
      </w:r>
      <w:r w:rsidRPr="006C16DC">
        <w:rPr>
          <w:rFonts w:ascii="Times New Roman" w:eastAsia="Times New Roman" w:hAnsi="Times New Roman"/>
          <w:b/>
          <w:color w:val="000000"/>
          <w:spacing w:val="5"/>
        </w:rPr>
        <w:t>:</w:t>
      </w:r>
      <w:r w:rsidRPr="006C16DC">
        <w:rPr>
          <w:rFonts w:ascii="Times New Roman" w:eastAsia="Times New Roman" w:hAnsi="Times New Roman"/>
          <w:b/>
          <w:spacing w:val="4"/>
        </w:rPr>
        <w:t xml:space="preserve"> </w:t>
      </w:r>
      <w:r w:rsidR="00321EFC" w:rsidRPr="00321EFC">
        <w:rPr>
          <w:rFonts w:ascii="Times New Roman" w:hAnsi="Times New Roman"/>
          <w:b/>
        </w:rPr>
        <w:t>Likwidacja barier transportowych – zakup autobusu przeznaczonego do przewozu osób niepełnosprawnych na potrzeby Środowiskowego Domu Samopomocy w Lipniaku</w:t>
      </w:r>
      <w:r>
        <w:rPr>
          <w:rFonts w:ascii="Times New Roman" w:hAnsi="Times New Roman"/>
          <w:b/>
          <w:sz w:val="24"/>
          <w:szCs w:val="24"/>
        </w:rPr>
        <w:t>,</w:t>
      </w:r>
      <w:r w:rsidRPr="0078596F">
        <w:rPr>
          <w:rFonts w:ascii="Times New Roman" w:hAnsi="Times New Roman"/>
          <w:b/>
          <w:sz w:val="24"/>
          <w:szCs w:val="2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oferujemy</w:t>
      </w:r>
      <w:r w:rsidRPr="006C16DC">
        <w:rPr>
          <w:rFonts w:ascii="Times New Roman" w:eastAsia="Times New Roman" w:hAnsi="Times New Roman"/>
          <w:spacing w:val="3"/>
        </w:rPr>
        <w:t xml:space="preserve">  </w:t>
      </w:r>
      <w:r w:rsidRPr="006C16DC">
        <w:rPr>
          <w:rFonts w:ascii="Times New Roman" w:eastAsia="Times New Roman" w:hAnsi="Times New Roman"/>
          <w:color w:val="000000"/>
          <w:spacing w:val="5"/>
        </w:rPr>
        <w:t>wykonanie</w:t>
      </w:r>
      <w:r w:rsidRPr="006C16DC">
        <w:rPr>
          <w:rFonts w:ascii="Times New Roman" w:eastAsia="Times New Roman" w:hAnsi="Times New Roman"/>
          <w:spacing w:val="3"/>
        </w:rPr>
        <w:t xml:space="preserve">  </w:t>
      </w:r>
      <w:r w:rsidRPr="006C16DC">
        <w:rPr>
          <w:rFonts w:ascii="Times New Roman" w:eastAsia="Times New Roman" w:hAnsi="Times New Roman"/>
          <w:color w:val="000000"/>
          <w:spacing w:val="5"/>
        </w:rPr>
        <w:t>kompletnego</w:t>
      </w:r>
      <w:r w:rsidRPr="006C16DC">
        <w:rPr>
          <w:rFonts w:ascii="Times New Roman" w:eastAsia="Times New Roman" w:hAnsi="Times New Roman"/>
          <w:spacing w:val="3"/>
        </w:rPr>
        <w:t xml:space="preserve">  </w:t>
      </w:r>
      <w:r w:rsidRPr="006C16DC">
        <w:rPr>
          <w:rFonts w:ascii="Times New Roman" w:eastAsia="Times New Roman" w:hAnsi="Times New Roman"/>
          <w:color w:val="000000"/>
          <w:spacing w:val="5"/>
        </w:rPr>
        <w:t>przedmiotu</w:t>
      </w:r>
      <w:r w:rsidRPr="006C16DC">
        <w:rPr>
          <w:rFonts w:ascii="Times New Roman" w:eastAsia="Times New Roman" w:hAnsi="Times New Roman"/>
          <w:spacing w:val="2"/>
        </w:rPr>
        <w:t xml:space="preserve">  </w:t>
      </w:r>
      <w:r w:rsidRPr="006C16DC">
        <w:rPr>
          <w:rFonts w:ascii="Times New Roman" w:eastAsia="Times New Roman" w:hAnsi="Times New Roman"/>
          <w:color w:val="000000"/>
          <w:spacing w:val="6"/>
        </w:rPr>
        <w:t>zamówienia</w:t>
      </w:r>
      <w:r w:rsidRPr="006C16DC">
        <w:rPr>
          <w:rFonts w:ascii="Times New Roman" w:eastAsia="Times New Roman" w:hAnsi="Times New Roman"/>
          <w:spacing w:val="3"/>
        </w:rPr>
        <w:t xml:space="preserve">  </w:t>
      </w:r>
      <w:r w:rsidRPr="006C16DC">
        <w:rPr>
          <w:rFonts w:ascii="Times New Roman" w:eastAsia="Times New Roman" w:hAnsi="Times New Roman"/>
          <w:color w:val="000000"/>
          <w:spacing w:val="5"/>
        </w:rPr>
        <w:t>zgodnie</w:t>
      </w:r>
      <w:r w:rsidRPr="006C16DC">
        <w:rPr>
          <w:rFonts w:ascii="Times New Roman" w:eastAsia="Times New Roman" w:hAnsi="Times New Roman"/>
          <w:spacing w:val="3"/>
        </w:rPr>
        <w:t xml:space="preserve">  </w:t>
      </w:r>
      <w:r w:rsidRPr="006C16DC">
        <w:rPr>
          <w:rFonts w:ascii="Times New Roman" w:eastAsia="Times New Roman" w:hAnsi="Times New Roman"/>
          <w:color w:val="000000"/>
          <w:spacing w:val="6"/>
        </w:rPr>
        <w:t>ze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Specyfikacją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warunków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zamówienia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za</w:t>
      </w:r>
      <w:r w:rsidRPr="006C16DC">
        <w:rPr>
          <w:rFonts w:ascii="Times New Roman" w:eastAsia="Times New Roman" w:hAnsi="Times New Roman"/>
          <w:b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cenę</w:t>
      </w:r>
      <w:r w:rsidRPr="006C16DC">
        <w:rPr>
          <w:rFonts w:ascii="Times New Roman" w:eastAsia="Times New Roman" w:hAnsi="Times New Roman"/>
          <w:b/>
          <w:spacing w:val="-2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ryczałtową:</w:t>
      </w:r>
    </w:p>
    <w:p w14:paraId="7DAA4715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a/</w:t>
      </w:r>
      <w:r w:rsidRPr="00836B3E">
        <w:rPr>
          <w:rFonts w:ascii="Times New Roman" w:eastAsia="Times New Roman" w:hAnsi="Times New Roman"/>
          <w:color w:val="00000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cena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oferty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netto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-</w:t>
      </w:r>
      <w:r w:rsidRPr="006C16DC">
        <w:rPr>
          <w:rFonts w:ascii="Times New Roman" w:eastAsia="Times New Roman" w:hAnsi="Times New Roman"/>
          <w:spacing w:val="-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.....................................zł</w:t>
      </w:r>
    </w:p>
    <w:p w14:paraId="0875E598" w14:textId="77777777" w:rsidR="007B214B" w:rsidRDefault="007B214B" w:rsidP="007B214B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b/ po</w:t>
      </w:r>
      <w:r w:rsidRPr="006C16DC">
        <w:rPr>
          <w:rFonts w:ascii="Times New Roman" w:eastAsia="Times New Roman" w:hAnsi="Times New Roman"/>
          <w:color w:val="000000"/>
        </w:rPr>
        <w:t>datek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VAT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(…….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%)</w:t>
      </w:r>
      <w:r w:rsidRPr="006C16DC">
        <w:rPr>
          <w:rFonts w:ascii="Times New Roman" w:eastAsia="Times New Roman" w:hAnsi="Times New Roman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-</w:t>
      </w:r>
      <w:r w:rsidRPr="006C16DC">
        <w:rPr>
          <w:rFonts w:ascii="Times New Roman" w:eastAsia="Times New Roman" w:hAnsi="Times New Roman"/>
          <w:spacing w:val="-1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................................zł</w:t>
      </w:r>
    </w:p>
    <w:p w14:paraId="2DF5C087" w14:textId="77777777" w:rsidR="007B214B" w:rsidRDefault="007B214B" w:rsidP="007B214B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c/</w:t>
      </w:r>
      <w:r w:rsidRPr="00836B3E">
        <w:rPr>
          <w:rFonts w:ascii="Times New Roman" w:eastAsia="Times New Roman" w:hAnsi="Times New Roman"/>
          <w:color w:val="00000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cena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oferty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brutto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-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.......................................zł</w:t>
      </w:r>
    </w:p>
    <w:p w14:paraId="47E7B962" w14:textId="77777777" w:rsidR="007B214B" w:rsidRDefault="007B214B" w:rsidP="007B214B">
      <w:pPr>
        <w:spacing w:before="4"/>
        <w:rPr>
          <w:rFonts w:ascii="Times New Roman" w:eastAsia="Times New Roman" w:hAnsi="Times New Roman"/>
          <w:color w:val="000000"/>
        </w:rPr>
      </w:pPr>
      <w:r w:rsidRPr="006C16DC">
        <w:rPr>
          <w:rFonts w:ascii="Times New Roman" w:eastAsia="Times New Roman" w:hAnsi="Times New Roman"/>
          <w:color w:val="000000"/>
        </w:rPr>
        <w:t>(słownie:</w:t>
      </w:r>
      <w:r w:rsidRPr="006C16DC">
        <w:rPr>
          <w:rFonts w:ascii="Times New Roman" w:eastAsia="Times New Roman" w:hAnsi="Times New Roman"/>
          <w:spacing w:val="-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.....................................................................................................................................)</w:t>
      </w:r>
    </w:p>
    <w:p w14:paraId="1FBFC33D" w14:textId="77777777" w:rsidR="007B214B" w:rsidRDefault="007B214B" w:rsidP="007B214B">
      <w:pPr>
        <w:spacing w:before="4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Oferta uwzględnia </w:t>
      </w:r>
      <w:r w:rsidRPr="006C16DC">
        <w:rPr>
          <w:rFonts w:ascii="Times New Roman" w:eastAsia="Times New Roman" w:hAnsi="Times New Roman"/>
          <w:color w:val="000000"/>
        </w:rPr>
        <w:t>wszystkie</w:t>
      </w:r>
      <w:r w:rsidRPr="006C16DC">
        <w:rPr>
          <w:rFonts w:ascii="Times New Roman" w:eastAsia="Times New Roman" w:hAnsi="Times New Roman"/>
          <w:spacing w:val="9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składniki</w:t>
      </w:r>
      <w:r w:rsidRPr="006C16DC">
        <w:rPr>
          <w:rFonts w:ascii="Times New Roman" w:eastAsia="Times New Roman" w:hAnsi="Times New Roman"/>
          <w:spacing w:val="10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cenotwórcze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niezbędne</w:t>
      </w:r>
      <w:r w:rsidRPr="006C16DC">
        <w:rPr>
          <w:rFonts w:ascii="Times New Roman" w:eastAsia="Times New Roman" w:hAnsi="Times New Roman"/>
          <w:spacing w:val="-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do</w:t>
      </w:r>
      <w:r w:rsidRPr="006C16DC">
        <w:rPr>
          <w:rFonts w:ascii="Times New Roman" w:eastAsia="Times New Roman" w:hAnsi="Times New Roman"/>
          <w:spacing w:val="-1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wykonania</w:t>
      </w:r>
      <w:r w:rsidRPr="006C16DC">
        <w:rPr>
          <w:rFonts w:ascii="Times New Roman" w:eastAsia="Times New Roman" w:hAnsi="Times New Roman"/>
          <w:spacing w:val="-1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zamówienia.</w:t>
      </w:r>
      <w:r w:rsidRPr="006C16DC">
        <w:rPr>
          <w:rFonts w:ascii="Times New Roman" w:eastAsia="Times New Roman" w:hAnsi="Times New Roman"/>
          <w:spacing w:val="-1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Oświadczamy</w:t>
      </w:r>
      <w:r w:rsidRPr="006C16DC">
        <w:rPr>
          <w:rFonts w:ascii="Times New Roman" w:eastAsia="Times New Roman" w:hAnsi="Times New Roman"/>
          <w:spacing w:val="-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jednocześnie,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że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akceptujemy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ryczałtowe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rozliczenie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zamówienia,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co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oznacza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wzięcie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7"/>
        </w:rPr>
        <w:t>na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siebie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ciężaru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wszystkich</w:t>
      </w:r>
      <w:r w:rsidRPr="006C16DC">
        <w:rPr>
          <w:rFonts w:ascii="Times New Roman" w:eastAsia="Times New Roman" w:hAnsi="Times New Roman"/>
          <w:spacing w:val="4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kosztów,</w:t>
      </w:r>
      <w:r w:rsidRPr="006C16DC">
        <w:rPr>
          <w:rFonts w:ascii="Times New Roman" w:eastAsia="Times New Roman" w:hAnsi="Times New Roman"/>
          <w:spacing w:val="5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nie</w:t>
      </w:r>
      <w:r w:rsidRPr="006C16DC">
        <w:rPr>
          <w:rFonts w:ascii="Times New Roman" w:eastAsia="Times New Roman" w:hAnsi="Times New Roman"/>
          <w:spacing w:val="4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przewidywanych</w:t>
      </w:r>
      <w:r w:rsidRPr="006C16DC">
        <w:rPr>
          <w:rFonts w:ascii="Times New Roman" w:eastAsia="Times New Roman" w:hAnsi="Times New Roman"/>
          <w:spacing w:val="5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na</w:t>
      </w:r>
      <w:r w:rsidRPr="006C16DC">
        <w:rPr>
          <w:rFonts w:ascii="Times New Roman" w:eastAsia="Times New Roman" w:hAnsi="Times New Roman"/>
          <w:spacing w:val="4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etapie</w:t>
      </w:r>
      <w:r w:rsidRPr="006C16DC">
        <w:rPr>
          <w:rFonts w:ascii="Times New Roman" w:eastAsia="Times New Roman" w:hAnsi="Times New Roman"/>
          <w:spacing w:val="5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składania</w:t>
      </w:r>
      <w:r w:rsidRPr="006C16DC">
        <w:rPr>
          <w:rFonts w:ascii="Times New Roman" w:eastAsia="Times New Roman" w:hAnsi="Times New Roman"/>
          <w:spacing w:val="4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oferty</w:t>
      </w:r>
      <w:r w:rsidRPr="006C16DC">
        <w:rPr>
          <w:rFonts w:ascii="Times New Roman" w:eastAsia="Times New Roman" w:hAnsi="Times New Roman"/>
          <w:spacing w:val="5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a</w:t>
      </w:r>
      <w:r w:rsidRPr="006C16DC">
        <w:rPr>
          <w:rFonts w:ascii="Times New Roman" w:eastAsia="Times New Roman" w:hAnsi="Times New Roman"/>
          <w:spacing w:val="4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niezbędnych</w:t>
      </w:r>
      <w:r w:rsidRPr="006C16DC">
        <w:rPr>
          <w:rFonts w:ascii="Times New Roman" w:eastAsia="Times New Roman" w:hAnsi="Times New Roman"/>
          <w:spacing w:val="5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do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prawidłowego</w:t>
      </w:r>
      <w:r w:rsidRPr="006C16DC">
        <w:rPr>
          <w:rFonts w:ascii="Times New Roman" w:eastAsia="Times New Roman" w:hAnsi="Times New Roman"/>
          <w:spacing w:val="-1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ukończenia</w:t>
      </w:r>
      <w:r w:rsidRPr="006C16DC">
        <w:rPr>
          <w:rFonts w:ascii="Times New Roman" w:eastAsia="Times New Roman" w:hAnsi="Times New Roman"/>
          <w:spacing w:val="-1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zamówienia</w:t>
      </w:r>
      <w:r w:rsidRPr="006C16DC">
        <w:rPr>
          <w:rFonts w:ascii="Times New Roman" w:eastAsia="Times New Roman" w:hAnsi="Times New Roman"/>
          <w:spacing w:val="-1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</w:t>
      </w:r>
      <w:r w:rsidRPr="006C16DC">
        <w:rPr>
          <w:rFonts w:ascii="Times New Roman" w:eastAsia="Times New Roman" w:hAnsi="Times New Roman"/>
          <w:spacing w:val="-1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ile</w:t>
      </w:r>
      <w:r w:rsidRPr="006C16DC">
        <w:rPr>
          <w:rFonts w:ascii="Times New Roman" w:eastAsia="Times New Roman" w:hAnsi="Times New Roman"/>
          <w:spacing w:val="-1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ich</w:t>
      </w:r>
      <w:r w:rsidRPr="006C16DC">
        <w:rPr>
          <w:rFonts w:ascii="Times New Roman" w:eastAsia="Times New Roman" w:hAnsi="Times New Roman"/>
          <w:spacing w:val="-1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poniesienie</w:t>
      </w:r>
      <w:r w:rsidRPr="006C16DC">
        <w:rPr>
          <w:rFonts w:ascii="Times New Roman" w:eastAsia="Times New Roman" w:hAnsi="Times New Roman"/>
          <w:spacing w:val="-1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nie</w:t>
      </w:r>
      <w:r w:rsidRPr="006C16DC">
        <w:rPr>
          <w:rFonts w:ascii="Times New Roman" w:eastAsia="Times New Roman" w:hAnsi="Times New Roman"/>
          <w:spacing w:val="-1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wynika</w:t>
      </w:r>
      <w:r w:rsidRPr="006C16DC">
        <w:rPr>
          <w:rFonts w:ascii="Times New Roman" w:eastAsia="Times New Roman" w:hAnsi="Times New Roman"/>
          <w:spacing w:val="-1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</w:t>
      </w:r>
      <w:r w:rsidRPr="006C16DC">
        <w:rPr>
          <w:rFonts w:ascii="Times New Roman" w:eastAsia="Times New Roman" w:hAnsi="Times New Roman"/>
          <w:spacing w:val="-1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winy</w:t>
      </w:r>
      <w:r w:rsidRPr="006C16DC">
        <w:rPr>
          <w:rFonts w:ascii="Times New Roman" w:eastAsia="Times New Roman" w:hAnsi="Times New Roman"/>
          <w:spacing w:val="-1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zamawiającego</w:t>
      </w:r>
      <w:r w:rsidR="007E44C6">
        <w:rPr>
          <w:rFonts w:ascii="Times New Roman" w:eastAsia="Times New Roman" w:hAnsi="Times New Roman"/>
          <w:color w:val="000000"/>
        </w:rPr>
        <w:t>.</w:t>
      </w:r>
    </w:p>
    <w:p w14:paraId="1AB1BE73" w14:textId="5D30F278" w:rsidR="007B214B" w:rsidRDefault="007B214B" w:rsidP="007B214B">
      <w:pPr>
        <w:spacing w:before="4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color w:val="000000"/>
        </w:rPr>
        <w:t>2.</w:t>
      </w:r>
      <w:r w:rsidRPr="00836B3E">
        <w:rPr>
          <w:rFonts w:ascii="Times New Roman" w:eastAsia="Times New Roman" w:hAnsi="Times New Roman"/>
          <w:color w:val="000000"/>
        </w:rPr>
        <w:t xml:space="preserve"> </w:t>
      </w:r>
      <w:r w:rsidR="006130A5">
        <w:rPr>
          <w:rFonts w:ascii="Times New Roman" w:eastAsia="Times New Roman" w:hAnsi="Times New Roman"/>
          <w:color w:val="000000"/>
        </w:rPr>
        <w:t>T</w:t>
      </w:r>
      <w:r w:rsidRPr="006C16DC">
        <w:rPr>
          <w:rFonts w:ascii="Times New Roman" w:eastAsia="Times New Roman" w:hAnsi="Times New Roman"/>
          <w:color w:val="000000"/>
        </w:rPr>
        <w:t>ermin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realizacji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zamówienia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dnia</w:t>
      </w:r>
      <w:r w:rsidRPr="006C16DC">
        <w:rPr>
          <w:rFonts w:ascii="Times New Roman" w:eastAsia="Times New Roman" w:hAnsi="Times New Roman"/>
        </w:rPr>
        <w:t xml:space="preserve"> </w:t>
      </w:r>
      <w:r w:rsidR="00831AF1" w:rsidRPr="00BE04CD">
        <w:rPr>
          <w:rFonts w:ascii="Times New Roman" w:eastAsia="Times New Roman" w:hAnsi="Times New Roman"/>
          <w:b/>
          <w:color w:val="000000"/>
        </w:rPr>
        <w:t>18.12.20</w:t>
      </w:r>
      <w:r w:rsidR="001D22F5" w:rsidRPr="00BE04CD">
        <w:rPr>
          <w:rFonts w:ascii="Times New Roman" w:eastAsia="Times New Roman" w:hAnsi="Times New Roman"/>
          <w:b/>
          <w:color w:val="000000"/>
        </w:rPr>
        <w:t>2</w:t>
      </w:r>
      <w:r w:rsidR="00831AF1" w:rsidRPr="00BE04CD">
        <w:rPr>
          <w:rFonts w:ascii="Times New Roman" w:eastAsia="Times New Roman" w:hAnsi="Times New Roman"/>
          <w:b/>
          <w:color w:val="000000"/>
        </w:rPr>
        <w:t>3</w:t>
      </w:r>
      <w:r w:rsidRPr="00BE04CD">
        <w:rPr>
          <w:rFonts w:ascii="Times New Roman" w:eastAsia="Times New Roman" w:hAnsi="Times New Roman"/>
          <w:b/>
        </w:rPr>
        <w:t xml:space="preserve"> r</w:t>
      </w:r>
      <w:r w:rsidRPr="00BE04CD">
        <w:rPr>
          <w:rFonts w:ascii="Times New Roman" w:eastAsia="Times New Roman" w:hAnsi="Times New Roman"/>
          <w:b/>
          <w:color w:val="000000"/>
        </w:rPr>
        <w:t>.</w:t>
      </w:r>
    </w:p>
    <w:p w14:paraId="2FE3F99A" w14:textId="77777777" w:rsidR="00831AF1" w:rsidRDefault="007B214B" w:rsidP="007B214B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pl-PL"/>
        </w:rPr>
        <w:t>3.</w:t>
      </w:r>
      <w:r w:rsidRPr="006C16DC">
        <w:rPr>
          <w:rFonts w:ascii="Times New Roman" w:eastAsia="Times New Roman" w:hAnsi="Times New Roman"/>
          <w:color w:val="000000"/>
        </w:rPr>
        <w:t>Na</w:t>
      </w:r>
      <w:r w:rsidRPr="006C16DC">
        <w:rPr>
          <w:rFonts w:ascii="Times New Roman" w:eastAsia="Times New Roman" w:hAnsi="Times New Roman"/>
          <w:spacing w:val="-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wykonane</w:t>
      </w:r>
      <w:r w:rsidRPr="006C16DC">
        <w:rPr>
          <w:rFonts w:ascii="Times New Roman" w:eastAsia="Times New Roman" w:hAnsi="Times New Roman"/>
          <w:spacing w:val="-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zamówienie</w:t>
      </w:r>
      <w:r w:rsidRPr="006C16DC">
        <w:rPr>
          <w:rFonts w:ascii="Times New Roman" w:eastAsia="Times New Roman" w:hAnsi="Times New Roman"/>
          <w:spacing w:val="-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udzielamy</w:t>
      </w:r>
      <w:r w:rsidRPr="006C16DC">
        <w:rPr>
          <w:rFonts w:ascii="Times New Roman" w:eastAsia="Times New Roman" w:hAnsi="Times New Roman"/>
          <w:spacing w:val="-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gwarancji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>
        <w:rPr>
          <w:rFonts w:ascii="Times New Roman" w:eastAsia="Times New Roman" w:hAnsi="Times New Roman"/>
          <w:spacing w:val="-5"/>
        </w:rPr>
        <w:t xml:space="preserve">i rękojmi </w:t>
      </w:r>
      <w:r w:rsidRPr="006C16DC">
        <w:rPr>
          <w:rFonts w:ascii="Times New Roman" w:eastAsia="Times New Roman" w:hAnsi="Times New Roman"/>
          <w:color w:val="000000"/>
        </w:rPr>
        <w:t>na</w:t>
      </w:r>
      <w:r w:rsidRPr="006C16DC">
        <w:rPr>
          <w:rFonts w:ascii="Times New Roman" w:eastAsia="Times New Roman" w:hAnsi="Times New Roman"/>
          <w:spacing w:val="-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okres</w:t>
      </w:r>
      <w:r w:rsidRPr="006C16DC">
        <w:rPr>
          <w:rFonts w:ascii="Times New Roman" w:eastAsia="Times New Roman" w:hAnsi="Times New Roman"/>
          <w:spacing w:val="-6"/>
        </w:rPr>
        <w:t xml:space="preserve"> </w:t>
      </w:r>
      <w:r w:rsidR="00B15BCD">
        <w:rPr>
          <w:rFonts w:ascii="Times New Roman" w:eastAsia="Times New Roman" w:hAnsi="Times New Roman"/>
          <w:b/>
          <w:color w:val="000000"/>
        </w:rPr>
        <w:t>………………….</w:t>
      </w:r>
      <w:r w:rsidRPr="006C16DC">
        <w:rPr>
          <w:rFonts w:ascii="Times New Roman" w:eastAsia="Times New Roman" w:hAnsi="Times New Roman"/>
          <w:color w:val="000000"/>
        </w:rPr>
        <w:t>,</w:t>
      </w:r>
      <w:r w:rsidRPr="006C16DC">
        <w:rPr>
          <w:rFonts w:ascii="Times New Roman" w:eastAsia="Times New Roman" w:hAnsi="Times New Roman"/>
          <w:spacing w:val="-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licząc</w:t>
      </w:r>
      <w:r w:rsidRPr="006C16DC">
        <w:rPr>
          <w:rFonts w:ascii="Times New Roman" w:eastAsia="Times New Roman" w:hAnsi="Times New Roman"/>
          <w:spacing w:val="-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od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daty</w:t>
      </w:r>
      <w:r w:rsidRPr="006C16DC">
        <w:rPr>
          <w:rFonts w:ascii="Times New Roman" w:eastAsia="Times New Roman" w:hAnsi="Times New Roman"/>
          <w:spacing w:val="-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końcowego,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protokolarnego</w:t>
      </w:r>
      <w:r w:rsidRPr="006C16DC">
        <w:rPr>
          <w:rFonts w:ascii="Times New Roman" w:eastAsia="Times New Roman" w:hAnsi="Times New Roman"/>
          <w:spacing w:val="2"/>
        </w:rPr>
        <w:t xml:space="preserve">  </w:t>
      </w:r>
      <w:r w:rsidRPr="006C16DC">
        <w:rPr>
          <w:rFonts w:ascii="Times New Roman" w:eastAsia="Times New Roman" w:hAnsi="Times New Roman"/>
          <w:color w:val="000000"/>
          <w:spacing w:val="3"/>
        </w:rPr>
        <w:t>odbioru</w:t>
      </w:r>
      <w:r w:rsidRPr="006C16DC">
        <w:rPr>
          <w:rFonts w:ascii="Times New Roman" w:eastAsia="Times New Roman" w:hAnsi="Times New Roman"/>
          <w:spacing w:val="3"/>
        </w:rPr>
        <w:t xml:space="preserve">  </w:t>
      </w:r>
      <w:r w:rsidRPr="006C16DC">
        <w:rPr>
          <w:rFonts w:ascii="Times New Roman" w:eastAsia="Times New Roman" w:hAnsi="Times New Roman"/>
          <w:color w:val="000000"/>
          <w:spacing w:val="3"/>
        </w:rPr>
        <w:t>przedmiotowego</w:t>
      </w:r>
      <w:r w:rsidRPr="006C16DC">
        <w:rPr>
          <w:rFonts w:ascii="Times New Roman" w:eastAsia="Times New Roman" w:hAnsi="Times New Roman"/>
          <w:spacing w:val="2"/>
        </w:rPr>
        <w:t xml:space="preserve">  </w:t>
      </w:r>
      <w:r w:rsidRPr="006C16DC">
        <w:rPr>
          <w:rFonts w:ascii="Times New Roman" w:eastAsia="Times New Roman" w:hAnsi="Times New Roman"/>
          <w:color w:val="000000"/>
          <w:spacing w:val="3"/>
        </w:rPr>
        <w:t>zadania</w:t>
      </w:r>
      <w:r w:rsidR="00831AF1">
        <w:rPr>
          <w:rFonts w:ascii="Times New Roman" w:eastAsia="Times New Roman" w:hAnsi="Times New Roman"/>
          <w:color w:val="000000"/>
          <w:spacing w:val="3"/>
        </w:rPr>
        <w:t>.</w:t>
      </w:r>
    </w:p>
    <w:p w14:paraId="57EB48C8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4.</w:t>
      </w:r>
      <w:r w:rsidRPr="00C77B6B">
        <w:rPr>
          <w:rFonts w:ascii="Times New Roman" w:eastAsia="Times New Roman" w:hAnsi="Times New Roman"/>
          <w:color w:val="00000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Płatność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faktur</w:t>
      </w:r>
      <w:r w:rsidR="006130A5">
        <w:rPr>
          <w:rFonts w:ascii="Times New Roman" w:eastAsia="Times New Roman" w:hAnsi="Times New Roman"/>
          <w:color w:val="000000"/>
        </w:rPr>
        <w:t>y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ciągu</w:t>
      </w:r>
      <w:r w:rsidRPr="006C16DC">
        <w:rPr>
          <w:rFonts w:ascii="Times New Roman" w:eastAsia="Times New Roman" w:hAnsi="Times New Roman"/>
        </w:rPr>
        <w:t xml:space="preserve">  </w:t>
      </w:r>
      <w:r w:rsidRPr="006C16DC">
        <w:rPr>
          <w:rFonts w:ascii="Times New Roman" w:eastAsia="Times New Roman" w:hAnsi="Times New Roman"/>
          <w:b/>
          <w:color w:val="000000"/>
        </w:rPr>
        <w:t>30</w:t>
      </w:r>
      <w:r w:rsidRPr="006C16DC">
        <w:rPr>
          <w:rFonts w:ascii="Times New Roman" w:eastAsia="Times New Roman" w:hAnsi="Times New Roman"/>
          <w:b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dni</w:t>
      </w:r>
      <w:r w:rsidRPr="006C16DC">
        <w:rPr>
          <w:rFonts w:ascii="Times New Roman" w:eastAsia="Times New Roman" w:hAnsi="Times New Roman"/>
          <w:b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od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daty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ich</w:t>
      </w:r>
      <w:r w:rsidRPr="006C16DC">
        <w:rPr>
          <w:rFonts w:ascii="Times New Roman" w:eastAsia="Times New Roman" w:hAnsi="Times New Roman"/>
          <w:spacing w:val="-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otrzymania</w:t>
      </w:r>
      <w:r>
        <w:rPr>
          <w:rFonts w:ascii="Times New Roman" w:eastAsia="Times New Roman" w:hAnsi="Times New Roman"/>
          <w:color w:val="000000"/>
        </w:rPr>
        <w:t>.</w:t>
      </w:r>
    </w:p>
    <w:p w14:paraId="78541790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5.</w:t>
      </w:r>
      <w:r w:rsidRPr="006C16DC">
        <w:rPr>
          <w:rFonts w:ascii="Times New Roman" w:eastAsia="Times New Roman" w:hAnsi="Times New Roman"/>
          <w:color w:val="000000"/>
          <w:spacing w:val="5"/>
        </w:rPr>
        <w:t>Oświadczamy,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że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zapoznaliśmy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się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ze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specyfikacją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warunków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zamówienia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8"/>
        </w:rPr>
        <w:t>i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nie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wnosimy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do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niej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zastrzeżeń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oraz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zdobyliśmy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konieczne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informacje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potrzebne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do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właściwego</w:t>
      </w:r>
      <w:r>
        <w:rPr>
          <w:rFonts w:ascii="Times New Roman" w:eastAsia="Times New Roman" w:hAnsi="Times New Roman"/>
          <w:color w:val="000000"/>
        </w:rPr>
        <w:t xml:space="preserve"> wykonania zamówienia</w:t>
      </w:r>
      <w:r w:rsidR="00831AF1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</w:t>
      </w:r>
    </w:p>
    <w:p w14:paraId="4D18F9A1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6.</w:t>
      </w:r>
      <w:r w:rsidRPr="00C77B6B">
        <w:rPr>
          <w:rFonts w:ascii="Times New Roman" w:eastAsia="Times New Roman" w:hAnsi="Times New Roman"/>
          <w:color w:val="000000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Oświadczamy,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8"/>
        </w:rPr>
        <w:t>że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zawarte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9"/>
        </w:rPr>
        <w:t>w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specyfikacji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warunków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zamówienia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ogólne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warunki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umowy</w:t>
      </w:r>
      <w:r w:rsidRPr="006C16DC">
        <w:rPr>
          <w:rFonts w:ascii="Times New Roman" w:eastAsia="Times New Roman" w:hAnsi="Times New Roman"/>
          <w:spacing w:val="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zostały</w:t>
      </w:r>
      <w:r w:rsidRPr="006C16DC">
        <w:rPr>
          <w:rFonts w:ascii="Times New Roman" w:eastAsia="Times New Roman" w:hAnsi="Times New Roman"/>
          <w:spacing w:val="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przez</w:t>
      </w:r>
      <w:r w:rsidRPr="006C16DC">
        <w:rPr>
          <w:rFonts w:ascii="Times New Roman" w:eastAsia="Times New Roman" w:hAnsi="Times New Roman"/>
          <w:spacing w:val="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nas</w:t>
      </w:r>
      <w:r w:rsidRPr="006C16DC">
        <w:rPr>
          <w:rFonts w:ascii="Times New Roman" w:eastAsia="Times New Roman" w:hAnsi="Times New Roman"/>
          <w:spacing w:val="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zaakceptowane</w:t>
      </w:r>
      <w:r w:rsidRPr="006C16DC">
        <w:rPr>
          <w:rFonts w:ascii="Times New Roman" w:eastAsia="Times New Roman" w:hAnsi="Times New Roman"/>
          <w:spacing w:val="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i</w:t>
      </w:r>
      <w:r w:rsidRPr="006C16DC">
        <w:rPr>
          <w:rFonts w:ascii="Times New Roman" w:eastAsia="Times New Roman" w:hAnsi="Times New Roman"/>
          <w:spacing w:val="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zobowiązujemy</w:t>
      </w:r>
      <w:r w:rsidRPr="006C16DC">
        <w:rPr>
          <w:rFonts w:ascii="Times New Roman" w:eastAsia="Times New Roman" w:hAnsi="Times New Roman"/>
          <w:spacing w:val="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się</w:t>
      </w:r>
      <w:r w:rsidRPr="006C16DC">
        <w:rPr>
          <w:rFonts w:ascii="Times New Roman" w:eastAsia="Times New Roman" w:hAnsi="Times New Roman"/>
          <w:spacing w:val="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przypadku</w:t>
      </w:r>
      <w:r w:rsidRPr="006C16DC">
        <w:rPr>
          <w:rFonts w:ascii="Times New Roman" w:eastAsia="Times New Roman" w:hAnsi="Times New Roman"/>
          <w:spacing w:val="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wybrania</w:t>
      </w:r>
      <w:r w:rsidRPr="006C16DC">
        <w:rPr>
          <w:rFonts w:ascii="Times New Roman" w:eastAsia="Times New Roman" w:hAnsi="Times New Roman"/>
          <w:spacing w:val="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naszej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oferty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zawarcia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umowy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miejscu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i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terminie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wyznaczonym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przez</w:t>
      </w:r>
      <w:r w:rsidRPr="006C16DC">
        <w:rPr>
          <w:rFonts w:ascii="Times New Roman" w:eastAsia="Times New Roman" w:hAnsi="Times New Roman"/>
          <w:spacing w:val="-9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zamawiającego</w:t>
      </w:r>
      <w:r>
        <w:rPr>
          <w:rFonts w:ascii="Times New Roman" w:eastAsia="Times New Roman" w:hAnsi="Times New Roman"/>
          <w:color w:val="000000"/>
        </w:rPr>
        <w:t>.</w:t>
      </w:r>
    </w:p>
    <w:p w14:paraId="522D7B51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7.Zastrzegamy jednocześnie, że informacje zawarte w załączniku nr ……. Do ofert stanowią tajemnicę przedsiębiorstwa w rozumieniu przepisów ustawy o zwalczaniu nieuczciwej konkurencji i jako takie nie mogą być udostępnione innym wykonawcom, biorącym udział w postępowaniu.</w:t>
      </w:r>
    </w:p>
    <w:p w14:paraId="35E0A67F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8.Zobowiązuję </w:t>
      </w:r>
      <w:r w:rsidRPr="006C16DC">
        <w:rPr>
          <w:rFonts w:ascii="Times New Roman" w:eastAsia="Times New Roman" w:hAnsi="Times New Roman"/>
          <w:color w:val="000000"/>
        </w:rPr>
        <w:t>się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wykonać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zamówienie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należytą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starannością</w:t>
      </w:r>
      <w:r w:rsidRPr="006C16DC">
        <w:rPr>
          <w:rFonts w:ascii="Times New Roman" w:eastAsia="Times New Roman" w:hAnsi="Times New Roman"/>
          <w:spacing w:val="4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i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dobrej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jakości</w:t>
      </w:r>
      <w:r>
        <w:rPr>
          <w:rFonts w:ascii="Times New Roman" w:eastAsia="Times New Roman" w:hAnsi="Times New Roman"/>
          <w:color w:val="000000"/>
        </w:rPr>
        <w:t>.</w:t>
      </w:r>
    </w:p>
    <w:p w14:paraId="06602856" w14:textId="77777777" w:rsidR="007B214B" w:rsidRPr="00F207EA" w:rsidRDefault="007B214B" w:rsidP="007B214B">
      <w:pPr>
        <w:spacing w:line="240" w:lineRule="auto"/>
        <w:contextualSpacing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color w:val="000000"/>
        </w:rPr>
        <w:t xml:space="preserve">9.Uważam </w:t>
      </w:r>
      <w:r w:rsidRPr="006C16DC">
        <w:rPr>
          <w:rFonts w:ascii="Times New Roman" w:eastAsia="Times New Roman" w:hAnsi="Times New Roman"/>
          <w:color w:val="000000"/>
        </w:rPr>
        <w:t>się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związanego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niniejszą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ofertą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przez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okres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30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dni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licząc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od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dnia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upływu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terminu</w:t>
      </w:r>
    </w:p>
    <w:p w14:paraId="31F828AF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  <w:spacing w:val="-1"/>
        </w:rPr>
      </w:pPr>
      <w:r w:rsidRPr="006C16DC">
        <w:rPr>
          <w:rFonts w:ascii="Times New Roman" w:eastAsia="Times New Roman" w:hAnsi="Times New Roman"/>
          <w:color w:val="000000"/>
        </w:rPr>
        <w:t>składania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-1"/>
        </w:rPr>
        <w:t>ofert</w:t>
      </w:r>
      <w:r>
        <w:rPr>
          <w:rFonts w:ascii="Times New Roman" w:eastAsia="Times New Roman" w:hAnsi="Times New Roman"/>
          <w:color w:val="000000"/>
          <w:spacing w:val="-1"/>
        </w:rPr>
        <w:t>.</w:t>
      </w:r>
    </w:p>
    <w:p w14:paraId="183D9951" w14:textId="77777777" w:rsidR="007B214B" w:rsidRPr="00D87047" w:rsidRDefault="007B214B" w:rsidP="007B214B">
      <w:pPr>
        <w:spacing w:line="240" w:lineRule="auto"/>
        <w:contextualSpacing/>
        <w:rPr>
          <w:rFonts w:ascii="Times New Roman" w:eastAsia="Times New Roman" w:hAnsi="Times New Roman"/>
          <w:spacing w:val="-1"/>
        </w:rPr>
      </w:pPr>
      <w:r w:rsidRPr="00D87047">
        <w:rPr>
          <w:rFonts w:ascii="Times New Roman" w:eastAsia="Times New Roman" w:hAnsi="Times New Roman"/>
          <w:spacing w:val="-1"/>
        </w:rPr>
        <w:t>10.W</w:t>
      </w:r>
      <w:r w:rsidRPr="00D87047">
        <w:rPr>
          <w:rFonts w:ascii="Times New Roman" w:eastAsia="Times New Roman" w:hAnsi="Times New Roman"/>
        </w:rPr>
        <w:t>przypadku wyboru naszej oferty do realizacji zamówienia</w:t>
      </w:r>
      <w:r w:rsidRPr="00D87047">
        <w:rPr>
          <w:rFonts w:ascii="Times New Roman" w:eastAsia="Times New Roman" w:hAnsi="Times New Roman"/>
          <w:spacing w:val="-7"/>
        </w:rPr>
        <w:t xml:space="preserve"> </w:t>
      </w:r>
      <w:r w:rsidRPr="00D87047">
        <w:rPr>
          <w:rFonts w:ascii="Times New Roman" w:eastAsia="Times New Roman" w:hAnsi="Times New Roman"/>
        </w:rPr>
        <w:t>:</w:t>
      </w:r>
    </w:p>
    <w:p w14:paraId="0E2F86CE" w14:textId="77777777" w:rsidR="007B214B" w:rsidRPr="00D87047" w:rsidRDefault="007B214B" w:rsidP="007B214B">
      <w:pPr>
        <w:spacing w:line="240" w:lineRule="auto"/>
        <w:contextualSpacing/>
        <w:rPr>
          <w:rFonts w:ascii="Times New Roman" w:hAnsi="Times New Roman"/>
        </w:rPr>
      </w:pPr>
      <w:r w:rsidRPr="00D87047">
        <w:rPr>
          <w:rFonts w:ascii="Times New Roman" w:eastAsia="Times New Roman" w:hAnsi="Times New Roman"/>
          <w:spacing w:val="3"/>
        </w:rPr>
        <w:lastRenderedPageBreak/>
        <w:t>-</w:t>
      </w:r>
      <w:r w:rsidRPr="00D87047">
        <w:rPr>
          <w:rFonts w:ascii="Times New Roman" w:eastAsia="Times New Roman" w:hAnsi="Times New Roman"/>
          <w:spacing w:val="2"/>
        </w:rPr>
        <w:t xml:space="preserve">  </w:t>
      </w:r>
      <w:r w:rsidRPr="00D87047">
        <w:rPr>
          <w:rFonts w:ascii="Times New Roman" w:eastAsia="Times New Roman" w:hAnsi="Times New Roman"/>
          <w:spacing w:val="4"/>
        </w:rPr>
        <w:t>zobowiązujemy</w:t>
      </w:r>
      <w:r w:rsidRPr="00D87047">
        <w:rPr>
          <w:rFonts w:ascii="Times New Roman" w:eastAsia="Times New Roman" w:hAnsi="Times New Roman"/>
          <w:spacing w:val="2"/>
        </w:rPr>
        <w:t xml:space="preserve">  </w:t>
      </w:r>
      <w:r w:rsidRPr="00D87047">
        <w:rPr>
          <w:rFonts w:ascii="Times New Roman" w:eastAsia="Times New Roman" w:hAnsi="Times New Roman"/>
          <w:spacing w:val="6"/>
        </w:rPr>
        <w:t>się</w:t>
      </w:r>
      <w:r w:rsidRPr="00D87047">
        <w:rPr>
          <w:rFonts w:ascii="Times New Roman" w:eastAsia="Times New Roman" w:hAnsi="Times New Roman"/>
          <w:spacing w:val="3"/>
        </w:rPr>
        <w:t xml:space="preserve">  </w:t>
      </w:r>
      <w:r w:rsidRPr="00D87047">
        <w:rPr>
          <w:rFonts w:ascii="Times New Roman" w:eastAsia="Times New Roman" w:hAnsi="Times New Roman"/>
          <w:spacing w:val="4"/>
        </w:rPr>
        <w:t>do</w:t>
      </w:r>
      <w:r w:rsidRPr="00D87047">
        <w:rPr>
          <w:rFonts w:ascii="Times New Roman" w:eastAsia="Times New Roman" w:hAnsi="Times New Roman"/>
          <w:spacing w:val="2"/>
        </w:rPr>
        <w:t xml:space="preserve">  </w:t>
      </w:r>
      <w:r w:rsidRPr="00D87047">
        <w:rPr>
          <w:rFonts w:ascii="Times New Roman" w:eastAsia="Times New Roman" w:hAnsi="Times New Roman"/>
          <w:spacing w:val="4"/>
        </w:rPr>
        <w:t>wniesienia</w:t>
      </w:r>
      <w:r w:rsidRPr="00D87047">
        <w:rPr>
          <w:rFonts w:ascii="Times New Roman" w:eastAsia="Times New Roman" w:hAnsi="Times New Roman"/>
          <w:spacing w:val="2"/>
        </w:rPr>
        <w:t xml:space="preserve">  </w:t>
      </w:r>
      <w:r w:rsidRPr="00D87047">
        <w:rPr>
          <w:rFonts w:ascii="Times New Roman" w:eastAsia="Times New Roman" w:hAnsi="Times New Roman"/>
          <w:spacing w:val="4"/>
        </w:rPr>
        <w:t>zabezpieczenia</w:t>
      </w:r>
      <w:r w:rsidRPr="00D87047">
        <w:rPr>
          <w:rFonts w:ascii="Times New Roman" w:eastAsia="Times New Roman" w:hAnsi="Times New Roman"/>
          <w:spacing w:val="3"/>
        </w:rPr>
        <w:t xml:space="preserve">  </w:t>
      </w:r>
      <w:r w:rsidRPr="00D87047">
        <w:rPr>
          <w:rFonts w:ascii="Times New Roman" w:eastAsia="Times New Roman" w:hAnsi="Times New Roman"/>
          <w:spacing w:val="4"/>
        </w:rPr>
        <w:t>należytego</w:t>
      </w:r>
      <w:r w:rsidRPr="00D87047">
        <w:rPr>
          <w:rFonts w:ascii="Times New Roman" w:eastAsia="Times New Roman" w:hAnsi="Times New Roman"/>
          <w:spacing w:val="2"/>
        </w:rPr>
        <w:t xml:space="preserve">  </w:t>
      </w:r>
      <w:r w:rsidRPr="00D87047">
        <w:rPr>
          <w:rFonts w:ascii="Times New Roman" w:eastAsia="Times New Roman" w:hAnsi="Times New Roman"/>
          <w:spacing w:val="5"/>
        </w:rPr>
        <w:t>wykonania</w:t>
      </w:r>
      <w:r w:rsidRPr="00D87047">
        <w:rPr>
          <w:rFonts w:ascii="Times New Roman" w:eastAsia="Times New Roman" w:hAnsi="Times New Roman"/>
          <w:spacing w:val="3"/>
        </w:rPr>
        <w:t xml:space="preserve">  </w:t>
      </w:r>
      <w:r w:rsidRPr="00D87047">
        <w:rPr>
          <w:rFonts w:ascii="Times New Roman" w:eastAsia="Times New Roman" w:hAnsi="Times New Roman"/>
          <w:spacing w:val="5"/>
        </w:rPr>
        <w:t>umowy</w:t>
      </w:r>
      <w:r w:rsidRPr="00D87047">
        <w:rPr>
          <w:rFonts w:ascii="Times New Roman" w:eastAsia="Times New Roman" w:hAnsi="Times New Roman"/>
          <w:spacing w:val="2"/>
        </w:rPr>
        <w:t xml:space="preserve">  </w:t>
      </w:r>
      <w:r w:rsidRPr="00D87047">
        <w:rPr>
          <w:rFonts w:ascii="Times New Roman" w:eastAsia="Times New Roman" w:hAnsi="Times New Roman"/>
          <w:spacing w:val="11"/>
        </w:rPr>
        <w:t>w</w:t>
      </w:r>
    </w:p>
    <w:p w14:paraId="50534029" w14:textId="77777777" w:rsidR="007B214B" w:rsidRPr="00D87047" w:rsidRDefault="007B214B" w:rsidP="007B214B">
      <w:pPr>
        <w:spacing w:line="240" w:lineRule="auto"/>
        <w:contextualSpacing/>
        <w:rPr>
          <w:rFonts w:ascii="Times New Roman" w:hAnsi="Times New Roman"/>
        </w:rPr>
      </w:pPr>
      <w:r w:rsidRPr="00D87047">
        <w:rPr>
          <w:rFonts w:ascii="Times New Roman" w:eastAsia="Times New Roman" w:hAnsi="Times New Roman"/>
        </w:rPr>
        <w:t>wysokości</w:t>
      </w:r>
      <w:r w:rsidRPr="00D87047">
        <w:rPr>
          <w:rFonts w:ascii="Times New Roman" w:eastAsia="Times New Roman" w:hAnsi="Times New Roman"/>
          <w:spacing w:val="-1"/>
        </w:rPr>
        <w:t xml:space="preserve"> </w:t>
      </w:r>
      <w:r w:rsidRPr="00D87047">
        <w:rPr>
          <w:rFonts w:ascii="Times New Roman" w:eastAsia="Times New Roman" w:hAnsi="Times New Roman"/>
        </w:rPr>
        <w:t>……………………</w:t>
      </w:r>
      <w:r w:rsidRPr="00D87047">
        <w:rPr>
          <w:rFonts w:ascii="Times New Roman" w:eastAsia="Times New Roman" w:hAnsi="Times New Roman"/>
          <w:spacing w:val="-2"/>
        </w:rPr>
        <w:t xml:space="preserve"> </w:t>
      </w:r>
      <w:r w:rsidRPr="00D87047">
        <w:rPr>
          <w:rFonts w:ascii="Times New Roman" w:eastAsia="Times New Roman" w:hAnsi="Times New Roman"/>
        </w:rPr>
        <w:t>złotych,</w:t>
      </w:r>
      <w:r w:rsidRPr="00D87047">
        <w:rPr>
          <w:rFonts w:ascii="Times New Roman" w:eastAsia="Times New Roman" w:hAnsi="Times New Roman"/>
          <w:spacing w:val="-1"/>
        </w:rPr>
        <w:t xml:space="preserve"> </w:t>
      </w:r>
      <w:r w:rsidRPr="00D87047">
        <w:rPr>
          <w:rFonts w:ascii="Times New Roman" w:eastAsia="Times New Roman" w:hAnsi="Times New Roman"/>
        </w:rPr>
        <w:t>co</w:t>
      </w:r>
      <w:r w:rsidRPr="00D87047">
        <w:rPr>
          <w:rFonts w:ascii="Times New Roman" w:eastAsia="Times New Roman" w:hAnsi="Times New Roman"/>
          <w:spacing w:val="-2"/>
        </w:rPr>
        <w:t xml:space="preserve"> </w:t>
      </w:r>
      <w:r w:rsidRPr="00D87047">
        <w:rPr>
          <w:rFonts w:ascii="Times New Roman" w:eastAsia="Times New Roman" w:hAnsi="Times New Roman"/>
        </w:rPr>
        <w:t>stanowi</w:t>
      </w:r>
      <w:r w:rsidRPr="00D87047">
        <w:rPr>
          <w:rFonts w:ascii="Times New Roman" w:eastAsia="Times New Roman" w:hAnsi="Times New Roman"/>
          <w:spacing w:val="-1"/>
        </w:rPr>
        <w:t xml:space="preserve"> </w:t>
      </w:r>
      <w:r w:rsidRPr="00D87047">
        <w:rPr>
          <w:rFonts w:ascii="Times New Roman" w:eastAsia="Times New Roman" w:hAnsi="Times New Roman"/>
          <w:b/>
        </w:rPr>
        <w:t>5</w:t>
      </w:r>
      <w:r w:rsidRPr="00D87047">
        <w:rPr>
          <w:rFonts w:ascii="Times New Roman" w:eastAsia="Times New Roman" w:hAnsi="Times New Roman"/>
          <w:b/>
          <w:spacing w:val="-2"/>
        </w:rPr>
        <w:t xml:space="preserve"> </w:t>
      </w:r>
      <w:r w:rsidRPr="00D87047">
        <w:rPr>
          <w:rFonts w:ascii="Times New Roman" w:eastAsia="Times New Roman" w:hAnsi="Times New Roman"/>
          <w:b/>
        </w:rPr>
        <w:t>%</w:t>
      </w:r>
      <w:r w:rsidRPr="00D87047">
        <w:rPr>
          <w:rFonts w:ascii="Times New Roman" w:eastAsia="Times New Roman" w:hAnsi="Times New Roman"/>
          <w:b/>
          <w:spacing w:val="-1"/>
        </w:rPr>
        <w:t xml:space="preserve"> </w:t>
      </w:r>
      <w:r w:rsidRPr="00D87047">
        <w:rPr>
          <w:rFonts w:ascii="Times New Roman" w:eastAsia="Times New Roman" w:hAnsi="Times New Roman"/>
        </w:rPr>
        <w:t>ceny</w:t>
      </w:r>
      <w:r w:rsidRPr="00D87047">
        <w:rPr>
          <w:rFonts w:ascii="Times New Roman" w:eastAsia="Times New Roman" w:hAnsi="Times New Roman"/>
          <w:spacing w:val="-2"/>
        </w:rPr>
        <w:t xml:space="preserve"> </w:t>
      </w:r>
      <w:r w:rsidRPr="00D87047">
        <w:rPr>
          <w:rFonts w:ascii="Times New Roman" w:eastAsia="Times New Roman" w:hAnsi="Times New Roman"/>
        </w:rPr>
        <w:t>całkowitej</w:t>
      </w:r>
      <w:r w:rsidRPr="00D87047">
        <w:rPr>
          <w:rFonts w:ascii="Times New Roman" w:eastAsia="Times New Roman" w:hAnsi="Times New Roman"/>
          <w:spacing w:val="-1"/>
        </w:rPr>
        <w:t xml:space="preserve"> </w:t>
      </w:r>
      <w:r w:rsidRPr="00D87047">
        <w:rPr>
          <w:rFonts w:ascii="Times New Roman" w:eastAsia="Times New Roman" w:hAnsi="Times New Roman"/>
        </w:rPr>
        <w:t>brutto</w:t>
      </w:r>
      <w:r w:rsidRPr="00D87047">
        <w:rPr>
          <w:rFonts w:ascii="Times New Roman" w:eastAsia="Times New Roman" w:hAnsi="Times New Roman"/>
          <w:spacing w:val="-2"/>
        </w:rPr>
        <w:t xml:space="preserve"> </w:t>
      </w:r>
      <w:r w:rsidRPr="00D87047">
        <w:rPr>
          <w:rFonts w:ascii="Times New Roman" w:eastAsia="Times New Roman" w:hAnsi="Times New Roman"/>
        </w:rPr>
        <w:t>podanej</w:t>
      </w:r>
      <w:r w:rsidRPr="00D87047">
        <w:rPr>
          <w:rFonts w:ascii="Times New Roman" w:eastAsia="Times New Roman" w:hAnsi="Times New Roman"/>
          <w:spacing w:val="-1"/>
        </w:rPr>
        <w:t xml:space="preserve"> </w:t>
      </w:r>
      <w:r w:rsidRPr="00D87047">
        <w:rPr>
          <w:rFonts w:ascii="Times New Roman" w:eastAsia="Times New Roman" w:hAnsi="Times New Roman"/>
        </w:rPr>
        <w:t>w</w:t>
      </w:r>
      <w:r w:rsidRPr="00D87047">
        <w:rPr>
          <w:rFonts w:ascii="Times New Roman" w:eastAsia="Times New Roman" w:hAnsi="Times New Roman"/>
          <w:spacing w:val="-3"/>
        </w:rPr>
        <w:t xml:space="preserve"> </w:t>
      </w:r>
      <w:r w:rsidRPr="00D87047">
        <w:rPr>
          <w:rFonts w:ascii="Times New Roman" w:eastAsia="Times New Roman" w:hAnsi="Times New Roman"/>
        </w:rPr>
        <w:t>pkt 1</w:t>
      </w:r>
    </w:p>
    <w:p w14:paraId="24D14EFF" w14:textId="77777777" w:rsidR="007B214B" w:rsidRPr="00831AF1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FF0000"/>
        </w:rPr>
      </w:pPr>
      <w:r w:rsidRPr="00D87047">
        <w:rPr>
          <w:rFonts w:ascii="Times New Roman" w:eastAsia="Times New Roman" w:hAnsi="Times New Roman"/>
        </w:rPr>
        <w:t xml:space="preserve"> jak wyżej, w formie: ............................................................................................................</w:t>
      </w:r>
      <w:r w:rsidRPr="00831AF1">
        <w:rPr>
          <w:rFonts w:ascii="Times New Roman" w:eastAsia="Times New Roman" w:hAnsi="Times New Roman"/>
          <w:color w:val="FF0000"/>
        </w:rPr>
        <w:t xml:space="preserve"> .</w:t>
      </w:r>
    </w:p>
    <w:p w14:paraId="0CD047E9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11.Oświadczam,  </w:t>
      </w:r>
      <w:r w:rsidRPr="006C16DC">
        <w:rPr>
          <w:rFonts w:ascii="Times New Roman" w:eastAsia="Times New Roman" w:hAnsi="Times New Roman"/>
          <w:color w:val="000000"/>
        </w:rPr>
        <w:t>że</w:t>
      </w:r>
      <w:r w:rsidRPr="006C16DC">
        <w:rPr>
          <w:rFonts w:ascii="Times New Roman" w:eastAsia="Times New Roman" w:hAnsi="Times New Roman"/>
          <w:spacing w:val="-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wypełniłem</w:t>
      </w:r>
      <w:r w:rsidRPr="006C16DC">
        <w:rPr>
          <w:rFonts w:ascii="Times New Roman" w:eastAsia="Times New Roman" w:hAnsi="Times New Roman"/>
          <w:spacing w:val="-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obowiązki</w:t>
      </w:r>
      <w:r w:rsidRPr="006C16DC">
        <w:rPr>
          <w:rFonts w:ascii="Times New Roman" w:eastAsia="Times New Roman" w:hAnsi="Times New Roman"/>
          <w:spacing w:val="-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informacyjne</w:t>
      </w:r>
      <w:r w:rsidRPr="006C16DC">
        <w:rPr>
          <w:rFonts w:ascii="Times New Roman" w:eastAsia="Times New Roman" w:hAnsi="Times New Roman"/>
          <w:spacing w:val="-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przewidziane</w:t>
      </w:r>
      <w:r w:rsidRPr="006C16DC">
        <w:rPr>
          <w:rFonts w:ascii="Times New Roman" w:eastAsia="Times New Roman" w:hAnsi="Times New Roman"/>
          <w:spacing w:val="-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-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art.</w:t>
      </w:r>
      <w:r w:rsidRPr="006C16DC">
        <w:rPr>
          <w:rFonts w:ascii="Times New Roman" w:eastAsia="Times New Roman" w:hAnsi="Times New Roman"/>
          <w:spacing w:val="-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13</w:t>
      </w:r>
      <w:r w:rsidRPr="006C16DC">
        <w:rPr>
          <w:rFonts w:ascii="Times New Roman" w:eastAsia="Times New Roman" w:hAnsi="Times New Roman"/>
          <w:spacing w:val="-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lub</w:t>
      </w:r>
      <w:r w:rsidRPr="006C16DC">
        <w:rPr>
          <w:rFonts w:ascii="Times New Roman" w:eastAsia="Times New Roman" w:hAnsi="Times New Roman"/>
          <w:spacing w:val="-11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art.</w:t>
      </w:r>
      <w:r w:rsidRPr="006C16DC">
        <w:rPr>
          <w:rFonts w:ascii="Times New Roman" w:eastAsia="Times New Roman" w:hAnsi="Times New Roman"/>
          <w:spacing w:val="-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14</w:t>
      </w:r>
      <w:r w:rsidRPr="006C16DC">
        <w:rPr>
          <w:rFonts w:ascii="Times New Roman" w:eastAsia="Times New Roman" w:hAnsi="Times New Roman"/>
          <w:spacing w:val="-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RODO</w:t>
      </w:r>
      <w:r w:rsidRPr="006C16DC">
        <w:rPr>
          <w:rFonts w:ascii="Times New Roman" w:eastAsia="Times New Roman" w:hAnsi="Times New Roman"/>
          <w:spacing w:val="-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wobec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osób</w:t>
      </w:r>
      <w:r w:rsidRPr="006C16DC">
        <w:rPr>
          <w:rFonts w:ascii="Times New Roman" w:eastAsia="Times New Roman" w:hAnsi="Times New Roman"/>
          <w:spacing w:val="-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fizycznych,</w:t>
      </w:r>
      <w:r w:rsidRPr="006C16DC">
        <w:rPr>
          <w:rFonts w:ascii="Times New Roman" w:eastAsia="Times New Roman" w:hAnsi="Times New Roman"/>
          <w:spacing w:val="-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od</w:t>
      </w:r>
      <w:r w:rsidRPr="006C16DC">
        <w:rPr>
          <w:rFonts w:ascii="Times New Roman" w:eastAsia="Times New Roman" w:hAnsi="Times New Roman"/>
          <w:spacing w:val="-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których</w:t>
      </w:r>
      <w:r w:rsidRPr="006C16DC">
        <w:rPr>
          <w:rFonts w:ascii="Times New Roman" w:eastAsia="Times New Roman" w:hAnsi="Times New Roman"/>
          <w:spacing w:val="-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dane</w:t>
      </w:r>
      <w:r w:rsidRPr="006C16DC">
        <w:rPr>
          <w:rFonts w:ascii="Times New Roman" w:eastAsia="Times New Roman" w:hAnsi="Times New Roman"/>
          <w:spacing w:val="-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osobowe</w:t>
      </w:r>
      <w:r w:rsidRPr="006C16DC">
        <w:rPr>
          <w:rFonts w:ascii="Times New Roman" w:eastAsia="Times New Roman" w:hAnsi="Times New Roman"/>
          <w:spacing w:val="-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bezpośrednio</w:t>
      </w:r>
      <w:r w:rsidRPr="006C16DC">
        <w:rPr>
          <w:rFonts w:ascii="Times New Roman" w:eastAsia="Times New Roman" w:hAnsi="Times New Roman"/>
          <w:spacing w:val="-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lub</w:t>
      </w:r>
      <w:r w:rsidRPr="006C16DC">
        <w:rPr>
          <w:rFonts w:ascii="Times New Roman" w:eastAsia="Times New Roman" w:hAnsi="Times New Roman"/>
          <w:spacing w:val="-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pośrednio</w:t>
      </w:r>
      <w:r w:rsidRPr="006C16DC">
        <w:rPr>
          <w:rFonts w:ascii="Times New Roman" w:eastAsia="Times New Roman" w:hAnsi="Times New Roman"/>
          <w:spacing w:val="-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pozyskałem</w:t>
      </w:r>
      <w:r w:rsidRPr="006C16DC">
        <w:rPr>
          <w:rFonts w:ascii="Times New Roman" w:eastAsia="Times New Roman" w:hAnsi="Times New Roman"/>
          <w:spacing w:val="-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-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celu</w:t>
      </w:r>
      <w:r w:rsidRPr="006C16DC">
        <w:rPr>
          <w:rFonts w:ascii="Times New Roman" w:eastAsia="Times New Roman" w:hAnsi="Times New Roman"/>
          <w:spacing w:val="-9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ubiegania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się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udzielenie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zamówienia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publicznego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niniejszym</w:t>
      </w:r>
      <w:r w:rsidRPr="006C16DC">
        <w:rPr>
          <w:rFonts w:ascii="Times New Roman" w:eastAsia="Times New Roman" w:hAnsi="Times New Roman"/>
          <w:spacing w:val="-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postępowaniu.</w:t>
      </w:r>
    </w:p>
    <w:p w14:paraId="2D635CC2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12. Załącznikami </w:t>
      </w:r>
      <w:r w:rsidRPr="006C16DC">
        <w:rPr>
          <w:rFonts w:ascii="Times New Roman" w:eastAsia="Times New Roman" w:hAnsi="Times New Roman"/>
          <w:color w:val="000000"/>
        </w:rPr>
        <w:t>do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oferty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są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następujące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dokumenty:</w:t>
      </w:r>
    </w:p>
    <w:p w14:paraId="57EA5145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1) ………………………………………………………</w:t>
      </w:r>
    </w:p>
    <w:p w14:paraId="533CB941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2) ………………………………………………………</w:t>
      </w:r>
    </w:p>
    <w:p w14:paraId="5B9BCFBF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3) ………………………………………………………</w:t>
      </w:r>
    </w:p>
    <w:p w14:paraId="037DCA20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4) ………………………………………………………</w:t>
      </w:r>
    </w:p>
    <w:p w14:paraId="0BBFEB25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5) ………………………………………………………</w:t>
      </w:r>
    </w:p>
    <w:p w14:paraId="5CACA2C9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65EDE9A2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7328EC47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                                                                                          …………………………………………….</w:t>
      </w:r>
    </w:p>
    <w:p w14:paraId="03FD4660" w14:textId="77777777" w:rsidR="007B214B" w:rsidRPr="00D71570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  <w:sz w:val="16"/>
          <w:szCs w:val="16"/>
        </w:rPr>
      </w:pPr>
      <w:r>
        <w:rPr>
          <w:rFonts w:ascii="Times New Roman" w:eastAsia="Times New Roman" w:hAnsi="Times New Roman"/>
          <w:color w:val="000000"/>
        </w:rPr>
        <w:t xml:space="preserve">                                                                                                                    </w:t>
      </w:r>
      <w:r w:rsidRPr="00D71570">
        <w:rPr>
          <w:rFonts w:ascii="Times New Roman" w:eastAsia="Times New Roman" w:hAnsi="Times New Roman"/>
          <w:color w:val="000000"/>
          <w:sz w:val="16"/>
          <w:szCs w:val="16"/>
        </w:rPr>
        <w:t>(Imię i nazwisko,</w:t>
      </w:r>
    </w:p>
    <w:p w14:paraId="2681779D" w14:textId="77777777" w:rsidR="007B214B" w:rsidRPr="00D71570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  <w:sz w:val="16"/>
          <w:szCs w:val="16"/>
        </w:rPr>
      </w:pPr>
      <w:r w:rsidRPr="00D71570">
        <w:rPr>
          <w:rFonts w:ascii="Times New Roman" w:eastAsia="Times New Roman" w:hAnsi="Times New Roman"/>
          <w:color w:val="000000"/>
          <w:sz w:val="16"/>
          <w:szCs w:val="16"/>
        </w:rPr>
        <w:t xml:space="preserve">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                                                 </w:t>
      </w:r>
      <w:r w:rsidRPr="00D71570">
        <w:rPr>
          <w:rFonts w:ascii="Times New Roman" w:eastAsia="Times New Roman" w:hAnsi="Times New Roman"/>
          <w:color w:val="000000"/>
          <w:sz w:val="16"/>
          <w:szCs w:val="16"/>
        </w:rPr>
        <w:t xml:space="preserve">       Podpis uprawnionego przedstawiciela wykonawcy)</w:t>
      </w:r>
    </w:p>
    <w:p w14:paraId="4FD6985A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769F981F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639BDEE3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6DC28D98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5BBEE5F8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45894EB5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3F9D5A02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1292D9EB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26BEC206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7F2615C0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731D6214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494898DE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011D6361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5F7A34D6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6E49E336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239E8262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12FCB582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03CBEFC8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41BA7DEF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2A7E0F18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4115DA52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7E654404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0DEF518E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3118710E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11B5EFF8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0BC3B452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6DE95C3E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2C84A80B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782F68A9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4DCF2437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1EAD1F89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729F7E2B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12FDC587" w14:textId="77777777" w:rsidR="006130A5" w:rsidRDefault="006130A5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0DA96115" w14:textId="77777777" w:rsidR="00C23DC6" w:rsidRDefault="00C23DC6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6D9A92E3" w14:textId="77777777" w:rsidR="00C23DC6" w:rsidRDefault="00C23DC6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0CB50D6E" w14:textId="77777777" w:rsidR="00C23DC6" w:rsidRDefault="00C23DC6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2C8F7A93" w14:textId="77777777" w:rsidR="006130A5" w:rsidRDefault="006130A5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175E2B87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12B89085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4D8CF3D1" w14:textId="77777777" w:rsidR="007B214B" w:rsidRDefault="00831AF1" w:rsidP="007B214B">
      <w:pPr>
        <w:spacing w:line="240" w:lineRule="auto"/>
        <w:contextualSpacing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  <w:sz w:val="24"/>
          <w:szCs w:val="24"/>
        </w:rPr>
        <w:t>ŚDS.III.26.1.2023</w:t>
      </w:r>
      <w:r w:rsidR="007B214B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 Załącznik Nr 2 do SWZ</w:t>
      </w:r>
    </w:p>
    <w:p w14:paraId="337266ED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lang w:eastAsia="pl-PL"/>
        </w:rPr>
      </w:pPr>
    </w:p>
    <w:p w14:paraId="46E36F4F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lang w:eastAsia="pl-PL"/>
        </w:rPr>
      </w:pPr>
    </w:p>
    <w:p w14:paraId="1E32020B" w14:textId="77777777" w:rsidR="007B214B" w:rsidRPr="006C16DC" w:rsidRDefault="007B214B" w:rsidP="007B214B">
      <w:pPr>
        <w:spacing w:line="243" w:lineRule="auto"/>
        <w:contextualSpacing/>
        <w:rPr>
          <w:rFonts w:ascii="Times New Roman" w:hAnsi="Times New Roman"/>
        </w:rPr>
      </w:pPr>
      <w:r w:rsidRPr="006C16DC">
        <w:rPr>
          <w:rFonts w:ascii="Times New Roman" w:eastAsia="Arial" w:hAnsi="Times New Roman"/>
          <w:color w:val="000008"/>
        </w:rPr>
        <w:t>...........................</w:t>
      </w:r>
      <w:r w:rsidRPr="006C16DC">
        <w:rPr>
          <w:rFonts w:ascii="Times New Roman" w:eastAsia="Arial" w:hAnsi="Times New Roman"/>
          <w:color w:val="000008"/>
          <w:spacing w:val="-1"/>
        </w:rPr>
        <w:t>......</w:t>
      </w:r>
      <w:r w:rsidRPr="006C16DC">
        <w:rPr>
          <w:rFonts w:ascii="Times New Roman" w:eastAsia="Arial" w:hAnsi="Times New Roman"/>
          <w:color w:val="000008"/>
        </w:rPr>
        <w:t>....................................</w:t>
      </w:r>
    </w:p>
    <w:p w14:paraId="7F851963" w14:textId="77777777" w:rsidR="007B214B" w:rsidRPr="006C16DC" w:rsidRDefault="007B214B" w:rsidP="007B214B">
      <w:pPr>
        <w:spacing w:line="243" w:lineRule="auto"/>
        <w:contextualSpacing/>
        <w:rPr>
          <w:rFonts w:ascii="Times New Roman" w:hAnsi="Times New Roman"/>
        </w:rPr>
      </w:pPr>
      <w:r w:rsidRPr="006C16DC">
        <w:rPr>
          <w:rFonts w:ascii="Times New Roman" w:eastAsia="Arial" w:hAnsi="Times New Roman"/>
          <w:color w:val="000008"/>
          <w:spacing w:val="-1"/>
        </w:rPr>
        <w:t>......</w:t>
      </w:r>
      <w:r w:rsidRPr="006C16DC">
        <w:rPr>
          <w:rFonts w:ascii="Times New Roman" w:eastAsia="Arial" w:hAnsi="Times New Roman"/>
          <w:color w:val="000008"/>
        </w:rPr>
        <w:t>...............................................................</w:t>
      </w:r>
    </w:p>
    <w:p w14:paraId="302BF06A" w14:textId="77777777" w:rsidR="007B214B" w:rsidRPr="006C16DC" w:rsidRDefault="007B214B" w:rsidP="007B214B">
      <w:pPr>
        <w:contextualSpacing/>
        <w:rPr>
          <w:rFonts w:ascii="Times New Roman" w:hAnsi="Times New Roman"/>
        </w:rPr>
      </w:pPr>
      <w:r w:rsidRPr="006C16DC">
        <w:rPr>
          <w:rFonts w:ascii="Times New Roman" w:eastAsia="Times New Roman" w:hAnsi="Times New Roman"/>
          <w:color w:val="000008"/>
        </w:rPr>
        <w:t>Nazwa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8"/>
        </w:rPr>
        <w:t>i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8"/>
        </w:rPr>
        <w:t>adres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8"/>
        </w:rPr>
        <w:t>firmy</w:t>
      </w:r>
      <w:r w:rsidRPr="006C16DC">
        <w:rPr>
          <w:rFonts w:ascii="Times New Roman" w:eastAsia="Times New Roman" w:hAnsi="Times New Roman"/>
          <w:spacing w:val="-8"/>
        </w:rPr>
        <w:t xml:space="preserve"> </w:t>
      </w:r>
      <w:r w:rsidRPr="006C16DC">
        <w:rPr>
          <w:rFonts w:ascii="Times New Roman" w:eastAsia="Times New Roman" w:hAnsi="Times New Roman"/>
          <w:color w:val="000008"/>
        </w:rPr>
        <w:t>(Wykonawcy)</w:t>
      </w:r>
    </w:p>
    <w:p w14:paraId="20B2D951" w14:textId="77777777" w:rsidR="007B214B" w:rsidRPr="006C16DC" w:rsidRDefault="007B214B" w:rsidP="007B214B">
      <w:pPr>
        <w:spacing w:line="243" w:lineRule="auto"/>
        <w:contextualSpacing/>
        <w:rPr>
          <w:rFonts w:ascii="Times New Roman" w:hAnsi="Times New Roman"/>
        </w:rPr>
      </w:pPr>
      <w:r w:rsidRPr="006C16DC">
        <w:rPr>
          <w:rFonts w:ascii="Times New Roman" w:eastAsia="Arial" w:hAnsi="Times New Roman"/>
          <w:color w:val="000008"/>
          <w:spacing w:val="-1"/>
        </w:rPr>
        <w:t>......</w:t>
      </w:r>
      <w:r w:rsidRPr="006C16DC">
        <w:rPr>
          <w:rFonts w:ascii="Times New Roman" w:eastAsia="Arial" w:hAnsi="Times New Roman"/>
          <w:color w:val="000008"/>
        </w:rPr>
        <w:t>...............................................................</w:t>
      </w:r>
    </w:p>
    <w:p w14:paraId="0847C4DB" w14:textId="77777777" w:rsidR="007B214B" w:rsidRPr="006C16DC" w:rsidRDefault="007B214B" w:rsidP="007B214B">
      <w:pPr>
        <w:spacing w:line="236" w:lineRule="auto"/>
        <w:contextualSpacing/>
        <w:rPr>
          <w:rFonts w:ascii="Times New Roman" w:hAnsi="Times New Roman"/>
        </w:rPr>
      </w:pPr>
      <w:r w:rsidRPr="006C16DC">
        <w:rPr>
          <w:rFonts w:ascii="Times New Roman" w:eastAsia="Times New Roman" w:hAnsi="Times New Roman"/>
          <w:color w:val="000008"/>
        </w:rPr>
        <w:t>(NIP,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8"/>
          <w:spacing w:val="-1"/>
        </w:rPr>
        <w:t>REGON)</w:t>
      </w:r>
    </w:p>
    <w:p w14:paraId="4457C386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lang w:eastAsia="pl-PL"/>
        </w:rPr>
      </w:pPr>
    </w:p>
    <w:p w14:paraId="75F4CDD5" w14:textId="77777777" w:rsidR="007B214B" w:rsidRDefault="007B214B" w:rsidP="007B214B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pacing w:val="2"/>
        </w:rPr>
      </w:pPr>
      <w:r>
        <w:rPr>
          <w:rFonts w:ascii="Times New Roman" w:eastAsia="Times New Roman" w:hAnsi="Times New Roman"/>
          <w:b/>
          <w:color w:val="000000"/>
          <w:spacing w:val="2"/>
        </w:rPr>
        <w:t>OŚWIADCZENIA WYKONAWCY</w:t>
      </w:r>
    </w:p>
    <w:p w14:paraId="4B8962A2" w14:textId="77777777" w:rsidR="007B214B" w:rsidRDefault="007B214B" w:rsidP="007B214B">
      <w:pPr>
        <w:spacing w:line="240" w:lineRule="auto"/>
        <w:contextualSpacing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dotyczą postępowania o udzielenie zamówienia publicznego po nazwą:</w:t>
      </w:r>
    </w:p>
    <w:p w14:paraId="7099BD3C" w14:textId="5089CDFC" w:rsidR="007E44C6" w:rsidRPr="00831AF1" w:rsidRDefault="00831AF1" w:rsidP="00831AF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Likwidacja barier transportowych – zakup autobusu przeznaczonego do przewozu osób niepełnosprawnych na potrzeby Środowiskowego Domu Samopomocy w Lipniaku </w:t>
      </w:r>
    </w:p>
    <w:p w14:paraId="54FDA593" w14:textId="77777777" w:rsidR="007B214B" w:rsidRPr="00FC318F" w:rsidRDefault="007B214B" w:rsidP="007B214B">
      <w:pPr>
        <w:spacing w:line="240" w:lineRule="auto"/>
        <w:contextualSpacing/>
        <w:rPr>
          <w:rFonts w:ascii="Times New Roman" w:hAnsi="Times New Roman"/>
          <w:b/>
          <w:lang w:eastAsia="pl-PL"/>
        </w:rPr>
      </w:pPr>
      <w:r w:rsidRPr="00FC318F">
        <w:rPr>
          <w:rFonts w:ascii="Times New Roman" w:hAnsi="Times New Roman"/>
          <w:b/>
          <w:lang w:eastAsia="pl-PL"/>
        </w:rPr>
        <w:t>I. Informacje ogólne</w:t>
      </w:r>
    </w:p>
    <w:p w14:paraId="21C5DF22" w14:textId="77777777" w:rsidR="007B214B" w:rsidRPr="00FC318F" w:rsidRDefault="007B214B" w:rsidP="007B214B">
      <w:pPr>
        <w:spacing w:line="240" w:lineRule="auto"/>
        <w:contextualSpacing/>
        <w:rPr>
          <w:rFonts w:ascii="Times New Roman" w:eastAsia="Arial" w:hAnsi="Times New Roman"/>
          <w:color w:val="000008"/>
        </w:rPr>
      </w:pPr>
      <w:r w:rsidRPr="00FC318F">
        <w:rPr>
          <w:rFonts w:ascii="Times New Roman" w:eastAsia="Arial" w:hAnsi="Times New Roman"/>
          <w:b/>
          <w:color w:val="000008"/>
        </w:rPr>
        <w:t>1.</w:t>
      </w:r>
      <w:r w:rsidRPr="00FC318F">
        <w:rPr>
          <w:rFonts w:ascii="Times New Roman" w:eastAsia="Arial" w:hAnsi="Times New Roman"/>
          <w:color w:val="000008"/>
        </w:rPr>
        <w:t>Czy</w:t>
      </w:r>
      <w:r w:rsidRPr="00FC318F">
        <w:rPr>
          <w:rFonts w:ascii="Times New Roman" w:eastAsia="Arial" w:hAnsi="Times New Roman"/>
          <w:spacing w:val="6"/>
        </w:rPr>
        <w:t xml:space="preserve"> </w:t>
      </w:r>
      <w:r w:rsidRPr="00FC318F">
        <w:rPr>
          <w:rFonts w:ascii="Times New Roman" w:eastAsia="Arial" w:hAnsi="Times New Roman"/>
          <w:color w:val="000008"/>
        </w:rPr>
        <w:t>Wykonawca</w:t>
      </w:r>
      <w:r w:rsidRPr="00FC318F">
        <w:rPr>
          <w:rFonts w:ascii="Times New Roman" w:eastAsia="Arial" w:hAnsi="Times New Roman"/>
          <w:spacing w:val="5"/>
        </w:rPr>
        <w:t xml:space="preserve"> </w:t>
      </w:r>
      <w:r w:rsidRPr="00FC318F">
        <w:rPr>
          <w:rFonts w:ascii="Times New Roman" w:eastAsia="Arial" w:hAnsi="Times New Roman"/>
          <w:color w:val="000008"/>
        </w:rPr>
        <w:t>jest</w:t>
      </w:r>
      <w:r w:rsidRPr="00FC318F">
        <w:rPr>
          <w:rFonts w:ascii="Times New Roman" w:eastAsia="Arial" w:hAnsi="Times New Roman"/>
          <w:spacing w:val="4"/>
        </w:rPr>
        <w:t xml:space="preserve"> </w:t>
      </w:r>
      <w:r w:rsidRPr="00FC318F">
        <w:rPr>
          <w:rFonts w:ascii="Times New Roman" w:eastAsia="Arial" w:hAnsi="Times New Roman"/>
          <w:color w:val="000008"/>
        </w:rPr>
        <w:t>mikroprzedsiębiorstwem</w:t>
      </w:r>
      <w:r w:rsidRPr="00FC318F">
        <w:rPr>
          <w:rFonts w:ascii="Times New Roman" w:eastAsia="Arial" w:hAnsi="Times New Roman"/>
          <w:spacing w:val="5"/>
        </w:rPr>
        <w:t xml:space="preserve"> </w:t>
      </w:r>
      <w:r w:rsidRPr="00FC318F">
        <w:rPr>
          <w:rFonts w:ascii="Times New Roman" w:eastAsia="Arial" w:hAnsi="Times New Roman"/>
          <w:color w:val="000008"/>
        </w:rPr>
        <w:t>bądź</w:t>
      </w:r>
      <w:r w:rsidRPr="00FC318F">
        <w:rPr>
          <w:rFonts w:ascii="Times New Roman" w:eastAsia="Arial" w:hAnsi="Times New Roman"/>
          <w:spacing w:val="4"/>
        </w:rPr>
        <w:t xml:space="preserve"> </w:t>
      </w:r>
      <w:r w:rsidRPr="00FC318F">
        <w:rPr>
          <w:rFonts w:ascii="Times New Roman" w:eastAsia="Arial" w:hAnsi="Times New Roman"/>
          <w:color w:val="000008"/>
        </w:rPr>
        <w:t>małym</w:t>
      </w:r>
      <w:r w:rsidRPr="00FC318F">
        <w:rPr>
          <w:rFonts w:ascii="Times New Roman" w:eastAsia="Arial" w:hAnsi="Times New Roman"/>
          <w:spacing w:val="5"/>
        </w:rPr>
        <w:t xml:space="preserve"> </w:t>
      </w:r>
      <w:r w:rsidRPr="00FC318F">
        <w:rPr>
          <w:rFonts w:ascii="Times New Roman" w:eastAsia="Arial" w:hAnsi="Times New Roman"/>
          <w:color w:val="000008"/>
        </w:rPr>
        <w:t>lub</w:t>
      </w:r>
      <w:r w:rsidRPr="00FC318F">
        <w:rPr>
          <w:rFonts w:ascii="Times New Roman" w:eastAsia="Arial" w:hAnsi="Times New Roman"/>
          <w:spacing w:val="4"/>
        </w:rPr>
        <w:t xml:space="preserve"> </w:t>
      </w:r>
      <w:r w:rsidRPr="00FC318F">
        <w:rPr>
          <w:rFonts w:ascii="Times New Roman" w:eastAsia="Arial" w:hAnsi="Times New Roman"/>
          <w:color w:val="000008"/>
        </w:rPr>
        <w:t>średnim</w:t>
      </w:r>
      <w:r w:rsidRPr="00FC318F">
        <w:rPr>
          <w:rFonts w:ascii="Times New Roman" w:eastAsia="Arial" w:hAnsi="Times New Roman"/>
          <w:spacing w:val="5"/>
        </w:rPr>
        <w:t xml:space="preserve"> </w:t>
      </w:r>
      <w:r w:rsidRPr="00FC318F">
        <w:rPr>
          <w:rFonts w:ascii="Times New Roman" w:eastAsia="Arial" w:hAnsi="Times New Roman"/>
          <w:color w:val="000008"/>
        </w:rPr>
        <w:t>przedsiębiorstwem?</w:t>
      </w:r>
    </w:p>
    <w:p w14:paraId="3F0DCFF4" w14:textId="77777777" w:rsidR="007B214B" w:rsidRDefault="007B214B" w:rsidP="007B214B">
      <w:pPr>
        <w:spacing w:line="240" w:lineRule="auto"/>
        <w:contextualSpacing/>
        <w:rPr>
          <w:rFonts w:ascii="Times New Roman" w:eastAsia="Arial" w:hAnsi="Times New Roman"/>
          <w:color w:val="000008"/>
        </w:rPr>
      </w:pPr>
      <w:r>
        <w:rPr>
          <w:rFonts w:ascii="Times New Roman" w:eastAsia="Arial" w:hAnsi="Times New Roman"/>
          <w:color w:val="000008"/>
        </w:rPr>
        <w:t>Tak   - □ mikroprzedsiębiorca  □  średni  □ mały</w:t>
      </w:r>
    </w:p>
    <w:p w14:paraId="0FEF8AC0" w14:textId="77777777" w:rsidR="007B214B" w:rsidRPr="00FC318F" w:rsidRDefault="007B214B" w:rsidP="007B214B">
      <w:pPr>
        <w:spacing w:line="240" w:lineRule="auto"/>
        <w:contextualSpacing/>
        <w:rPr>
          <w:rFonts w:ascii="Times New Roman" w:eastAsia="Arial" w:hAnsi="Times New Roman"/>
          <w:color w:val="000008"/>
        </w:rPr>
      </w:pPr>
      <w:r w:rsidRPr="00FC318F">
        <w:rPr>
          <w:rFonts w:ascii="Times New Roman" w:eastAsia="Arial" w:hAnsi="Times New Roman"/>
          <w:color w:val="000008"/>
        </w:rPr>
        <w:t xml:space="preserve">Nie   □ </w:t>
      </w:r>
    </w:p>
    <w:p w14:paraId="73AAA9AF" w14:textId="77777777" w:rsidR="007B214B" w:rsidRPr="00FC318F" w:rsidRDefault="007B214B" w:rsidP="007B214B">
      <w:pPr>
        <w:spacing w:line="240" w:lineRule="auto"/>
        <w:contextualSpacing/>
        <w:rPr>
          <w:rFonts w:ascii="Times New Roman" w:eastAsia="Times New Roman" w:hAnsi="Times New Roman"/>
          <w:lang w:eastAsia="pl-PL"/>
        </w:rPr>
      </w:pPr>
      <w:r w:rsidRPr="00FC318F">
        <w:rPr>
          <w:rFonts w:ascii="Times New Roman" w:eastAsia="Times New Roman" w:hAnsi="Times New Roman"/>
          <w:lang w:eastAsia="pl-PL"/>
        </w:rPr>
        <w:t xml:space="preserve">Zgodnie z </w:t>
      </w:r>
      <w:r w:rsidRPr="00FC318F">
        <w:rPr>
          <w:rFonts w:ascii="Times New Roman" w:eastAsia="Arial" w:hAnsi="Times New Roman"/>
          <w:color w:val="000000"/>
        </w:rPr>
        <w:t>zaleceniem</w:t>
      </w:r>
      <w:r w:rsidRPr="00FC318F">
        <w:rPr>
          <w:rFonts w:ascii="Times New Roman" w:eastAsia="Arial" w:hAnsi="Times New Roman"/>
          <w:spacing w:val="-13"/>
        </w:rPr>
        <w:t xml:space="preserve"> </w:t>
      </w:r>
      <w:r w:rsidRPr="00FC318F">
        <w:rPr>
          <w:rFonts w:ascii="Times New Roman" w:eastAsia="Arial" w:hAnsi="Times New Roman"/>
          <w:color w:val="000000"/>
        </w:rPr>
        <w:t>Komisji</w:t>
      </w:r>
      <w:r w:rsidRPr="00FC318F">
        <w:rPr>
          <w:rFonts w:ascii="Times New Roman" w:eastAsia="Arial" w:hAnsi="Times New Roman"/>
          <w:spacing w:val="-12"/>
        </w:rPr>
        <w:t xml:space="preserve"> </w:t>
      </w:r>
      <w:r w:rsidRPr="00FC318F">
        <w:rPr>
          <w:rFonts w:ascii="Times New Roman" w:eastAsia="Arial" w:hAnsi="Times New Roman"/>
          <w:color w:val="000000"/>
        </w:rPr>
        <w:t>z</w:t>
      </w:r>
      <w:r w:rsidRPr="00FC318F">
        <w:rPr>
          <w:rFonts w:ascii="Times New Roman" w:eastAsia="Arial" w:hAnsi="Times New Roman"/>
          <w:spacing w:val="-12"/>
        </w:rPr>
        <w:t xml:space="preserve"> </w:t>
      </w:r>
      <w:r w:rsidRPr="00FC318F">
        <w:rPr>
          <w:rFonts w:ascii="Times New Roman" w:eastAsia="Arial" w:hAnsi="Times New Roman"/>
          <w:color w:val="000000"/>
        </w:rPr>
        <w:t>dnia</w:t>
      </w:r>
      <w:r w:rsidRPr="00FC318F">
        <w:rPr>
          <w:rFonts w:ascii="Times New Roman" w:eastAsia="Arial" w:hAnsi="Times New Roman"/>
          <w:spacing w:val="-13"/>
        </w:rPr>
        <w:t xml:space="preserve"> </w:t>
      </w:r>
      <w:r w:rsidRPr="00FC318F">
        <w:rPr>
          <w:rFonts w:ascii="Times New Roman" w:eastAsia="Arial" w:hAnsi="Times New Roman"/>
          <w:color w:val="000000"/>
        </w:rPr>
        <w:t>6</w:t>
      </w:r>
      <w:r w:rsidRPr="00FC318F">
        <w:rPr>
          <w:rFonts w:ascii="Times New Roman" w:eastAsia="Arial" w:hAnsi="Times New Roman"/>
          <w:spacing w:val="-12"/>
        </w:rPr>
        <w:t xml:space="preserve"> </w:t>
      </w:r>
      <w:r w:rsidRPr="00FC318F">
        <w:rPr>
          <w:rFonts w:ascii="Times New Roman" w:eastAsia="Arial" w:hAnsi="Times New Roman"/>
          <w:color w:val="000000"/>
        </w:rPr>
        <w:t>maja</w:t>
      </w:r>
      <w:r w:rsidRPr="00FC318F">
        <w:rPr>
          <w:rFonts w:ascii="Times New Roman" w:eastAsia="Arial" w:hAnsi="Times New Roman"/>
          <w:spacing w:val="-13"/>
        </w:rPr>
        <w:t xml:space="preserve"> </w:t>
      </w:r>
      <w:r w:rsidRPr="00FC318F">
        <w:rPr>
          <w:rFonts w:ascii="Times New Roman" w:eastAsia="Arial" w:hAnsi="Times New Roman"/>
          <w:color w:val="000000"/>
        </w:rPr>
        <w:t>2003</w:t>
      </w:r>
      <w:r w:rsidRPr="00FC318F">
        <w:rPr>
          <w:rFonts w:ascii="Times New Roman" w:eastAsia="Arial" w:hAnsi="Times New Roman"/>
          <w:spacing w:val="-12"/>
        </w:rPr>
        <w:t xml:space="preserve"> </w:t>
      </w:r>
      <w:r w:rsidRPr="00FC318F">
        <w:rPr>
          <w:rFonts w:ascii="Times New Roman" w:eastAsia="Arial" w:hAnsi="Times New Roman"/>
          <w:color w:val="000000"/>
        </w:rPr>
        <w:t>r.</w:t>
      </w:r>
      <w:r w:rsidRPr="00FC318F">
        <w:rPr>
          <w:rFonts w:ascii="Times New Roman" w:eastAsia="Arial" w:hAnsi="Times New Roman"/>
          <w:spacing w:val="-12"/>
        </w:rPr>
        <w:t xml:space="preserve"> </w:t>
      </w:r>
      <w:r w:rsidRPr="00FC318F">
        <w:rPr>
          <w:rFonts w:ascii="Times New Roman" w:eastAsia="Arial" w:hAnsi="Times New Roman"/>
          <w:color w:val="000000"/>
        </w:rPr>
        <w:t>dotyczącym</w:t>
      </w:r>
      <w:r w:rsidRPr="00FC318F">
        <w:rPr>
          <w:rFonts w:ascii="Times New Roman" w:eastAsia="Arial" w:hAnsi="Times New Roman"/>
          <w:spacing w:val="-13"/>
        </w:rPr>
        <w:t xml:space="preserve"> </w:t>
      </w:r>
      <w:r w:rsidRPr="00FC318F">
        <w:rPr>
          <w:rFonts w:ascii="Times New Roman" w:eastAsia="Arial" w:hAnsi="Times New Roman"/>
          <w:color w:val="000000"/>
        </w:rPr>
        <w:t>definicji</w:t>
      </w:r>
      <w:r w:rsidRPr="00FC318F">
        <w:rPr>
          <w:rFonts w:ascii="Times New Roman" w:eastAsia="Arial" w:hAnsi="Times New Roman"/>
          <w:spacing w:val="-12"/>
        </w:rPr>
        <w:t xml:space="preserve"> </w:t>
      </w:r>
      <w:r w:rsidRPr="00FC318F">
        <w:rPr>
          <w:rFonts w:ascii="Times New Roman" w:eastAsia="Arial" w:hAnsi="Times New Roman"/>
          <w:color w:val="000000"/>
        </w:rPr>
        <w:t>mikroprzedsiębiorstw</w:t>
      </w:r>
      <w:r w:rsidRPr="00FC318F">
        <w:rPr>
          <w:rFonts w:ascii="Times New Roman" w:eastAsia="Arial" w:hAnsi="Times New Roman"/>
          <w:spacing w:val="-13"/>
        </w:rPr>
        <w:t xml:space="preserve"> </w:t>
      </w:r>
      <w:r w:rsidRPr="00FC318F">
        <w:rPr>
          <w:rFonts w:ascii="Times New Roman" w:eastAsia="Arial" w:hAnsi="Times New Roman"/>
          <w:color w:val="000000"/>
        </w:rPr>
        <w:t>oraz</w:t>
      </w:r>
      <w:r w:rsidRPr="00FC318F">
        <w:rPr>
          <w:rFonts w:ascii="Times New Roman" w:eastAsia="Arial" w:hAnsi="Times New Roman"/>
        </w:rPr>
        <w:t xml:space="preserve"> </w:t>
      </w:r>
      <w:r w:rsidRPr="00FC318F">
        <w:rPr>
          <w:rFonts w:ascii="Times New Roman" w:eastAsia="Arial" w:hAnsi="Times New Roman"/>
          <w:color w:val="000000"/>
        </w:rPr>
        <w:t>małych</w:t>
      </w:r>
      <w:r w:rsidRPr="00FC318F">
        <w:rPr>
          <w:rFonts w:ascii="Times New Roman" w:eastAsia="Arial" w:hAnsi="Times New Roman"/>
          <w:spacing w:val="8"/>
        </w:rPr>
        <w:t xml:space="preserve"> </w:t>
      </w:r>
      <w:r w:rsidRPr="00FC318F">
        <w:rPr>
          <w:rFonts w:ascii="Times New Roman" w:eastAsia="Arial" w:hAnsi="Times New Roman"/>
          <w:color w:val="000000"/>
        </w:rPr>
        <w:t>i</w:t>
      </w:r>
      <w:r w:rsidRPr="00FC318F">
        <w:rPr>
          <w:rFonts w:ascii="Times New Roman" w:eastAsia="Arial" w:hAnsi="Times New Roman"/>
          <w:spacing w:val="9"/>
        </w:rPr>
        <w:t xml:space="preserve"> </w:t>
      </w:r>
      <w:r w:rsidRPr="00FC318F">
        <w:rPr>
          <w:rFonts w:ascii="Times New Roman" w:eastAsia="Arial" w:hAnsi="Times New Roman"/>
          <w:color w:val="000000"/>
        </w:rPr>
        <w:t>średnich</w:t>
      </w:r>
      <w:r w:rsidRPr="00FC318F">
        <w:rPr>
          <w:rFonts w:ascii="Times New Roman" w:eastAsia="Arial" w:hAnsi="Times New Roman"/>
          <w:spacing w:val="9"/>
        </w:rPr>
        <w:t xml:space="preserve"> </w:t>
      </w:r>
      <w:r w:rsidRPr="00FC318F">
        <w:rPr>
          <w:rFonts w:ascii="Times New Roman" w:eastAsia="Arial" w:hAnsi="Times New Roman"/>
          <w:color w:val="000000"/>
        </w:rPr>
        <w:t>przedsiębiorstw</w:t>
      </w:r>
      <w:r w:rsidRPr="00FC318F">
        <w:rPr>
          <w:rFonts w:ascii="Times New Roman" w:eastAsia="Arial" w:hAnsi="Times New Roman"/>
          <w:spacing w:val="8"/>
        </w:rPr>
        <w:t xml:space="preserve"> </w:t>
      </w:r>
      <w:r w:rsidRPr="00FC318F">
        <w:rPr>
          <w:rFonts w:ascii="Times New Roman" w:eastAsia="Arial" w:hAnsi="Times New Roman"/>
          <w:color w:val="000000"/>
        </w:rPr>
        <w:t>(Dz.</w:t>
      </w:r>
      <w:r w:rsidRPr="00FC318F">
        <w:rPr>
          <w:rFonts w:ascii="Times New Roman" w:eastAsia="Arial" w:hAnsi="Times New Roman"/>
          <w:spacing w:val="9"/>
        </w:rPr>
        <w:t xml:space="preserve"> </w:t>
      </w:r>
      <w:r w:rsidRPr="00FC318F">
        <w:rPr>
          <w:rFonts w:ascii="Times New Roman" w:eastAsia="Arial" w:hAnsi="Times New Roman"/>
          <w:color w:val="000000"/>
        </w:rPr>
        <w:t>Urz.</w:t>
      </w:r>
      <w:r w:rsidRPr="00FC318F">
        <w:rPr>
          <w:rFonts w:ascii="Times New Roman" w:eastAsia="Arial" w:hAnsi="Times New Roman"/>
          <w:spacing w:val="9"/>
        </w:rPr>
        <w:t xml:space="preserve"> </w:t>
      </w:r>
      <w:r w:rsidRPr="00FC318F">
        <w:rPr>
          <w:rFonts w:ascii="Times New Roman" w:eastAsia="Arial" w:hAnsi="Times New Roman"/>
          <w:color w:val="000000"/>
        </w:rPr>
        <w:t>UE</w:t>
      </w:r>
      <w:r w:rsidRPr="00FC318F">
        <w:rPr>
          <w:rFonts w:ascii="Times New Roman" w:eastAsia="Arial" w:hAnsi="Times New Roman"/>
          <w:spacing w:val="9"/>
        </w:rPr>
        <w:t xml:space="preserve"> </w:t>
      </w:r>
      <w:r w:rsidRPr="00FC318F">
        <w:rPr>
          <w:rFonts w:ascii="Times New Roman" w:eastAsia="Arial" w:hAnsi="Times New Roman"/>
          <w:color w:val="000000"/>
        </w:rPr>
        <w:t>L</w:t>
      </w:r>
      <w:r w:rsidRPr="00FC318F">
        <w:rPr>
          <w:rFonts w:ascii="Times New Roman" w:eastAsia="Arial" w:hAnsi="Times New Roman"/>
          <w:spacing w:val="8"/>
        </w:rPr>
        <w:t xml:space="preserve"> </w:t>
      </w:r>
      <w:r w:rsidRPr="00FC318F">
        <w:rPr>
          <w:rFonts w:ascii="Times New Roman" w:eastAsia="Arial" w:hAnsi="Times New Roman"/>
          <w:color w:val="000000"/>
        </w:rPr>
        <w:t>124</w:t>
      </w:r>
      <w:r w:rsidRPr="00FC318F">
        <w:rPr>
          <w:rFonts w:ascii="Times New Roman" w:eastAsia="Arial" w:hAnsi="Times New Roman"/>
          <w:spacing w:val="9"/>
        </w:rPr>
        <w:t xml:space="preserve"> </w:t>
      </w:r>
      <w:r w:rsidRPr="00FC318F">
        <w:rPr>
          <w:rFonts w:ascii="Times New Roman" w:eastAsia="Arial" w:hAnsi="Times New Roman"/>
          <w:color w:val="000000"/>
        </w:rPr>
        <w:t>z</w:t>
      </w:r>
      <w:r w:rsidRPr="00FC318F">
        <w:rPr>
          <w:rFonts w:ascii="Times New Roman" w:eastAsia="Arial" w:hAnsi="Times New Roman"/>
          <w:spacing w:val="9"/>
        </w:rPr>
        <w:t xml:space="preserve"> </w:t>
      </w:r>
      <w:r w:rsidRPr="00FC318F">
        <w:rPr>
          <w:rFonts w:ascii="Times New Roman" w:eastAsia="Arial" w:hAnsi="Times New Roman"/>
          <w:color w:val="000000"/>
        </w:rPr>
        <w:t>20.5.2003,</w:t>
      </w:r>
      <w:r w:rsidRPr="00FC318F">
        <w:rPr>
          <w:rFonts w:ascii="Times New Roman" w:eastAsia="Arial" w:hAnsi="Times New Roman"/>
          <w:spacing w:val="8"/>
        </w:rPr>
        <w:t xml:space="preserve"> </w:t>
      </w:r>
      <w:r w:rsidRPr="00FC318F">
        <w:rPr>
          <w:rFonts w:ascii="Times New Roman" w:eastAsia="Arial" w:hAnsi="Times New Roman"/>
          <w:color w:val="000000"/>
        </w:rPr>
        <w:t>str.</w:t>
      </w:r>
      <w:r w:rsidRPr="00FC318F">
        <w:rPr>
          <w:rFonts w:ascii="Times New Roman" w:eastAsia="Arial" w:hAnsi="Times New Roman"/>
          <w:spacing w:val="9"/>
        </w:rPr>
        <w:t xml:space="preserve"> </w:t>
      </w:r>
      <w:r w:rsidRPr="00FC318F">
        <w:rPr>
          <w:rFonts w:ascii="Times New Roman" w:eastAsia="Arial" w:hAnsi="Times New Roman"/>
          <w:color w:val="000000"/>
        </w:rPr>
        <w:t>36)</w:t>
      </w:r>
      <w:r w:rsidRPr="00FC318F">
        <w:rPr>
          <w:rFonts w:ascii="Times New Roman" w:eastAsia="Arial" w:hAnsi="Times New Roman"/>
          <w:spacing w:val="9"/>
        </w:rPr>
        <w:t xml:space="preserve"> </w:t>
      </w:r>
      <w:r w:rsidRPr="00FC318F">
        <w:rPr>
          <w:rFonts w:ascii="Times New Roman" w:eastAsia="Arial" w:hAnsi="Times New Roman"/>
          <w:color w:val="000000"/>
        </w:rPr>
        <w:t>oraz</w:t>
      </w:r>
      <w:r w:rsidRPr="00FC318F">
        <w:rPr>
          <w:rFonts w:ascii="Times New Roman" w:eastAsia="Arial" w:hAnsi="Times New Roman"/>
          <w:spacing w:val="9"/>
        </w:rPr>
        <w:t xml:space="preserve"> </w:t>
      </w:r>
      <w:r w:rsidRPr="00FC318F">
        <w:rPr>
          <w:rFonts w:ascii="Times New Roman" w:eastAsia="Arial" w:hAnsi="Times New Roman"/>
          <w:color w:val="000000"/>
        </w:rPr>
        <w:t>art.</w:t>
      </w:r>
      <w:r w:rsidRPr="00FC318F">
        <w:rPr>
          <w:rFonts w:ascii="Times New Roman" w:eastAsia="Arial" w:hAnsi="Times New Roman"/>
          <w:spacing w:val="8"/>
        </w:rPr>
        <w:t xml:space="preserve"> </w:t>
      </w:r>
      <w:r w:rsidRPr="00FC318F">
        <w:rPr>
          <w:rFonts w:ascii="Times New Roman" w:eastAsia="Arial" w:hAnsi="Times New Roman"/>
          <w:color w:val="000000"/>
        </w:rPr>
        <w:t>1</w:t>
      </w:r>
      <w:r w:rsidRPr="00FC318F">
        <w:rPr>
          <w:rFonts w:ascii="Times New Roman" w:hAnsi="Times New Roman"/>
        </w:rPr>
        <w:tab/>
      </w:r>
      <w:r w:rsidRPr="00FC318F">
        <w:rPr>
          <w:rFonts w:ascii="Times New Roman" w:eastAsia="Arial" w:hAnsi="Times New Roman"/>
          <w:color w:val="000000"/>
        </w:rPr>
        <w:t>i</w:t>
      </w:r>
      <w:r w:rsidRPr="00FC318F">
        <w:rPr>
          <w:rFonts w:ascii="Times New Roman" w:eastAsia="Arial" w:hAnsi="Times New Roman"/>
          <w:spacing w:val="-1"/>
        </w:rPr>
        <w:t xml:space="preserve"> </w:t>
      </w:r>
      <w:r w:rsidRPr="00FC318F">
        <w:rPr>
          <w:rFonts w:ascii="Times New Roman" w:eastAsia="Arial" w:hAnsi="Times New Roman"/>
          <w:color w:val="000000"/>
        </w:rPr>
        <w:t>7 ustawy</w:t>
      </w:r>
      <w:r w:rsidRPr="00FC318F">
        <w:rPr>
          <w:rFonts w:ascii="Times New Roman" w:eastAsia="Arial" w:hAnsi="Times New Roman"/>
          <w:spacing w:val="8"/>
        </w:rPr>
        <w:t xml:space="preserve"> </w:t>
      </w:r>
      <w:r w:rsidRPr="00FC318F">
        <w:rPr>
          <w:rFonts w:ascii="Times New Roman" w:eastAsia="Arial" w:hAnsi="Times New Roman"/>
          <w:color w:val="000000"/>
        </w:rPr>
        <w:t>z</w:t>
      </w:r>
      <w:r w:rsidRPr="00FC318F">
        <w:rPr>
          <w:rFonts w:ascii="Times New Roman" w:eastAsia="Arial" w:hAnsi="Times New Roman"/>
          <w:spacing w:val="9"/>
        </w:rPr>
        <w:t xml:space="preserve"> </w:t>
      </w:r>
      <w:r w:rsidRPr="00FC318F">
        <w:rPr>
          <w:rFonts w:ascii="Times New Roman" w:eastAsia="Arial" w:hAnsi="Times New Roman"/>
          <w:color w:val="000000"/>
        </w:rPr>
        <w:t>dnia</w:t>
      </w:r>
      <w:r w:rsidRPr="00FC318F">
        <w:rPr>
          <w:rFonts w:ascii="Times New Roman" w:eastAsia="Arial" w:hAnsi="Times New Roman"/>
          <w:spacing w:val="8"/>
        </w:rPr>
        <w:t xml:space="preserve"> </w:t>
      </w:r>
      <w:r w:rsidRPr="00FC318F">
        <w:rPr>
          <w:rFonts w:ascii="Times New Roman" w:eastAsia="Arial" w:hAnsi="Times New Roman"/>
          <w:color w:val="000000"/>
        </w:rPr>
        <w:t>2</w:t>
      </w:r>
      <w:r w:rsidRPr="00FC318F">
        <w:rPr>
          <w:rFonts w:ascii="Times New Roman" w:eastAsia="Arial" w:hAnsi="Times New Roman"/>
          <w:spacing w:val="9"/>
        </w:rPr>
        <w:t xml:space="preserve"> </w:t>
      </w:r>
      <w:r w:rsidRPr="00FC318F">
        <w:rPr>
          <w:rFonts w:ascii="Times New Roman" w:eastAsia="Arial" w:hAnsi="Times New Roman"/>
          <w:color w:val="000000"/>
        </w:rPr>
        <w:t>lipca</w:t>
      </w:r>
      <w:r w:rsidRPr="00FC318F">
        <w:rPr>
          <w:rFonts w:ascii="Times New Roman" w:eastAsia="Arial" w:hAnsi="Times New Roman"/>
          <w:spacing w:val="8"/>
        </w:rPr>
        <w:t xml:space="preserve"> </w:t>
      </w:r>
      <w:r w:rsidRPr="00FC318F">
        <w:rPr>
          <w:rFonts w:ascii="Times New Roman" w:eastAsia="Arial" w:hAnsi="Times New Roman"/>
          <w:color w:val="000000"/>
        </w:rPr>
        <w:t>2004</w:t>
      </w:r>
      <w:r w:rsidRPr="00FC318F">
        <w:rPr>
          <w:rFonts w:ascii="Times New Roman" w:eastAsia="Arial" w:hAnsi="Times New Roman"/>
          <w:spacing w:val="9"/>
        </w:rPr>
        <w:t xml:space="preserve"> </w:t>
      </w:r>
      <w:r w:rsidRPr="00FC318F">
        <w:rPr>
          <w:rFonts w:ascii="Times New Roman" w:eastAsia="Arial" w:hAnsi="Times New Roman"/>
          <w:color w:val="000000"/>
        </w:rPr>
        <w:t>r.</w:t>
      </w:r>
      <w:r w:rsidRPr="00FC318F">
        <w:rPr>
          <w:rFonts w:ascii="Times New Roman" w:eastAsia="Arial" w:hAnsi="Times New Roman"/>
          <w:spacing w:val="8"/>
        </w:rPr>
        <w:t xml:space="preserve"> </w:t>
      </w:r>
      <w:r w:rsidRPr="00FC318F">
        <w:rPr>
          <w:rFonts w:ascii="Times New Roman" w:eastAsia="Arial" w:hAnsi="Times New Roman"/>
          <w:color w:val="000000"/>
        </w:rPr>
        <w:t>prawo przedsiębiorców</w:t>
      </w:r>
      <w:r w:rsidRPr="00FC318F">
        <w:rPr>
          <w:rFonts w:ascii="Times New Roman" w:eastAsia="Arial" w:hAnsi="Times New Roman"/>
          <w:spacing w:val="9"/>
        </w:rPr>
        <w:t xml:space="preserve"> </w:t>
      </w:r>
      <w:r w:rsidRPr="00FC318F">
        <w:rPr>
          <w:rFonts w:ascii="Times New Roman" w:eastAsia="Arial" w:hAnsi="Times New Roman"/>
          <w:color w:val="000000"/>
        </w:rPr>
        <w:t>(Dz.</w:t>
      </w:r>
      <w:r w:rsidRPr="00FC318F">
        <w:rPr>
          <w:rFonts w:ascii="Times New Roman" w:eastAsia="Arial" w:hAnsi="Times New Roman"/>
          <w:spacing w:val="8"/>
        </w:rPr>
        <w:t xml:space="preserve"> </w:t>
      </w:r>
      <w:r w:rsidRPr="00FC318F">
        <w:rPr>
          <w:rFonts w:ascii="Times New Roman" w:eastAsia="Arial" w:hAnsi="Times New Roman"/>
          <w:color w:val="000000"/>
        </w:rPr>
        <w:t>U.</w:t>
      </w:r>
      <w:r w:rsidRPr="00FC318F">
        <w:rPr>
          <w:rFonts w:ascii="Times New Roman" w:eastAsia="Arial" w:hAnsi="Times New Roman"/>
          <w:spacing w:val="9"/>
        </w:rPr>
        <w:t xml:space="preserve"> </w:t>
      </w:r>
      <w:r w:rsidRPr="00FC318F">
        <w:rPr>
          <w:rFonts w:ascii="Times New Roman" w:eastAsia="Arial" w:hAnsi="Times New Roman"/>
          <w:color w:val="000000"/>
        </w:rPr>
        <w:t>z</w:t>
      </w:r>
      <w:r w:rsidRPr="00FC318F">
        <w:rPr>
          <w:rFonts w:ascii="Times New Roman" w:eastAsia="Arial" w:hAnsi="Times New Roman"/>
          <w:spacing w:val="8"/>
        </w:rPr>
        <w:t xml:space="preserve"> </w:t>
      </w:r>
      <w:r w:rsidRPr="00FC318F">
        <w:rPr>
          <w:rFonts w:ascii="Times New Roman" w:eastAsia="Arial" w:hAnsi="Times New Roman"/>
          <w:color w:val="000000"/>
        </w:rPr>
        <w:t>2021</w:t>
      </w:r>
      <w:r w:rsidRPr="00FC318F">
        <w:rPr>
          <w:rFonts w:ascii="Times New Roman" w:eastAsia="Arial" w:hAnsi="Times New Roman"/>
          <w:spacing w:val="9"/>
        </w:rPr>
        <w:t xml:space="preserve"> </w:t>
      </w:r>
      <w:r w:rsidRPr="00FC318F">
        <w:rPr>
          <w:rFonts w:ascii="Times New Roman" w:eastAsia="Arial" w:hAnsi="Times New Roman"/>
          <w:color w:val="000000"/>
        </w:rPr>
        <w:t>r.</w:t>
      </w:r>
      <w:r w:rsidRPr="00FC318F">
        <w:rPr>
          <w:rFonts w:ascii="Times New Roman" w:eastAsia="Arial" w:hAnsi="Times New Roman"/>
          <w:spacing w:val="9"/>
        </w:rPr>
        <w:t xml:space="preserve"> </w:t>
      </w:r>
      <w:r w:rsidRPr="00FC318F">
        <w:rPr>
          <w:rFonts w:ascii="Times New Roman" w:eastAsia="Arial" w:hAnsi="Times New Roman"/>
          <w:color w:val="000000"/>
        </w:rPr>
        <w:t>poz.</w:t>
      </w:r>
      <w:r w:rsidRPr="00FC318F">
        <w:rPr>
          <w:rFonts w:ascii="Times New Roman" w:eastAsia="Arial" w:hAnsi="Times New Roman"/>
          <w:spacing w:val="8"/>
        </w:rPr>
        <w:t xml:space="preserve"> </w:t>
      </w:r>
      <w:r w:rsidRPr="00FC318F">
        <w:rPr>
          <w:rFonts w:ascii="Times New Roman" w:eastAsia="Arial" w:hAnsi="Times New Roman"/>
          <w:color w:val="000000"/>
        </w:rPr>
        <w:t>162)</w:t>
      </w:r>
      <w:r w:rsidRPr="00FC318F">
        <w:rPr>
          <w:rFonts w:ascii="Times New Roman" w:eastAsia="Arial" w:hAnsi="Times New Roman"/>
          <w:color w:val="000000"/>
          <w:spacing w:val="-1"/>
        </w:rPr>
        <w:t>:</w:t>
      </w:r>
    </w:p>
    <w:p w14:paraId="753C98C8" w14:textId="77777777" w:rsidR="007B214B" w:rsidRPr="00FC318F" w:rsidRDefault="007B214B" w:rsidP="007B214B">
      <w:pPr>
        <w:spacing w:line="240" w:lineRule="auto"/>
        <w:contextualSpacing/>
        <w:rPr>
          <w:rFonts w:ascii="Times New Roman" w:hAnsi="Times New Roman"/>
        </w:rPr>
      </w:pPr>
      <w:r w:rsidRPr="00FC318F">
        <w:rPr>
          <w:rFonts w:ascii="Times New Roman" w:hAnsi="Times New Roman"/>
        </w:rPr>
        <w:t>1) mikroprzedsiębiorca – przedsiębiorcę, który w co najmniej jednym roku z dwóch ostatnich lat obrotowych spełniał łącznie następujące warunki:</w:t>
      </w:r>
    </w:p>
    <w:p w14:paraId="30BE1463" w14:textId="77777777" w:rsidR="007B214B" w:rsidRPr="00FC318F" w:rsidRDefault="007B214B" w:rsidP="007B214B">
      <w:pPr>
        <w:spacing w:line="240" w:lineRule="auto"/>
        <w:contextualSpacing/>
        <w:rPr>
          <w:rFonts w:ascii="Times New Roman" w:hAnsi="Times New Roman"/>
        </w:rPr>
      </w:pPr>
      <w:r w:rsidRPr="00FC318F">
        <w:rPr>
          <w:rFonts w:ascii="Times New Roman" w:hAnsi="Times New Roman"/>
        </w:rPr>
        <w:t xml:space="preserve">a) zatrudniał średniorocznie mniej niż 10 pracowników oraz </w:t>
      </w:r>
    </w:p>
    <w:p w14:paraId="0720EAD1" w14:textId="77777777" w:rsidR="007B214B" w:rsidRPr="00FC318F" w:rsidRDefault="007B214B" w:rsidP="007B214B">
      <w:pPr>
        <w:spacing w:line="240" w:lineRule="auto"/>
        <w:contextualSpacing/>
        <w:rPr>
          <w:rFonts w:ascii="Times New Roman" w:hAnsi="Times New Roman"/>
        </w:rPr>
      </w:pPr>
      <w:r w:rsidRPr="00FC318F">
        <w:rPr>
          <w:rFonts w:ascii="Times New Roman" w:hAnsi="Times New Roman"/>
        </w:rPr>
        <w:t xml:space="preserve"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 </w:t>
      </w:r>
    </w:p>
    <w:p w14:paraId="14DD0708" w14:textId="77777777" w:rsidR="007B214B" w:rsidRPr="00FC318F" w:rsidRDefault="007B214B" w:rsidP="007B214B">
      <w:pPr>
        <w:spacing w:line="240" w:lineRule="auto"/>
        <w:contextualSpacing/>
        <w:rPr>
          <w:rFonts w:ascii="Times New Roman" w:hAnsi="Times New Roman"/>
        </w:rPr>
      </w:pPr>
      <w:r w:rsidRPr="00FC318F">
        <w:rPr>
          <w:rFonts w:ascii="Times New Roman" w:hAnsi="Times New Roman"/>
        </w:rPr>
        <w:t xml:space="preserve">2) mały przedsiębiorca – przedsiębiorcę, który w co najmniej jednym roku z dwóch ostatnich lat obrotowych spełniał łącznie następujące warunki: </w:t>
      </w:r>
    </w:p>
    <w:p w14:paraId="7E636CBC" w14:textId="77777777" w:rsidR="007B214B" w:rsidRPr="00FC318F" w:rsidRDefault="007B214B" w:rsidP="007B214B">
      <w:pPr>
        <w:spacing w:line="240" w:lineRule="auto"/>
        <w:contextualSpacing/>
        <w:rPr>
          <w:rFonts w:ascii="Times New Roman" w:hAnsi="Times New Roman"/>
        </w:rPr>
      </w:pPr>
      <w:r w:rsidRPr="00FC318F">
        <w:rPr>
          <w:rFonts w:ascii="Times New Roman" w:hAnsi="Times New Roman"/>
        </w:rPr>
        <w:t xml:space="preserve">a) zatrudniał średniorocznie mniej niż 50 pracowników oraz </w:t>
      </w:r>
    </w:p>
    <w:p w14:paraId="474F564B" w14:textId="77777777" w:rsidR="007B214B" w:rsidRPr="00FC318F" w:rsidRDefault="007B214B" w:rsidP="007B214B">
      <w:pPr>
        <w:spacing w:line="240" w:lineRule="auto"/>
        <w:contextualSpacing/>
        <w:rPr>
          <w:rFonts w:ascii="Times New Roman" w:hAnsi="Times New Roman"/>
        </w:rPr>
      </w:pPr>
      <w:r w:rsidRPr="00FC318F">
        <w:rPr>
          <w:rFonts w:ascii="Times New Roman" w:hAnsi="Times New Roman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mikroprzedsiębiorcą; </w:t>
      </w:r>
    </w:p>
    <w:p w14:paraId="49AE4799" w14:textId="77777777" w:rsidR="007B214B" w:rsidRPr="00FC318F" w:rsidRDefault="007B214B" w:rsidP="007B214B">
      <w:pPr>
        <w:spacing w:line="240" w:lineRule="auto"/>
        <w:contextualSpacing/>
        <w:rPr>
          <w:rFonts w:ascii="Times New Roman" w:hAnsi="Times New Roman"/>
        </w:rPr>
      </w:pPr>
      <w:r w:rsidRPr="00FC318F">
        <w:rPr>
          <w:rFonts w:ascii="Times New Roman" w:hAnsi="Times New Roman"/>
        </w:rPr>
        <w:t xml:space="preserve">3) średni przedsiębiorca – przedsiębiorcę, który w co najmniej jednym roku z dwóch ostatnich lat obrotowych spełniał łącznie następujące warunki: </w:t>
      </w:r>
    </w:p>
    <w:p w14:paraId="3DFD95F1" w14:textId="77777777" w:rsidR="007B214B" w:rsidRPr="00FC318F" w:rsidRDefault="007B214B" w:rsidP="007B214B">
      <w:pPr>
        <w:spacing w:line="240" w:lineRule="auto"/>
        <w:contextualSpacing/>
        <w:rPr>
          <w:rFonts w:ascii="Times New Roman" w:hAnsi="Times New Roman"/>
        </w:rPr>
      </w:pPr>
      <w:r w:rsidRPr="00FC318F">
        <w:rPr>
          <w:rFonts w:ascii="Times New Roman" w:hAnsi="Times New Roman"/>
        </w:rPr>
        <w:t xml:space="preserve">a) zatrudniał średniorocznie mniej niż 250 pracowników oraz </w:t>
      </w:r>
    </w:p>
    <w:p w14:paraId="446E24D4" w14:textId="77777777" w:rsidR="007B214B" w:rsidRPr="00FC318F" w:rsidRDefault="007B214B" w:rsidP="007B214B">
      <w:pPr>
        <w:spacing w:line="240" w:lineRule="auto"/>
        <w:contextualSpacing/>
        <w:rPr>
          <w:rFonts w:ascii="Times New Roman" w:hAnsi="Times New Roman"/>
        </w:rPr>
      </w:pPr>
      <w:r w:rsidRPr="00FC318F">
        <w:rPr>
          <w:rFonts w:ascii="Times New Roman" w:hAnsi="Times New Roman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5087B088" w14:textId="77777777" w:rsidR="007B214B" w:rsidRPr="00FC318F" w:rsidRDefault="007B214B" w:rsidP="007B214B">
      <w:pPr>
        <w:spacing w:line="240" w:lineRule="auto"/>
        <w:contextualSpacing/>
        <w:rPr>
          <w:rFonts w:ascii="Times New Roman" w:hAnsi="Times New Roman"/>
        </w:rPr>
      </w:pPr>
      <w:r w:rsidRPr="00FC318F">
        <w:rPr>
          <w:rFonts w:ascii="Times New Roman" w:hAnsi="Times New Roman"/>
        </w:rPr>
        <w:t xml:space="preserve">– i który nie jest mikroprzedsiębiorcą ani małym przedsiębiorcą; </w:t>
      </w:r>
    </w:p>
    <w:p w14:paraId="008C313E" w14:textId="77777777" w:rsidR="007B214B" w:rsidRPr="00FC318F" w:rsidRDefault="007B214B" w:rsidP="007B214B">
      <w:pPr>
        <w:spacing w:line="240" w:lineRule="auto"/>
        <w:contextualSpacing/>
        <w:rPr>
          <w:rFonts w:ascii="Times New Roman" w:hAnsi="Times New Roman"/>
        </w:rPr>
      </w:pPr>
      <w:r w:rsidRPr="00FC318F">
        <w:rPr>
          <w:rFonts w:ascii="Times New Roman" w:hAnsi="Times New Roman"/>
        </w:rPr>
        <w:t xml:space="preserve">4) organ – właściwy w sprawach podejmowania, wykonywania lub zakończenia działalności gospodarczej organ administracji publicznej, inny organ władzy publicznej, z wyłączeniem sądów, a także organ samorządu zawodowego. </w:t>
      </w:r>
    </w:p>
    <w:p w14:paraId="1D49D737" w14:textId="77777777" w:rsidR="007B214B" w:rsidRPr="00FC318F" w:rsidRDefault="007B214B" w:rsidP="007B214B">
      <w:pPr>
        <w:spacing w:line="240" w:lineRule="auto"/>
        <w:contextualSpacing/>
        <w:rPr>
          <w:rFonts w:ascii="Times New Roman" w:hAnsi="Times New Roman"/>
        </w:rPr>
      </w:pPr>
      <w:r w:rsidRPr="00FC318F">
        <w:rPr>
          <w:rFonts w:ascii="Times New Roman" w:hAnsi="Times New Roman"/>
        </w:rPr>
        <w:t xml:space="preserve">2. Wyrażone w euro wielkości, o których mowa w ust. 1 pkt 1–3, przelicza się na złote według średniego kursu ogłaszanego przez Narodowy Bank Polski w ostatnim dniu roku obrotowego wybranego do określenia statusu przedsiębiorcy. </w:t>
      </w:r>
    </w:p>
    <w:p w14:paraId="34D21B98" w14:textId="77777777" w:rsidR="007B214B" w:rsidRPr="00FC318F" w:rsidRDefault="007B214B" w:rsidP="007B214B">
      <w:pPr>
        <w:spacing w:line="240" w:lineRule="auto"/>
        <w:contextualSpacing/>
        <w:rPr>
          <w:rFonts w:ascii="Times New Roman" w:hAnsi="Times New Roman"/>
        </w:rPr>
      </w:pPr>
      <w:r w:rsidRPr="00FC318F">
        <w:rPr>
          <w:rFonts w:ascii="Times New Roman" w:hAnsi="Times New Roman"/>
        </w:rPr>
        <w:t xml:space="preserve">3. Średnioroczne zatrudnienie, o którym mowa w ust. 1 pkt 1–3, określa się w przeliczeniu na pełne etaty, nie uwzględniając pracowników przebywających na urlopach macierzyńskich, urlopach na warunkach urlopu macierzyńskiego, urlopach ojcowskich, urlopach rodzicielskich i urlopach wychowawczych, a także zatrudnionych w celu przygotowania zawodowego. </w:t>
      </w:r>
    </w:p>
    <w:p w14:paraId="7B79678D" w14:textId="77777777" w:rsidR="007B214B" w:rsidRPr="00FC318F" w:rsidRDefault="007B214B" w:rsidP="007B214B">
      <w:pPr>
        <w:spacing w:line="240" w:lineRule="auto"/>
        <w:contextualSpacing/>
        <w:rPr>
          <w:rFonts w:ascii="Times New Roman" w:hAnsi="Times New Roman"/>
          <w:b/>
          <w:lang w:eastAsia="pl-PL"/>
        </w:rPr>
      </w:pPr>
      <w:r w:rsidRPr="00FC318F">
        <w:rPr>
          <w:rFonts w:ascii="Times New Roman" w:hAnsi="Times New Roman"/>
        </w:rPr>
        <w:lastRenderedPageBreak/>
        <w:t>4. W przypadku gdy przedsiębiorca wykonuje działalność gospodarczą krócej niż rok, jego przewidywany obrót netto ze sprzedaży towarów, wyrobów i usług oraz z operacji finansowych, a także średnioroczne zatrudnienie, o których mowa w ust. 1 pkt 1–3, określa się na podstawie danych za ostatni okres udokumentowany przez przedsiębiorcę</w:t>
      </w:r>
      <w:r>
        <w:rPr>
          <w:rFonts w:ascii="Times New Roman" w:hAnsi="Times New Roman"/>
        </w:rPr>
        <w:t>.</w:t>
      </w:r>
    </w:p>
    <w:p w14:paraId="7B867FCC" w14:textId="77777777" w:rsidR="007B214B" w:rsidRDefault="007B214B" w:rsidP="007B214B">
      <w:pPr>
        <w:spacing w:line="240" w:lineRule="auto"/>
        <w:rPr>
          <w:rFonts w:ascii="Times New Roman" w:eastAsia="Arial" w:hAnsi="Times New Roman"/>
          <w:color w:val="000008"/>
        </w:rPr>
      </w:pPr>
    </w:p>
    <w:p w14:paraId="71E1A92C" w14:textId="77777777" w:rsidR="007B214B" w:rsidRPr="00FC318F" w:rsidRDefault="007B214B" w:rsidP="007B214B">
      <w:pPr>
        <w:spacing w:line="240" w:lineRule="auto"/>
        <w:contextualSpacing/>
        <w:rPr>
          <w:rFonts w:ascii="Times New Roman" w:hAnsi="Times New Roman"/>
          <w:b/>
          <w:lang w:eastAsia="pl-PL"/>
        </w:rPr>
      </w:pPr>
      <w:r w:rsidRPr="00FC318F">
        <w:rPr>
          <w:rFonts w:ascii="Times New Roman" w:eastAsia="Arial" w:hAnsi="Times New Roman"/>
          <w:b/>
          <w:color w:val="000008"/>
        </w:rPr>
        <w:t>2.</w:t>
      </w:r>
      <w:r w:rsidRPr="00FC318F">
        <w:rPr>
          <w:rFonts w:ascii="Times New Roman" w:eastAsia="Arial" w:hAnsi="Times New Roman"/>
          <w:color w:val="000008"/>
        </w:rPr>
        <w:t>Czy</w:t>
      </w:r>
      <w:r w:rsidRPr="00FC318F">
        <w:rPr>
          <w:rFonts w:ascii="Times New Roman" w:eastAsia="Arial" w:hAnsi="Times New Roman"/>
          <w:spacing w:val="9"/>
        </w:rPr>
        <w:t xml:space="preserve"> </w:t>
      </w:r>
      <w:r w:rsidRPr="00FC318F">
        <w:rPr>
          <w:rFonts w:ascii="Times New Roman" w:eastAsia="Arial" w:hAnsi="Times New Roman"/>
          <w:color w:val="000008"/>
        </w:rPr>
        <w:t>Wykonawca</w:t>
      </w:r>
      <w:r w:rsidRPr="00FC318F">
        <w:rPr>
          <w:rFonts w:ascii="Times New Roman" w:eastAsia="Arial" w:hAnsi="Times New Roman"/>
          <w:spacing w:val="8"/>
        </w:rPr>
        <w:t xml:space="preserve">  </w:t>
      </w:r>
      <w:r w:rsidRPr="00FC318F">
        <w:rPr>
          <w:rFonts w:ascii="Times New Roman" w:eastAsia="Arial" w:hAnsi="Times New Roman"/>
          <w:color w:val="000008"/>
        </w:rPr>
        <w:t>bierze</w:t>
      </w:r>
      <w:r w:rsidRPr="00FC318F">
        <w:rPr>
          <w:rFonts w:ascii="Times New Roman" w:eastAsia="Arial" w:hAnsi="Times New Roman"/>
          <w:spacing w:val="9"/>
        </w:rPr>
        <w:t xml:space="preserve">  </w:t>
      </w:r>
      <w:r w:rsidRPr="00FC318F">
        <w:rPr>
          <w:rFonts w:ascii="Times New Roman" w:eastAsia="Arial" w:hAnsi="Times New Roman"/>
          <w:color w:val="000008"/>
        </w:rPr>
        <w:t>udział</w:t>
      </w:r>
      <w:r w:rsidRPr="00FC318F">
        <w:rPr>
          <w:rFonts w:ascii="Times New Roman" w:eastAsia="Arial" w:hAnsi="Times New Roman"/>
          <w:spacing w:val="8"/>
        </w:rPr>
        <w:t xml:space="preserve">  </w:t>
      </w:r>
      <w:r w:rsidRPr="00FC318F">
        <w:rPr>
          <w:rFonts w:ascii="Times New Roman" w:eastAsia="Arial" w:hAnsi="Times New Roman"/>
          <w:color w:val="000008"/>
        </w:rPr>
        <w:t>w</w:t>
      </w:r>
      <w:r w:rsidRPr="00FC318F">
        <w:rPr>
          <w:rFonts w:ascii="Times New Roman" w:eastAsia="Arial" w:hAnsi="Times New Roman"/>
          <w:spacing w:val="9"/>
        </w:rPr>
        <w:t xml:space="preserve"> </w:t>
      </w:r>
      <w:r w:rsidRPr="00FC318F">
        <w:rPr>
          <w:rFonts w:ascii="Times New Roman" w:eastAsia="Arial" w:hAnsi="Times New Roman"/>
          <w:color w:val="000008"/>
        </w:rPr>
        <w:t>postępowaniu</w:t>
      </w:r>
      <w:r w:rsidRPr="00FC318F">
        <w:rPr>
          <w:rFonts w:ascii="Times New Roman" w:eastAsia="Arial" w:hAnsi="Times New Roman"/>
          <w:spacing w:val="8"/>
        </w:rPr>
        <w:t xml:space="preserve">  </w:t>
      </w:r>
      <w:r w:rsidRPr="00FC318F">
        <w:rPr>
          <w:rFonts w:ascii="Times New Roman" w:eastAsia="Arial" w:hAnsi="Times New Roman"/>
          <w:color w:val="000008"/>
        </w:rPr>
        <w:t>o</w:t>
      </w:r>
      <w:r w:rsidRPr="00FC318F">
        <w:rPr>
          <w:rFonts w:ascii="Times New Roman" w:eastAsia="Arial" w:hAnsi="Times New Roman"/>
          <w:spacing w:val="9"/>
        </w:rPr>
        <w:t xml:space="preserve">  </w:t>
      </w:r>
      <w:r w:rsidRPr="00FC318F">
        <w:rPr>
          <w:rFonts w:ascii="Times New Roman" w:eastAsia="Arial" w:hAnsi="Times New Roman"/>
          <w:color w:val="000008"/>
        </w:rPr>
        <w:t>udzielenie</w:t>
      </w:r>
      <w:r w:rsidRPr="00FC318F">
        <w:rPr>
          <w:rFonts w:ascii="Times New Roman" w:eastAsia="Arial" w:hAnsi="Times New Roman"/>
          <w:spacing w:val="8"/>
        </w:rPr>
        <w:t xml:space="preserve">  </w:t>
      </w:r>
      <w:r w:rsidRPr="00FC318F">
        <w:rPr>
          <w:rFonts w:ascii="Times New Roman" w:eastAsia="Arial" w:hAnsi="Times New Roman"/>
          <w:color w:val="000008"/>
        </w:rPr>
        <w:t>zamówienia</w:t>
      </w:r>
      <w:r w:rsidRPr="00FC318F">
        <w:rPr>
          <w:rFonts w:ascii="Times New Roman" w:eastAsia="Arial" w:hAnsi="Times New Roman"/>
          <w:spacing w:val="9"/>
        </w:rPr>
        <w:t xml:space="preserve">  </w:t>
      </w:r>
      <w:r w:rsidRPr="00FC318F">
        <w:rPr>
          <w:rFonts w:ascii="Times New Roman" w:eastAsia="Arial" w:hAnsi="Times New Roman"/>
          <w:color w:val="000008"/>
        </w:rPr>
        <w:t>wspólnie</w:t>
      </w:r>
      <w:r w:rsidRPr="00FC318F">
        <w:rPr>
          <w:rFonts w:ascii="Times New Roman" w:eastAsia="Arial" w:hAnsi="Times New Roman"/>
          <w:spacing w:val="8"/>
        </w:rPr>
        <w:t xml:space="preserve">  </w:t>
      </w:r>
      <w:r w:rsidRPr="00FC318F">
        <w:rPr>
          <w:rFonts w:ascii="Times New Roman" w:eastAsia="Arial" w:hAnsi="Times New Roman"/>
          <w:color w:val="000008"/>
        </w:rPr>
        <w:t>z</w:t>
      </w:r>
      <w:r w:rsidRPr="00FC318F">
        <w:rPr>
          <w:rFonts w:ascii="Times New Roman" w:eastAsia="Arial" w:hAnsi="Times New Roman"/>
          <w:spacing w:val="9"/>
        </w:rPr>
        <w:t xml:space="preserve">  </w:t>
      </w:r>
      <w:r w:rsidRPr="00FC318F">
        <w:rPr>
          <w:rFonts w:ascii="Times New Roman" w:eastAsia="Arial" w:hAnsi="Times New Roman"/>
          <w:color w:val="000008"/>
        </w:rPr>
        <w:t xml:space="preserve">innymi </w:t>
      </w:r>
      <w:r w:rsidRPr="00FC318F">
        <w:rPr>
          <w:rFonts w:ascii="Times New Roman" w:eastAsia="Arial" w:hAnsi="Times New Roman"/>
          <w:color w:val="000008"/>
          <w:spacing w:val="-1"/>
        </w:rPr>
        <w:t>Wyko</w:t>
      </w:r>
      <w:r w:rsidRPr="00FC318F">
        <w:rPr>
          <w:rFonts w:ascii="Times New Roman" w:eastAsia="Arial" w:hAnsi="Times New Roman"/>
          <w:color w:val="000008"/>
        </w:rPr>
        <w:t>nawcami?</w:t>
      </w:r>
    </w:p>
    <w:p w14:paraId="7923E4C2" w14:textId="77777777" w:rsidR="007B214B" w:rsidRPr="00FC318F" w:rsidRDefault="007B214B" w:rsidP="007B214B">
      <w:pPr>
        <w:spacing w:line="240" w:lineRule="auto"/>
        <w:contextualSpacing/>
        <w:rPr>
          <w:rFonts w:ascii="Times New Roman" w:eastAsia="Arial" w:hAnsi="Times New Roman"/>
          <w:color w:val="000008"/>
        </w:rPr>
      </w:pPr>
      <w:r w:rsidRPr="00FC318F">
        <w:rPr>
          <w:rFonts w:ascii="Times New Roman" w:eastAsia="Arial" w:hAnsi="Times New Roman"/>
          <w:color w:val="000008"/>
        </w:rPr>
        <w:t>Tak   □</w:t>
      </w:r>
    </w:p>
    <w:p w14:paraId="710BD658" w14:textId="77777777" w:rsidR="007B214B" w:rsidRPr="00FC318F" w:rsidRDefault="007B214B" w:rsidP="007B214B">
      <w:pPr>
        <w:spacing w:line="240" w:lineRule="auto"/>
        <w:contextualSpacing/>
        <w:rPr>
          <w:rFonts w:ascii="Times New Roman" w:eastAsia="Arial" w:hAnsi="Times New Roman"/>
          <w:color w:val="000008"/>
        </w:rPr>
      </w:pPr>
      <w:r w:rsidRPr="00FC318F">
        <w:rPr>
          <w:rFonts w:ascii="Times New Roman" w:eastAsia="Arial" w:hAnsi="Times New Roman"/>
          <w:color w:val="000008"/>
        </w:rPr>
        <w:t xml:space="preserve">Nie   □ </w:t>
      </w:r>
    </w:p>
    <w:p w14:paraId="6E2ACF26" w14:textId="77777777" w:rsidR="007B214B" w:rsidRPr="00FC318F" w:rsidRDefault="007B214B" w:rsidP="007B214B">
      <w:pPr>
        <w:spacing w:line="240" w:lineRule="auto"/>
        <w:contextualSpacing/>
        <w:rPr>
          <w:rFonts w:ascii="Times New Roman" w:hAnsi="Times New Roman"/>
          <w:lang w:eastAsia="pl-PL"/>
        </w:rPr>
      </w:pPr>
      <w:r w:rsidRPr="00FC318F">
        <w:rPr>
          <w:rFonts w:ascii="Times New Roman" w:hAnsi="Times New Roman"/>
          <w:lang w:eastAsia="pl-PL"/>
        </w:rPr>
        <w:t>Jeżeli tak:</w:t>
      </w:r>
    </w:p>
    <w:p w14:paraId="7B59D545" w14:textId="77777777" w:rsidR="007B214B" w:rsidRPr="00FC318F" w:rsidRDefault="007B214B" w:rsidP="007B214B">
      <w:pPr>
        <w:spacing w:line="240" w:lineRule="auto"/>
        <w:contextualSpacing/>
        <w:rPr>
          <w:rFonts w:ascii="Times New Roman" w:eastAsia="Arial" w:hAnsi="Times New Roman"/>
          <w:color w:val="000008"/>
        </w:rPr>
      </w:pPr>
      <w:r>
        <w:rPr>
          <w:rFonts w:ascii="Times New Roman" w:eastAsia="Arial" w:hAnsi="Times New Roman"/>
          <w:color w:val="000008"/>
        </w:rPr>
        <w:t>a)</w:t>
      </w:r>
      <w:r w:rsidRPr="00FC318F">
        <w:rPr>
          <w:rFonts w:ascii="Times New Roman" w:eastAsia="Arial" w:hAnsi="Times New Roman"/>
          <w:color w:val="000008"/>
        </w:rPr>
        <w:t>Proszę</w:t>
      </w:r>
      <w:r w:rsidRPr="00FC318F">
        <w:rPr>
          <w:rFonts w:ascii="Times New Roman" w:eastAsia="Arial" w:hAnsi="Times New Roman"/>
        </w:rPr>
        <w:t xml:space="preserve"> </w:t>
      </w:r>
      <w:r w:rsidRPr="00FC318F">
        <w:rPr>
          <w:rFonts w:ascii="Times New Roman" w:eastAsia="Arial" w:hAnsi="Times New Roman"/>
          <w:color w:val="000008"/>
        </w:rPr>
        <w:t>wskazać</w:t>
      </w:r>
      <w:r w:rsidRPr="00FC318F">
        <w:rPr>
          <w:rFonts w:ascii="Times New Roman" w:eastAsia="Arial" w:hAnsi="Times New Roman"/>
        </w:rPr>
        <w:t xml:space="preserve"> </w:t>
      </w:r>
      <w:r w:rsidRPr="00FC318F">
        <w:rPr>
          <w:rFonts w:ascii="Times New Roman" w:eastAsia="Arial" w:hAnsi="Times New Roman"/>
          <w:color w:val="000008"/>
        </w:rPr>
        <w:t>rolę</w:t>
      </w:r>
      <w:r w:rsidRPr="00FC318F">
        <w:rPr>
          <w:rFonts w:ascii="Times New Roman" w:eastAsia="Arial" w:hAnsi="Times New Roman"/>
        </w:rPr>
        <w:t xml:space="preserve"> </w:t>
      </w:r>
      <w:r w:rsidRPr="00FC318F">
        <w:rPr>
          <w:rFonts w:ascii="Times New Roman" w:eastAsia="Arial" w:hAnsi="Times New Roman"/>
          <w:color w:val="000008"/>
        </w:rPr>
        <w:t>Wykonawcy</w:t>
      </w:r>
      <w:r w:rsidRPr="00FC318F">
        <w:rPr>
          <w:rFonts w:ascii="Times New Roman" w:eastAsia="Arial" w:hAnsi="Times New Roman"/>
        </w:rPr>
        <w:t xml:space="preserve"> </w:t>
      </w:r>
      <w:r w:rsidRPr="00FC318F">
        <w:rPr>
          <w:rFonts w:ascii="Times New Roman" w:eastAsia="Arial" w:hAnsi="Times New Roman"/>
          <w:color w:val="000008"/>
        </w:rPr>
        <w:t>w</w:t>
      </w:r>
      <w:r w:rsidRPr="00FC318F">
        <w:rPr>
          <w:rFonts w:ascii="Times New Roman" w:eastAsia="Arial" w:hAnsi="Times New Roman"/>
        </w:rPr>
        <w:t xml:space="preserve"> </w:t>
      </w:r>
      <w:r w:rsidRPr="00FC318F">
        <w:rPr>
          <w:rFonts w:ascii="Times New Roman" w:eastAsia="Arial" w:hAnsi="Times New Roman"/>
          <w:color w:val="000008"/>
        </w:rPr>
        <w:t>grupie</w:t>
      </w:r>
      <w:r w:rsidRPr="00FC318F">
        <w:rPr>
          <w:rFonts w:ascii="Times New Roman" w:eastAsia="Arial" w:hAnsi="Times New Roman"/>
        </w:rPr>
        <w:t xml:space="preserve"> </w:t>
      </w:r>
      <w:r w:rsidRPr="00FC318F">
        <w:rPr>
          <w:rFonts w:ascii="Times New Roman" w:eastAsia="Arial" w:hAnsi="Times New Roman"/>
          <w:color w:val="000008"/>
        </w:rPr>
        <w:t>(lider,</w:t>
      </w:r>
      <w:r w:rsidRPr="00FC318F">
        <w:rPr>
          <w:rFonts w:ascii="Times New Roman" w:eastAsia="Arial" w:hAnsi="Times New Roman"/>
        </w:rPr>
        <w:t xml:space="preserve"> </w:t>
      </w:r>
      <w:r w:rsidRPr="00FC318F">
        <w:rPr>
          <w:rFonts w:ascii="Times New Roman" w:eastAsia="Arial" w:hAnsi="Times New Roman"/>
          <w:color w:val="000008"/>
        </w:rPr>
        <w:t>odpowiedzialny</w:t>
      </w:r>
      <w:r w:rsidRPr="00FC318F">
        <w:rPr>
          <w:rFonts w:ascii="Times New Roman" w:eastAsia="Arial" w:hAnsi="Times New Roman"/>
        </w:rPr>
        <w:t xml:space="preserve"> </w:t>
      </w:r>
      <w:r w:rsidRPr="00FC318F">
        <w:rPr>
          <w:rFonts w:ascii="Times New Roman" w:eastAsia="Arial" w:hAnsi="Times New Roman"/>
          <w:color w:val="000008"/>
        </w:rPr>
        <w:t>za</w:t>
      </w:r>
      <w:r w:rsidRPr="00FC318F">
        <w:rPr>
          <w:rFonts w:ascii="Times New Roman" w:eastAsia="Arial" w:hAnsi="Times New Roman"/>
        </w:rPr>
        <w:t xml:space="preserve"> </w:t>
      </w:r>
      <w:r w:rsidRPr="00FC318F">
        <w:rPr>
          <w:rFonts w:ascii="Times New Roman" w:eastAsia="Arial" w:hAnsi="Times New Roman"/>
          <w:color w:val="000008"/>
        </w:rPr>
        <w:t>określone</w:t>
      </w:r>
      <w:r w:rsidRPr="00FC318F">
        <w:rPr>
          <w:rFonts w:ascii="Times New Roman" w:eastAsia="Arial" w:hAnsi="Times New Roman"/>
        </w:rPr>
        <w:t xml:space="preserve"> </w:t>
      </w:r>
      <w:r w:rsidRPr="00FC318F">
        <w:rPr>
          <w:rFonts w:ascii="Times New Roman" w:eastAsia="Arial" w:hAnsi="Times New Roman"/>
          <w:color w:val="000008"/>
        </w:rPr>
        <w:t>zadania</w:t>
      </w:r>
      <w:r w:rsidRPr="00FC318F">
        <w:rPr>
          <w:rFonts w:ascii="Times New Roman" w:eastAsia="Arial" w:hAnsi="Times New Roman"/>
          <w:spacing w:val="11"/>
        </w:rPr>
        <w:t xml:space="preserve"> </w:t>
      </w:r>
      <w:r w:rsidRPr="00FC318F">
        <w:rPr>
          <w:rFonts w:ascii="Times New Roman" w:eastAsia="Arial" w:hAnsi="Times New Roman"/>
          <w:color w:val="000008"/>
        </w:rPr>
        <w:t>itd.) ………………………………………………………………………………………………</w:t>
      </w:r>
    </w:p>
    <w:p w14:paraId="4057AAA2" w14:textId="77777777" w:rsidR="007B214B" w:rsidRPr="00FC318F" w:rsidRDefault="007B214B" w:rsidP="007B214B">
      <w:pPr>
        <w:spacing w:line="240" w:lineRule="auto"/>
        <w:contextualSpacing/>
        <w:rPr>
          <w:rFonts w:ascii="Times New Roman" w:hAnsi="Times New Roman"/>
          <w:lang w:eastAsia="pl-PL"/>
        </w:rPr>
      </w:pPr>
      <w:r>
        <w:rPr>
          <w:rFonts w:ascii="Times New Roman" w:eastAsia="Arial" w:hAnsi="Times New Roman"/>
          <w:color w:val="000008"/>
        </w:rPr>
        <w:t>b)</w:t>
      </w:r>
      <w:r w:rsidRPr="00FC318F">
        <w:rPr>
          <w:rFonts w:ascii="Times New Roman" w:eastAsia="Arial" w:hAnsi="Times New Roman"/>
          <w:color w:val="000008"/>
        </w:rPr>
        <w:t>Proszę</w:t>
      </w:r>
      <w:r w:rsidRPr="00FC318F">
        <w:rPr>
          <w:rFonts w:ascii="Times New Roman" w:eastAsia="Arial" w:hAnsi="Times New Roman"/>
          <w:spacing w:val="10"/>
        </w:rPr>
        <w:t xml:space="preserve">  </w:t>
      </w:r>
      <w:r w:rsidRPr="00FC318F">
        <w:rPr>
          <w:rFonts w:ascii="Times New Roman" w:eastAsia="Arial" w:hAnsi="Times New Roman"/>
          <w:color w:val="000008"/>
        </w:rPr>
        <w:t>wskazać</w:t>
      </w:r>
      <w:r w:rsidRPr="00FC318F">
        <w:rPr>
          <w:rFonts w:ascii="Times New Roman" w:eastAsia="Arial" w:hAnsi="Times New Roman"/>
          <w:spacing w:val="10"/>
        </w:rPr>
        <w:t xml:space="preserve">  </w:t>
      </w:r>
      <w:r w:rsidRPr="00FC318F">
        <w:rPr>
          <w:rFonts w:ascii="Times New Roman" w:eastAsia="Arial" w:hAnsi="Times New Roman"/>
          <w:color w:val="000008"/>
        </w:rPr>
        <w:t>pozostałych</w:t>
      </w:r>
      <w:r w:rsidRPr="00FC318F">
        <w:rPr>
          <w:rFonts w:ascii="Times New Roman" w:eastAsia="Arial" w:hAnsi="Times New Roman"/>
          <w:spacing w:val="10"/>
        </w:rPr>
        <w:t xml:space="preserve">  </w:t>
      </w:r>
      <w:r w:rsidRPr="00FC318F">
        <w:rPr>
          <w:rFonts w:ascii="Times New Roman" w:eastAsia="Arial" w:hAnsi="Times New Roman"/>
          <w:color w:val="000008"/>
        </w:rPr>
        <w:t>Wykonawców</w:t>
      </w:r>
      <w:r w:rsidRPr="00FC318F">
        <w:rPr>
          <w:rFonts w:ascii="Times New Roman" w:eastAsia="Arial" w:hAnsi="Times New Roman"/>
          <w:spacing w:val="10"/>
        </w:rPr>
        <w:t xml:space="preserve">  </w:t>
      </w:r>
      <w:r w:rsidRPr="00FC318F">
        <w:rPr>
          <w:rFonts w:ascii="Times New Roman" w:eastAsia="Arial" w:hAnsi="Times New Roman"/>
          <w:color w:val="000008"/>
        </w:rPr>
        <w:t>biorących</w:t>
      </w:r>
      <w:r w:rsidRPr="00FC318F">
        <w:rPr>
          <w:rFonts w:ascii="Times New Roman" w:eastAsia="Arial" w:hAnsi="Times New Roman"/>
          <w:spacing w:val="10"/>
        </w:rPr>
        <w:t xml:space="preserve">  </w:t>
      </w:r>
      <w:r w:rsidRPr="00FC318F">
        <w:rPr>
          <w:rFonts w:ascii="Times New Roman" w:eastAsia="Arial" w:hAnsi="Times New Roman"/>
          <w:color w:val="000008"/>
        </w:rPr>
        <w:t>wspólnie</w:t>
      </w:r>
      <w:r w:rsidRPr="00FC318F">
        <w:rPr>
          <w:rFonts w:ascii="Times New Roman" w:eastAsia="Arial" w:hAnsi="Times New Roman"/>
          <w:spacing w:val="10"/>
        </w:rPr>
        <w:t xml:space="preserve">  </w:t>
      </w:r>
      <w:r w:rsidRPr="00FC318F">
        <w:rPr>
          <w:rFonts w:ascii="Times New Roman" w:eastAsia="Arial" w:hAnsi="Times New Roman"/>
          <w:color w:val="000008"/>
        </w:rPr>
        <w:t>udział</w:t>
      </w:r>
      <w:r w:rsidRPr="00FC318F">
        <w:rPr>
          <w:rFonts w:ascii="Times New Roman" w:eastAsia="Arial" w:hAnsi="Times New Roman"/>
          <w:spacing w:val="10"/>
        </w:rPr>
        <w:t xml:space="preserve">  </w:t>
      </w:r>
      <w:r w:rsidRPr="00FC318F">
        <w:rPr>
          <w:rFonts w:ascii="Times New Roman" w:eastAsia="Arial" w:hAnsi="Times New Roman"/>
          <w:color w:val="000008"/>
        </w:rPr>
        <w:t>w</w:t>
      </w:r>
      <w:r w:rsidRPr="00FC318F">
        <w:rPr>
          <w:rFonts w:ascii="Times New Roman" w:eastAsia="Arial" w:hAnsi="Times New Roman"/>
          <w:spacing w:val="10"/>
        </w:rPr>
        <w:t xml:space="preserve">  </w:t>
      </w:r>
      <w:r w:rsidRPr="00FC318F">
        <w:rPr>
          <w:rFonts w:ascii="Times New Roman" w:eastAsia="Arial" w:hAnsi="Times New Roman"/>
          <w:color w:val="000008"/>
        </w:rPr>
        <w:t>postępowaniu</w:t>
      </w:r>
      <w:r w:rsidRPr="00FC318F">
        <w:rPr>
          <w:rFonts w:ascii="Times New Roman" w:eastAsia="Arial" w:hAnsi="Times New Roman"/>
        </w:rPr>
        <w:t xml:space="preserve"> </w:t>
      </w:r>
      <w:r w:rsidRPr="00FC318F">
        <w:rPr>
          <w:rFonts w:ascii="Times New Roman" w:eastAsia="Arial" w:hAnsi="Times New Roman"/>
          <w:color w:val="000008"/>
        </w:rPr>
        <w:t>o</w:t>
      </w:r>
      <w:r w:rsidRPr="00FC318F">
        <w:rPr>
          <w:rFonts w:ascii="Times New Roman" w:eastAsia="Arial" w:hAnsi="Times New Roman"/>
        </w:rPr>
        <w:t xml:space="preserve"> </w:t>
      </w:r>
      <w:r w:rsidRPr="00FC318F">
        <w:rPr>
          <w:rFonts w:ascii="Times New Roman" w:eastAsia="Arial" w:hAnsi="Times New Roman"/>
          <w:color w:val="000008"/>
        </w:rPr>
        <w:t>udzielenie</w:t>
      </w:r>
      <w:r w:rsidRPr="00FC318F">
        <w:rPr>
          <w:rFonts w:ascii="Times New Roman" w:eastAsia="Arial" w:hAnsi="Times New Roman"/>
          <w:spacing w:val="-7"/>
        </w:rPr>
        <w:t xml:space="preserve"> </w:t>
      </w:r>
      <w:r w:rsidRPr="00FC318F">
        <w:rPr>
          <w:rFonts w:ascii="Times New Roman" w:eastAsia="Arial" w:hAnsi="Times New Roman"/>
          <w:color w:val="000008"/>
        </w:rPr>
        <w:t>zamówienia: ………………………………………………………………………………………………</w:t>
      </w:r>
    </w:p>
    <w:p w14:paraId="7E39D859" w14:textId="77777777" w:rsidR="007B214B" w:rsidRDefault="007B214B" w:rsidP="007B214B">
      <w:pPr>
        <w:spacing w:line="240" w:lineRule="auto"/>
        <w:contextualSpacing/>
        <w:rPr>
          <w:rFonts w:ascii="Times New Roman" w:eastAsia="Arial" w:hAnsi="Times New Roman"/>
          <w:b/>
          <w:i/>
          <w:color w:val="000008"/>
          <w:spacing w:val="5"/>
        </w:rPr>
      </w:pPr>
      <w:r w:rsidRPr="006C16DC">
        <w:rPr>
          <w:rFonts w:ascii="Times New Roman" w:eastAsia="Arial" w:hAnsi="Times New Roman"/>
          <w:b/>
          <w:i/>
          <w:color w:val="000008"/>
          <w:spacing w:val="4"/>
        </w:rPr>
        <w:t>Uwaga!</w:t>
      </w:r>
      <w:r w:rsidRPr="006C16DC">
        <w:rPr>
          <w:rFonts w:ascii="Times New Roman" w:eastAsia="Arial" w:hAnsi="Times New Roman"/>
          <w:b/>
          <w:i/>
          <w:spacing w:val="2"/>
        </w:rPr>
        <w:t xml:space="preserve">  </w:t>
      </w:r>
      <w:r w:rsidRPr="006C16DC">
        <w:rPr>
          <w:rFonts w:ascii="Times New Roman" w:eastAsia="Arial" w:hAnsi="Times New Roman"/>
          <w:b/>
          <w:i/>
          <w:color w:val="000008"/>
          <w:spacing w:val="13"/>
        </w:rPr>
        <w:t>W</w:t>
      </w:r>
      <w:r w:rsidRPr="006C16DC">
        <w:rPr>
          <w:rFonts w:ascii="Times New Roman" w:eastAsia="Arial" w:hAnsi="Times New Roman"/>
          <w:b/>
          <w:i/>
          <w:spacing w:val="3"/>
        </w:rPr>
        <w:t xml:space="preserve">  </w:t>
      </w:r>
      <w:r w:rsidRPr="006C16DC">
        <w:rPr>
          <w:rFonts w:ascii="Times New Roman" w:eastAsia="Arial" w:hAnsi="Times New Roman"/>
          <w:b/>
          <w:i/>
          <w:color w:val="000008"/>
          <w:spacing w:val="4"/>
        </w:rPr>
        <w:t>przypadku</w:t>
      </w:r>
      <w:r w:rsidRPr="006C16DC">
        <w:rPr>
          <w:rFonts w:ascii="Times New Roman" w:eastAsia="Arial" w:hAnsi="Times New Roman"/>
          <w:b/>
          <w:i/>
          <w:spacing w:val="2"/>
        </w:rPr>
        <w:t xml:space="preserve">  </w:t>
      </w:r>
      <w:r w:rsidRPr="006C16DC">
        <w:rPr>
          <w:rFonts w:ascii="Times New Roman" w:eastAsia="Arial" w:hAnsi="Times New Roman"/>
          <w:b/>
          <w:i/>
          <w:color w:val="000008"/>
          <w:spacing w:val="5"/>
        </w:rPr>
        <w:t>wspólnego</w:t>
      </w:r>
      <w:r w:rsidRPr="006C16DC">
        <w:rPr>
          <w:rFonts w:ascii="Times New Roman" w:eastAsia="Arial" w:hAnsi="Times New Roman"/>
          <w:b/>
          <w:i/>
          <w:spacing w:val="3"/>
        </w:rPr>
        <w:t xml:space="preserve">  </w:t>
      </w:r>
      <w:r w:rsidRPr="006C16DC">
        <w:rPr>
          <w:rFonts w:ascii="Times New Roman" w:eastAsia="Arial" w:hAnsi="Times New Roman"/>
          <w:b/>
          <w:i/>
          <w:color w:val="000008"/>
          <w:spacing w:val="4"/>
        </w:rPr>
        <w:t>ubiegania</w:t>
      </w:r>
      <w:r w:rsidRPr="006C16DC">
        <w:rPr>
          <w:rFonts w:ascii="Times New Roman" w:eastAsia="Arial" w:hAnsi="Times New Roman"/>
          <w:b/>
          <w:i/>
          <w:spacing w:val="2"/>
        </w:rPr>
        <w:t xml:space="preserve">  </w:t>
      </w:r>
      <w:r w:rsidRPr="006C16DC">
        <w:rPr>
          <w:rFonts w:ascii="Times New Roman" w:eastAsia="Arial" w:hAnsi="Times New Roman"/>
          <w:b/>
          <w:i/>
          <w:color w:val="000008"/>
          <w:spacing w:val="6"/>
        </w:rPr>
        <w:t>się</w:t>
      </w:r>
      <w:r w:rsidRPr="006C16DC">
        <w:rPr>
          <w:rFonts w:ascii="Times New Roman" w:eastAsia="Arial" w:hAnsi="Times New Roman"/>
          <w:b/>
          <w:i/>
          <w:spacing w:val="3"/>
        </w:rPr>
        <w:t xml:space="preserve">  </w:t>
      </w:r>
      <w:r w:rsidRPr="006C16DC">
        <w:rPr>
          <w:rFonts w:ascii="Times New Roman" w:eastAsia="Arial" w:hAnsi="Times New Roman"/>
          <w:b/>
          <w:i/>
          <w:color w:val="000008"/>
          <w:spacing w:val="5"/>
        </w:rPr>
        <w:t>o</w:t>
      </w:r>
      <w:r w:rsidRPr="006C16DC">
        <w:rPr>
          <w:rFonts w:ascii="Times New Roman" w:eastAsia="Arial" w:hAnsi="Times New Roman"/>
          <w:b/>
          <w:i/>
          <w:spacing w:val="3"/>
        </w:rPr>
        <w:t xml:space="preserve">  </w:t>
      </w:r>
      <w:r w:rsidRPr="006C16DC">
        <w:rPr>
          <w:rFonts w:ascii="Times New Roman" w:eastAsia="Arial" w:hAnsi="Times New Roman"/>
          <w:b/>
          <w:i/>
          <w:color w:val="000008"/>
          <w:spacing w:val="4"/>
        </w:rPr>
        <w:t>zamówienie</w:t>
      </w:r>
      <w:r w:rsidRPr="006C16DC">
        <w:rPr>
          <w:rFonts w:ascii="Times New Roman" w:eastAsia="Arial" w:hAnsi="Times New Roman"/>
          <w:b/>
          <w:i/>
          <w:spacing w:val="2"/>
        </w:rPr>
        <w:t xml:space="preserve">  </w:t>
      </w:r>
      <w:r w:rsidRPr="006C16DC">
        <w:rPr>
          <w:rFonts w:ascii="Times New Roman" w:eastAsia="Arial" w:hAnsi="Times New Roman"/>
          <w:b/>
          <w:i/>
          <w:color w:val="000008"/>
          <w:spacing w:val="5"/>
        </w:rPr>
        <w:t>przez</w:t>
      </w:r>
      <w:r w:rsidRPr="006C16DC">
        <w:rPr>
          <w:rFonts w:ascii="Times New Roman" w:eastAsia="Arial" w:hAnsi="Times New Roman"/>
          <w:b/>
          <w:i/>
          <w:spacing w:val="3"/>
        </w:rPr>
        <w:t xml:space="preserve">  </w:t>
      </w:r>
      <w:r w:rsidRPr="006C16DC">
        <w:rPr>
          <w:rFonts w:ascii="Times New Roman" w:eastAsia="Arial" w:hAnsi="Times New Roman"/>
          <w:b/>
          <w:i/>
          <w:color w:val="000008"/>
          <w:spacing w:val="5"/>
        </w:rPr>
        <w:t>Wykonawców</w:t>
      </w:r>
      <w:r>
        <w:rPr>
          <w:rFonts w:ascii="Times New Roman" w:eastAsia="Arial" w:hAnsi="Times New Roman"/>
          <w:b/>
          <w:i/>
          <w:color w:val="000008"/>
          <w:spacing w:val="5"/>
        </w:rPr>
        <w:t xml:space="preserve"> </w:t>
      </w:r>
      <w:r w:rsidRPr="006C16DC">
        <w:rPr>
          <w:rFonts w:ascii="Times New Roman" w:eastAsia="Arial" w:hAnsi="Times New Roman"/>
          <w:b/>
          <w:i/>
          <w:color w:val="000008"/>
          <w:spacing w:val="5"/>
        </w:rPr>
        <w:t>,</w:t>
      </w:r>
    </w:p>
    <w:p w14:paraId="0C2DC3D3" w14:textId="77777777" w:rsidR="007B214B" w:rsidRDefault="007B214B" w:rsidP="007B214B">
      <w:pPr>
        <w:spacing w:line="240" w:lineRule="auto"/>
        <w:contextualSpacing/>
        <w:rPr>
          <w:rFonts w:ascii="Times New Roman" w:eastAsia="Arial" w:hAnsi="Times New Roman"/>
          <w:b/>
          <w:i/>
          <w:color w:val="000008"/>
        </w:rPr>
      </w:pPr>
      <w:r w:rsidRPr="006C16DC">
        <w:rPr>
          <w:rFonts w:ascii="Times New Roman" w:eastAsia="Arial" w:hAnsi="Times New Roman"/>
          <w:b/>
          <w:i/>
          <w:color w:val="000008"/>
          <w:spacing w:val="3"/>
        </w:rPr>
        <w:t>oświadczenie</w:t>
      </w:r>
      <w:r w:rsidRPr="006C16DC">
        <w:rPr>
          <w:rFonts w:ascii="Times New Roman" w:eastAsia="Arial" w:hAnsi="Times New Roman"/>
          <w:b/>
          <w:i/>
          <w:spacing w:val="2"/>
        </w:rPr>
        <w:t xml:space="preserve">  </w:t>
      </w:r>
      <w:r w:rsidRPr="006C16DC">
        <w:rPr>
          <w:rFonts w:ascii="Times New Roman" w:eastAsia="Arial" w:hAnsi="Times New Roman"/>
          <w:b/>
          <w:i/>
          <w:color w:val="000008"/>
          <w:spacing w:val="5"/>
        </w:rPr>
        <w:t>Wykonawcy</w:t>
      </w:r>
      <w:r w:rsidRPr="006C16DC">
        <w:rPr>
          <w:rFonts w:ascii="Times New Roman" w:eastAsia="Arial" w:hAnsi="Times New Roman"/>
          <w:b/>
          <w:i/>
          <w:spacing w:val="2"/>
        </w:rPr>
        <w:t xml:space="preserve">  </w:t>
      </w:r>
      <w:r w:rsidRPr="006C16DC">
        <w:rPr>
          <w:rFonts w:ascii="Times New Roman" w:eastAsia="Arial" w:hAnsi="Times New Roman"/>
          <w:b/>
          <w:i/>
          <w:color w:val="000008"/>
          <w:spacing w:val="5"/>
        </w:rPr>
        <w:t>składa</w:t>
      </w:r>
      <w:r w:rsidRPr="006C16DC">
        <w:rPr>
          <w:rFonts w:ascii="Times New Roman" w:eastAsia="Arial" w:hAnsi="Times New Roman"/>
          <w:b/>
          <w:i/>
          <w:spacing w:val="2"/>
        </w:rPr>
        <w:t xml:space="preserve">  </w:t>
      </w:r>
      <w:r w:rsidRPr="006C16DC">
        <w:rPr>
          <w:rFonts w:ascii="Times New Roman" w:eastAsia="Arial" w:hAnsi="Times New Roman"/>
          <w:b/>
          <w:i/>
          <w:color w:val="000008"/>
          <w:spacing w:val="4"/>
        </w:rPr>
        <w:t>każdy</w:t>
      </w:r>
      <w:r w:rsidRPr="006C16DC">
        <w:rPr>
          <w:rFonts w:ascii="Times New Roman" w:eastAsia="Arial" w:hAnsi="Times New Roman"/>
          <w:b/>
          <w:i/>
          <w:spacing w:val="2"/>
        </w:rPr>
        <w:t xml:space="preserve">  </w:t>
      </w:r>
      <w:r w:rsidRPr="006C16DC">
        <w:rPr>
          <w:rFonts w:ascii="Times New Roman" w:eastAsia="Arial" w:hAnsi="Times New Roman"/>
          <w:b/>
          <w:i/>
          <w:color w:val="000008"/>
          <w:spacing w:val="5"/>
        </w:rPr>
        <w:t>z</w:t>
      </w:r>
      <w:r w:rsidRPr="006C16DC">
        <w:rPr>
          <w:rFonts w:ascii="Times New Roman" w:eastAsia="Arial" w:hAnsi="Times New Roman"/>
          <w:b/>
          <w:i/>
          <w:spacing w:val="2"/>
        </w:rPr>
        <w:t xml:space="preserve">  </w:t>
      </w:r>
      <w:r w:rsidRPr="006C16DC">
        <w:rPr>
          <w:rFonts w:ascii="Times New Roman" w:eastAsia="Arial" w:hAnsi="Times New Roman"/>
          <w:b/>
          <w:i/>
          <w:color w:val="000008"/>
          <w:spacing w:val="4"/>
        </w:rPr>
        <w:t>Wykonawców</w:t>
      </w:r>
      <w:r w:rsidRPr="006C16DC">
        <w:rPr>
          <w:rFonts w:ascii="Times New Roman" w:eastAsia="Arial" w:hAnsi="Times New Roman"/>
          <w:b/>
          <w:i/>
          <w:spacing w:val="2"/>
        </w:rPr>
        <w:t xml:space="preserve">  </w:t>
      </w:r>
      <w:r w:rsidRPr="006C16DC">
        <w:rPr>
          <w:rFonts w:ascii="Times New Roman" w:eastAsia="Arial" w:hAnsi="Times New Roman"/>
          <w:b/>
          <w:i/>
          <w:color w:val="000008"/>
          <w:spacing w:val="5"/>
        </w:rPr>
        <w:t>wspólnie</w:t>
      </w:r>
      <w:r w:rsidRPr="006C16DC">
        <w:rPr>
          <w:rFonts w:ascii="Times New Roman" w:eastAsia="Arial" w:hAnsi="Times New Roman"/>
          <w:b/>
          <w:i/>
          <w:spacing w:val="2"/>
        </w:rPr>
        <w:t xml:space="preserve">  </w:t>
      </w:r>
      <w:r w:rsidRPr="006C16DC">
        <w:rPr>
          <w:rFonts w:ascii="Times New Roman" w:eastAsia="Arial" w:hAnsi="Times New Roman"/>
          <w:b/>
          <w:i/>
          <w:color w:val="000008"/>
          <w:spacing w:val="3"/>
        </w:rPr>
        <w:t>ubiegających</w:t>
      </w:r>
      <w:r w:rsidRPr="006C16DC">
        <w:rPr>
          <w:rFonts w:ascii="Times New Roman" w:eastAsia="Arial" w:hAnsi="Times New Roman"/>
          <w:b/>
          <w:i/>
          <w:spacing w:val="2"/>
        </w:rPr>
        <w:t xml:space="preserve">  </w:t>
      </w:r>
      <w:r w:rsidRPr="006C16DC">
        <w:rPr>
          <w:rFonts w:ascii="Times New Roman" w:eastAsia="Arial" w:hAnsi="Times New Roman"/>
          <w:b/>
          <w:i/>
          <w:color w:val="000008"/>
          <w:spacing w:val="7"/>
        </w:rPr>
        <w:t>się</w:t>
      </w:r>
      <w:r w:rsidRPr="006C16DC">
        <w:rPr>
          <w:rFonts w:ascii="Times New Roman" w:eastAsia="Arial" w:hAnsi="Times New Roman"/>
          <w:b/>
          <w:i/>
        </w:rPr>
        <w:t xml:space="preserve"> </w:t>
      </w:r>
      <w:r w:rsidRPr="006C16DC">
        <w:rPr>
          <w:rFonts w:ascii="Times New Roman" w:eastAsia="Arial" w:hAnsi="Times New Roman"/>
          <w:b/>
          <w:i/>
          <w:color w:val="000008"/>
        </w:rPr>
        <w:t>o</w:t>
      </w:r>
    </w:p>
    <w:p w14:paraId="52BE21EF" w14:textId="77777777" w:rsidR="007B214B" w:rsidRPr="004E3213" w:rsidRDefault="007B214B" w:rsidP="007B214B">
      <w:pPr>
        <w:spacing w:line="240" w:lineRule="auto"/>
        <w:contextualSpacing/>
        <w:rPr>
          <w:rFonts w:ascii="Times New Roman" w:eastAsia="Arial" w:hAnsi="Times New Roman"/>
          <w:b/>
          <w:i/>
          <w:color w:val="000008"/>
          <w:spacing w:val="5"/>
        </w:rPr>
      </w:pPr>
      <w:r w:rsidRPr="006C16DC">
        <w:rPr>
          <w:rFonts w:ascii="Times New Roman" w:eastAsia="Arial" w:hAnsi="Times New Roman"/>
          <w:b/>
          <w:i/>
          <w:color w:val="000008"/>
        </w:rPr>
        <w:t>zamówienie</w:t>
      </w:r>
    </w:p>
    <w:p w14:paraId="6328B513" w14:textId="77777777" w:rsidR="007B214B" w:rsidRDefault="007B214B" w:rsidP="007B214B">
      <w:pPr>
        <w:spacing w:line="240" w:lineRule="auto"/>
        <w:rPr>
          <w:rFonts w:ascii="Times New Roman" w:eastAsia="Arial" w:hAnsi="Times New Roman"/>
          <w:color w:val="000008"/>
          <w:spacing w:val="4"/>
        </w:rPr>
      </w:pPr>
    </w:p>
    <w:p w14:paraId="2BB77F48" w14:textId="77777777" w:rsidR="007B214B" w:rsidRPr="00FC318F" w:rsidRDefault="007B214B" w:rsidP="007B214B">
      <w:pPr>
        <w:spacing w:line="240" w:lineRule="auto"/>
        <w:contextualSpacing/>
        <w:rPr>
          <w:rFonts w:ascii="Times New Roman" w:hAnsi="Times New Roman"/>
          <w:b/>
          <w:lang w:eastAsia="pl-PL"/>
        </w:rPr>
      </w:pPr>
      <w:r w:rsidRPr="00666BFB">
        <w:rPr>
          <w:rFonts w:ascii="Times New Roman" w:eastAsia="Arial" w:hAnsi="Times New Roman"/>
          <w:b/>
          <w:color w:val="000008"/>
          <w:spacing w:val="4"/>
        </w:rPr>
        <w:t>3</w:t>
      </w:r>
      <w:r>
        <w:rPr>
          <w:rFonts w:ascii="Times New Roman" w:eastAsia="Arial" w:hAnsi="Times New Roman"/>
          <w:color w:val="000008"/>
          <w:spacing w:val="4"/>
        </w:rPr>
        <w:t>.</w:t>
      </w:r>
      <w:r w:rsidRPr="00FC318F">
        <w:rPr>
          <w:rFonts w:ascii="Times New Roman" w:eastAsia="Arial" w:hAnsi="Times New Roman"/>
          <w:color w:val="000008"/>
          <w:spacing w:val="4"/>
        </w:rPr>
        <w:t>Czy</w:t>
      </w:r>
      <w:r w:rsidRPr="00FC318F">
        <w:rPr>
          <w:rFonts w:ascii="Times New Roman" w:eastAsia="Arial" w:hAnsi="Times New Roman"/>
          <w:spacing w:val="3"/>
        </w:rPr>
        <w:t xml:space="preserve"> </w:t>
      </w:r>
      <w:r w:rsidRPr="00FC318F">
        <w:rPr>
          <w:rFonts w:ascii="Times New Roman" w:eastAsia="Arial" w:hAnsi="Times New Roman"/>
          <w:color w:val="000008"/>
          <w:spacing w:val="3"/>
        </w:rPr>
        <w:t>Wykonawca</w:t>
      </w:r>
      <w:r w:rsidRPr="00FC318F">
        <w:rPr>
          <w:rFonts w:ascii="Times New Roman" w:eastAsia="Arial" w:hAnsi="Times New Roman"/>
          <w:spacing w:val="2"/>
        </w:rPr>
        <w:t xml:space="preserve"> </w:t>
      </w:r>
      <w:r w:rsidRPr="00FC318F">
        <w:rPr>
          <w:rFonts w:ascii="Times New Roman" w:eastAsia="Arial" w:hAnsi="Times New Roman"/>
          <w:color w:val="000008"/>
          <w:spacing w:val="10"/>
        </w:rPr>
        <w:t>w</w:t>
      </w:r>
      <w:r w:rsidRPr="00FC318F">
        <w:rPr>
          <w:rFonts w:ascii="Times New Roman" w:eastAsia="Arial" w:hAnsi="Times New Roman"/>
          <w:spacing w:val="2"/>
        </w:rPr>
        <w:t xml:space="preserve"> </w:t>
      </w:r>
      <w:r w:rsidRPr="00FC318F">
        <w:rPr>
          <w:rFonts w:ascii="Times New Roman" w:eastAsia="Arial" w:hAnsi="Times New Roman"/>
          <w:color w:val="000008"/>
          <w:spacing w:val="2"/>
        </w:rPr>
        <w:t>celu</w:t>
      </w:r>
      <w:r w:rsidRPr="00FC318F">
        <w:rPr>
          <w:rFonts w:ascii="Times New Roman" w:eastAsia="Arial" w:hAnsi="Times New Roman"/>
          <w:spacing w:val="1"/>
        </w:rPr>
        <w:t xml:space="preserve"> </w:t>
      </w:r>
      <w:r w:rsidRPr="00FC318F">
        <w:rPr>
          <w:rFonts w:ascii="Times New Roman" w:eastAsia="Arial" w:hAnsi="Times New Roman"/>
          <w:color w:val="000008"/>
          <w:spacing w:val="3"/>
        </w:rPr>
        <w:t>potwierdzenia</w:t>
      </w:r>
      <w:r w:rsidRPr="00FC318F">
        <w:rPr>
          <w:rFonts w:ascii="Times New Roman" w:eastAsia="Arial" w:hAnsi="Times New Roman"/>
          <w:spacing w:val="2"/>
        </w:rPr>
        <w:t xml:space="preserve"> </w:t>
      </w:r>
      <w:r w:rsidRPr="00FC318F">
        <w:rPr>
          <w:rFonts w:ascii="Times New Roman" w:eastAsia="Arial" w:hAnsi="Times New Roman"/>
          <w:color w:val="000008"/>
          <w:spacing w:val="2"/>
        </w:rPr>
        <w:t>spełniania</w:t>
      </w:r>
      <w:r w:rsidRPr="00FC318F">
        <w:rPr>
          <w:rFonts w:ascii="Times New Roman" w:eastAsia="Arial" w:hAnsi="Times New Roman"/>
          <w:spacing w:val="2"/>
        </w:rPr>
        <w:t xml:space="preserve"> </w:t>
      </w:r>
      <w:r w:rsidRPr="00FC318F">
        <w:rPr>
          <w:rFonts w:ascii="Times New Roman" w:eastAsia="Arial" w:hAnsi="Times New Roman"/>
          <w:color w:val="000008"/>
          <w:spacing w:val="4"/>
        </w:rPr>
        <w:t>warunków</w:t>
      </w:r>
      <w:r w:rsidRPr="00FC318F">
        <w:rPr>
          <w:rFonts w:ascii="Times New Roman" w:eastAsia="Arial" w:hAnsi="Times New Roman"/>
          <w:spacing w:val="2"/>
        </w:rPr>
        <w:t xml:space="preserve"> </w:t>
      </w:r>
      <w:r w:rsidRPr="00FC318F">
        <w:rPr>
          <w:rFonts w:ascii="Times New Roman" w:eastAsia="Arial" w:hAnsi="Times New Roman"/>
          <w:color w:val="000008"/>
          <w:spacing w:val="3"/>
        </w:rPr>
        <w:t>udziału</w:t>
      </w:r>
      <w:r w:rsidRPr="00FC318F">
        <w:rPr>
          <w:rFonts w:ascii="Times New Roman" w:eastAsia="Arial" w:hAnsi="Times New Roman"/>
          <w:spacing w:val="1"/>
        </w:rPr>
        <w:t xml:space="preserve"> </w:t>
      </w:r>
      <w:r w:rsidRPr="00FC318F">
        <w:rPr>
          <w:rFonts w:ascii="Times New Roman" w:eastAsia="Arial" w:hAnsi="Times New Roman"/>
          <w:color w:val="000008"/>
          <w:spacing w:val="8"/>
        </w:rPr>
        <w:t>w</w:t>
      </w:r>
      <w:r w:rsidRPr="00FC318F">
        <w:rPr>
          <w:rFonts w:ascii="Times New Roman" w:eastAsia="Arial" w:hAnsi="Times New Roman"/>
          <w:spacing w:val="2"/>
        </w:rPr>
        <w:t xml:space="preserve"> </w:t>
      </w:r>
      <w:r w:rsidRPr="00FC318F">
        <w:rPr>
          <w:rFonts w:ascii="Times New Roman" w:eastAsia="Arial" w:hAnsi="Times New Roman"/>
          <w:color w:val="000008"/>
          <w:spacing w:val="3"/>
        </w:rPr>
        <w:t>postępowaniu</w:t>
      </w:r>
      <w:r w:rsidRPr="00FC318F">
        <w:rPr>
          <w:rFonts w:ascii="Times New Roman" w:eastAsia="Arial" w:hAnsi="Times New Roman"/>
          <w:spacing w:val="2"/>
        </w:rPr>
        <w:t xml:space="preserve"> </w:t>
      </w:r>
      <w:r w:rsidRPr="00FC318F">
        <w:rPr>
          <w:rFonts w:ascii="Times New Roman" w:eastAsia="Arial" w:hAnsi="Times New Roman"/>
          <w:color w:val="000008"/>
          <w:spacing w:val="3"/>
        </w:rPr>
        <w:t>polega</w:t>
      </w:r>
      <w:r w:rsidRPr="00FC318F">
        <w:rPr>
          <w:rFonts w:ascii="Times New Roman" w:eastAsia="Arial" w:hAnsi="Times New Roman"/>
          <w:spacing w:val="2"/>
        </w:rPr>
        <w:t xml:space="preserve"> </w:t>
      </w:r>
      <w:r w:rsidRPr="00FC318F">
        <w:rPr>
          <w:rFonts w:ascii="Times New Roman" w:eastAsia="Arial" w:hAnsi="Times New Roman"/>
          <w:color w:val="000008"/>
          <w:spacing w:val="4"/>
        </w:rPr>
        <w:t xml:space="preserve">na </w:t>
      </w:r>
      <w:r w:rsidRPr="00FC318F">
        <w:rPr>
          <w:rFonts w:ascii="Times New Roman" w:eastAsia="Arial" w:hAnsi="Times New Roman"/>
          <w:color w:val="000008"/>
        </w:rPr>
        <w:t>zdolności</w:t>
      </w:r>
      <w:r w:rsidRPr="00FC318F">
        <w:rPr>
          <w:rFonts w:ascii="Times New Roman" w:eastAsia="Arial" w:hAnsi="Times New Roman"/>
        </w:rPr>
        <w:t xml:space="preserve"> </w:t>
      </w:r>
      <w:r w:rsidRPr="00FC318F">
        <w:rPr>
          <w:rFonts w:ascii="Times New Roman" w:eastAsia="Arial" w:hAnsi="Times New Roman"/>
          <w:color w:val="000008"/>
        </w:rPr>
        <w:t>innych</w:t>
      </w:r>
      <w:r w:rsidRPr="00FC318F">
        <w:rPr>
          <w:rFonts w:ascii="Times New Roman" w:eastAsia="Arial" w:hAnsi="Times New Roman"/>
          <w:spacing w:val="-8"/>
        </w:rPr>
        <w:t xml:space="preserve"> </w:t>
      </w:r>
      <w:r w:rsidRPr="00FC318F">
        <w:rPr>
          <w:rFonts w:ascii="Times New Roman" w:eastAsia="Arial" w:hAnsi="Times New Roman"/>
          <w:color w:val="000008"/>
        </w:rPr>
        <w:t>podmiotów?</w:t>
      </w:r>
    </w:p>
    <w:p w14:paraId="399ABDC8" w14:textId="77777777" w:rsidR="007B214B" w:rsidRPr="00FC318F" w:rsidRDefault="007B214B" w:rsidP="007B214B">
      <w:pPr>
        <w:spacing w:line="240" w:lineRule="auto"/>
        <w:contextualSpacing/>
        <w:rPr>
          <w:rFonts w:ascii="Times New Roman" w:eastAsia="Arial" w:hAnsi="Times New Roman"/>
          <w:color w:val="000008"/>
        </w:rPr>
      </w:pPr>
      <w:r w:rsidRPr="00FC318F">
        <w:rPr>
          <w:rFonts w:ascii="Times New Roman" w:eastAsia="Arial" w:hAnsi="Times New Roman"/>
          <w:color w:val="000008"/>
        </w:rPr>
        <w:t>Tak   □</w:t>
      </w:r>
    </w:p>
    <w:p w14:paraId="006F6638" w14:textId="77777777" w:rsidR="007B214B" w:rsidRPr="00FC318F" w:rsidRDefault="007B214B" w:rsidP="007B214B">
      <w:pPr>
        <w:spacing w:line="240" w:lineRule="auto"/>
        <w:contextualSpacing/>
        <w:rPr>
          <w:rFonts w:ascii="Times New Roman" w:eastAsia="Arial" w:hAnsi="Times New Roman"/>
          <w:color w:val="000008"/>
        </w:rPr>
      </w:pPr>
      <w:r w:rsidRPr="00FC318F">
        <w:rPr>
          <w:rFonts w:ascii="Times New Roman" w:eastAsia="Arial" w:hAnsi="Times New Roman"/>
          <w:color w:val="000008"/>
        </w:rPr>
        <w:t xml:space="preserve">Nie   □ </w:t>
      </w:r>
    </w:p>
    <w:p w14:paraId="4CB12D89" w14:textId="77777777" w:rsidR="007B214B" w:rsidRPr="00666BFB" w:rsidRDefault="007B214B" w:rsidP="007B214B">
      <w:pPr>
        <w:spacing w:line="240" w:lineRule="auto"/>
        <w:contextualSpacing/>
        <w:rPr>
          <w:rFonts w:ascii="Times New Roman" w:hAnsi="Times New Roman"/>
          <w:b/>
          <w:lang w:eastAsia="pl-PL"/>
        </w:rPr>
      </w:pPr>
      <w:r w:rsidRPr="00666BFB">
        <w:rPr>
          <w:rFonts w:ascii="Times New Roman" w:eastAsia="Arial" w:hAnsi="Times New Roman"/>
          <w:color w:val="000008"/>
        </w:rPr>
        <w:t>Jeżeli</w:t>
      </w:r>
      <w:r w:rsidRPr="00666BFB">
        <w:rPr>
          <w:rFonts w:ascii="Times New Roman" w:eastAsia="Arial" w:hAnsi="Times New Roman"/>
          <w:spacing w:val="-3"/>
        </w:rPr>
        <w:t xml:space="preserve"> </w:t>
      </w:r>
      <w:r w:rsidRPr="00666BFB">
        <w:rPr>
          <w:rFonts w:ascii="Times New Roman" w:eastAsia="Arial" w:hAnsi="Times New Roman"/>
          <w:color w:val="000008"/>
        </w:rPr>
        <w:t>tak,</w:t>
      </w:r>
      <w:r w:rsidRPr="00666BFB">
        <w:rPr>
          <w:rFonts w:ascii="Times New Roman" w:eastAsia="Arial" w:hAnsi="Times New Roman"/>
          <w:spacing w:val="-4"/>
        </w:rPr>
        <w:t xml:space="preserve"> </w:t>
      </w:r>
      <w:r w:rsidRPr="00666BFB">
        <w:rPr>
          <w:rFonts w:ascii="Times New Roman" w:eastAsia="Arial" w:hAnsi="Times New Roman"/>
          <w:color w:val="000008"/>
        </w:rPr>
        <w:t>to</w:t>
      </w:r>
      <w:r w:rsidRPr="00666BFB">
        <w:rPr>
          <w:rFonts w:ascii="Times New Roman" w:eastAsia="Arial" w:hAnsi="Times New Roman"/>
          <w:spacing w:val="-3"/>
        </w:rPr>
        <w:t xml:space="preserve"> </w:t>
      </w:r>
      <w:r w:rsidRPr="00666BFB">
        <w:rPr>
          <w:rFonts w:ascii="Times New Roman" w:eastAsia="Arial" w:hAnsi="Times New Roman"/>
          <w:color w:val="000008"/>
        </w:rPr>
        <w:t>Wykonawca</w:t>
      </w:r>
      <w:r w:rsidRPr="00666BFB">
        <w:rPr>
          <w:rFonts w:ascii="Times New Roman" w:eastAsia="Arial" w:hAnsi="Times New Roman"/>
          <w:spacing w:val="-4"/>
        </w:rPr>
        <w:t xml:space="preserve"> </w:t>
      </w:r>
      <w:r w:rsidRPr="00666BFB">
        <w:rPr>
          <w:rFonts w:ascii="Times New Roman" w:eastAsia="Arial" w:hAnsi="Times New Roman"/>
          <w:color w:val="000008"/>
        </w:rPr>
        <w:t>zobowiązany</w:t>
      </w:r>
      <w:r w:rsidRPr="00666BFB">
        <w:rPr>
          <w:rFonts w:ascii="Times New Roman" w:eastAsia="Arial" w:hAnsi="Times New Roman"/>
          <w:spacing w:val="-3"/>
        </w:rPr>
        <w:t xml:space="preserve"> </w:t>
      </w:r>
      <w:r w:rsidRPr="00666BFB">
        <w:rPr>
          <w:rFonts w:ascii="Times New Roman" w:eastAsia="Arial" w:hAnsi="Times New Roman"/>
          <w:color w:val="000008"/>
        </w:rPr>
        <w:t>jest</w:t>
      </w:r>
      <w:r w:rsidRPr="00666BFB">
        <w:rPr>
          <w:rFonts w:ascii="Times New Roman" w:eastAsia="Arial" w:hAnsi="Times New Roman"/>
          <w:spacing w:val="-4"/>
        </w:rPr>
        <w:t xml:space="preserve"> </w:t>
      </w:r>
      <w:r w:rsidRPr="00666BFB">
        <w:rPr>
          <w:rFonts w:ascii="Times New Roman" w:eastAsia="Arial" w:hAnsi="Times New Roman"/>
          <w:color w:val="000008"/>
        </w:rPr>
        <w:t>do</w:t>
      </w:r>
      <w:r w:rsidRPr="00666BFB">
        <w:rPr>
          <w:rFonts w:ascii="Times New Roman" w:eastAsia="Arial" w:hAnsi="Times New Roman"/>
          <w:spacing w:val="-3"/>
        </w:rPr>
        <w:t xml:space="preserve"> </w:t>
      </w:r>
      <w:r w:rsidRPr="00666BFB">
        <w:rPr>
          <w:rFonts w:ascii="Times New Roman" w:eastAsia="Arial" w:hAnsi="Times New Roman"/>
          <w:color w:val="000008"/>
        </w:rPr>
        <w:t>wypełnienia</w:t>
      </w:r>
      <w:r w:rsidRPr="00666BFB">
        <w:rPr>
          <w:rFonts w:ascii="Times New Roman" w:eastAsia="Arial" w:hAnsi="Times New Roman"/>
          <w:spacing w:val="-4"/>
        </w:rPr>
        <w:t xml:space="preserve"> </w:t>
      </w:r>
      <w:r w:rsidRPr="00666BFB">
        <w:rPr>
          <w:rFonts w:ascii="Times New Roman" w:eastAsia="Arial" w:hAnsi="Times New Roman"/>
          <w:color w:val="000008"/>
        </w:rPr>
        <w:t>i</w:t>
      </w:r>
      <w:r w:rsidRPr="00666BFB">
        <w:rPr>
          <w:rFonts w:ascii="Times New Roman" w:eastAsia="Arial" w:hAnsi="Times New Roman"/>
          <w:spacing w:val="-3"/>
        </w:rPr>
        <w:t xml:space="preserve"> </w:t>
      </w:r>
      <w:r w:rsidRPr="00666BFB">
        <w:rPr>
          <w:rFonts w:ascii="Times New Roman" w:eastAsia="Arial" w:hAnsi="Times New Roman"/>
          <w:color w:val="000008"/>
        </w:rPr>
        <w:t>podpisania</w:t>
      </w:r>
      <w:r w:rsidRPr="00666BFB">
        <w:rPr>
          <w:rFonts w:ascii="Times New Roman" w:eastAsia="Arial" w:hAnsi="Times New Roman"/>
          <w:spacing w:val="-4"/>
        </w:rPr>
        <w:t xml:space="preserve"> </w:t>
      </w:r>
      <w:r w:rsidRPr="00666BFB">
        <w:rPr>
          <w:rFonts w:ascii="Times New Roman" w:eastAsia="Arial" w:hAnsi="Times New Roman"/>
          <w:color w:val="000008"/>
        </w:rPr>
        <w:t>oświadczenia</w:t>
      </w:r>
      <w:r w:rsidRPr="00666BFB">
        <w:rPr>
          <w:rFonts w:ascii="Times New Roman" w:eastAsia="Arial" w:hAnsi="Times New Roman"/>
          <w:spacing w:val="-4"/>
        </w:rPr>
        <w:t xml:space="preserve"> </w:t>
      </w:r>
      <w:r w:rsidRPr="00666BFB">
        <w:rPr>
          <w:rFonts w:ascii="Times New Roman" w:eastAsia="Arial" w:hAnsi="Times New Roman"/>
          <w:color w:val="000008"/>
        </w:rPr>
        <w:t>o</w:t>
      </w:r>
      <w:r w:rsidRPr="00666BFB">
        <w:rPr>
          <w:rFonts w:ascii="Times New Roman" w:eastAsia="Arial" w:hAnsi="Times New Roman"/>
          <w:spacing w:val="-4"/>
        </w:rPr>
        <w:t xml:space="preserve"> </w:t>
      </w:r>
      <w:r w:rsidRPr="00666BFB">
        <w:rPr>
          <w:rFonts w:ascii="Times New Roman" w:eastAsia="Arial" w:hAnsi="Times New Roman"/>
          <w:color w:val="000008"/>
        </w:rPr>
        <w:t>poleganiu</w:t>
      </w:r>
      <w:r w:rsidRPr="00666BFB">
        <w:rPr>
          <w:rFonts w:ascii="Times New Roman" w:eastAsia="Arial" w:hAnsi="Times New Roman"/>
        </w:rPr>
        <w:t xml:space="preserve"> </w:t>
      </w:r>
      <w:r w:rsidRPr="00666BFB">
        <w:rPr>
          <w:rFonts w:ascii="Times New Roman" w:eastAsia="Arial" w:hAnsi="Times New Roman"/>
          <w:color w:val="000008"/>
          <w:spacing w:val="7"/>
        </w:rPr>
        <w:t>na</w:t>
      </w:r>
      <w:r w:rsidRPr="00666BFB">
        <w:rPr>
          <w:rFonts w:ascii="Times New Roman" w:eastAsia="Arial" w:hAnsi="Times New Roman"/>
          <w:spacing w:val="4"/>
        </w:rPr>
        <w:t xml:space="preserve"> </w:t>
      </w:r>
      <w:r w:rsidRPr="00666BFB">
        <w:rPr>
          <w:rFonts w:ascii="Times New Roman" w:eastAsia="Arial" w:hAnsi="Times New Roman"/>
          <w:color w:val="000008"/>
          <w:spacing w:val="7"/>
        </w:rPr>
        <w:t>zasobach</w:t>
      </w:r>
      <w:r w:rsidRPr="00666BFB">
        <w:rPr>
          <w:rFonts w:ascii="Times New Roman" w:eastAsia="Arial" w:hAnsi="Times New Roman"/>
          <w:spacing w:val="4"/>
        </w:rPr>
        <w:t xml:space="preserve"> </w:t>
      </w:r>
      <w:r w:rsidRPr="00666BFB">
        <w:rPr>
          <w:rFonts w:ascii="Times New Roman" w:eastAsia="Arial" w:hAnsi="Times New Roman"/>
          <w:color w:val="000008"/>
          <w:spacing w:val="6"/>
        </w:rPr>
        <w:t>innych</w:t>
      </w:r>
      <w:r w:rsidRPr="00666BFB">
        <w:rPr>
          <w:rFonts w:ascii="Times New Roman" w:eastAsia="Arial" w:hAnsi="Times New Roman"/>
          <w:spacing w:val="4"/>
        </w:rPr>
        <w:t xml:space="preserve"> </w:t>
      </w:r>
      <w:r w:rsidRPr="00666BFB">
        <w:rPr>
          <w:rFonts w:ascii="Times New Roman" w:eastAsia="Arial" w:hAnsi="Times New Roman"/>
          <w:color w:val="000008"/>
          <w:spacing w:val="7"/>
        </w:rPr>
        <w:t>podmiotów</w:t>
      </w:r>
      <w:r w:rsidRPr="00666BFB">
        <w:rPr>
          <w:rFonts w:ascii="Times New Roman" w:eastAsia="Arial" w:hAnsi="Times New Roman"/>
          <w:spacing w:val="4"/>
        </w:rPr>
        <w:t xml:space="preserve"> </w:t>
      </w:r>
      <w:r w:rsidRPr="00666BFB">
        <w:rPr>
          <w:rFonts w:ascii="Times New Roman" w:eastAsia="Arial" w:hAnsi="Times New Roman"/>
          <w:color w:val="000008"/>
          <w:spacing w:val="7"/>
        </w:rPr>
        <w:t>(Oświadczenie,</w:t>
      </w:r>
      <w:r w:rsidRPr="00666BFB">
        <w:rPr>
          <w:rFonts w:ascii="Times New Roman" w:eastAsia="Arial" w:hAnsi="Times New Roman"/>
          <w:spacing w:val="4"/>
        </w:rPr>
        <w:t xml:space="preserve"> </w:t>
      </w:r>
      <w:r w:rsidRPr="00666BFB">
        <w:rPr>
          <w:rFonts w:ascii="Times New Roman" w:eastAsia="Arial" w:hAnsi="Times New Roman"/>
          <w:color w:val="000008"/>
          <w:spacing w:val="9"/>
        </w:rPr>
        <w:t>o</w:t>
      </w:r>
      <w:r w:rsidRPr="00666BFB">
        <w:rPr>
          <w:rFonts w:ascii="Times New Roman" w:eastAsia="Arial" w:hAnsi="Times New Roman"/>
          <w:spacing w:val="5"/>
        </w:rPr>
        <w:t xml:space="preserve"> </w:t>
      </w:r>
      <w:r w:rsidRPr="00666BFB">
        <w:rPr>
          <w:rFonts w:ascii="Times New Roman" w:eastAsia="Arial" w:hAnsi="Times New Roman"/>
          <w:color w:val="000008"/>
          <w:spacing w:val="6"/>
        </w:rPr>
        <w:t>którym</w:t>
      </w:r>
      <w:r w:rsidRPr="00666BFB">
        <w:rPr>
          <w:rFonts w:ascii="Times New Roman" w:eastAsia="Arial" w:hAnsi="Times New Roman"/>
          <w:spacing w:val="4"/>
        </w:rPr>
        <w:t xml:space="preserve"> </w:t>
      </w:r>
      <w:r w:rsidRPr="00666BFB">
        <w:rPr>
          <w:rFonts w:ascii="Times New Roman" w:eastAsia="Arial" w:hAnsi="Times New Roman"/>
          <w:color w:val="000008"/>
          <w:spacing w:val="10"/>
        </w:rPr>
        <w:t>mowa</w:t>
      </w:r>
      <w:r w:rsidRPr="00666BFB">
        <w:rPr>
          <w:rFonts w:ascii="Times New Roman" w:eastAsia="Arial" w:hAnsi="Times New Roman"/>
          <w:spacing w:val="4"/>
        </w:rPr>
        <w:t xml:space="preserve"> </w:t>
      </w:r>
      <w:r w:rsidRPr="00666BFB">
        <w:rPr>
          <w:rFonts w:ascii="Times New Roman" w:eastAsia="Arial" w:hAnsi="Times New Roman"/>
          <w:color w:val="000008"/>
          <w:spacing w:val="10"/>
        </w:rPr>
        <w:t>w</w:t>
      </w:r>
      <w:r w:rsidRPr="00666BFB">
        <w:rPr>
          <w:rFonts w:ascii="Times New Roman" w:eastAsia="Arial" w:hAnsi="Times New Roman"/>
          <w:spacing w:val="4"/>
        </w:rPr>
        <w:t xml:space="preserve"> </w:t>
      </w:r>
      <w:r w:rsidRPr="00666BFB">
        <w:rPr>
          <w:rFonts w:ascii="Times New Roman" w:eastAsia="Arial" w:hAnsi="Times New Roman"/>
          <w:color w:val="000008"/>
          <w:spacing w:val="6"/>
        </w:rPr>
        <w:t>pkt</w:t>
      </w:r>
      <w:r w:rsidRPr="00666BFB">
        <w:rPr>
          <w:rFonts w:ascii="Times New Roman" w:eastAsia="Arial" w:hAnsi="Times New Roman"/>
          <w:spacing w:val="4"/>
        </w:rPr>
        <w:t xml:space="preserve"> </w:t>
      </w:r>
      <w:r w:rsidRPr="00666BFB">
        <w:rPr>
          <w:rFonts w:ascii="Times New Roman" w:eastAsia="Arial" w:hAnsi="Times New Roman"/>
          <w:color w:val="000008"/>
          <w:spacing w:val="4"/>
        </w:rPr>
        <w:t>II.2.)</w:t>
      </w:r>
      <w:r w:rsidRPr="00666BFB">
        <w:rPr>
          <w:rFonts w:ascii="Times New Roman" w:eastAsia="Arial" w:hAnsi="Times New Roman"/>
          <w:spacing w:val="4"/>
        </w:rPr>
        <w:t xml:space="preserve"> </w:t>
      </w:r>
      <w:r w:rsidRPr="00666BFB">
        <w:rPr>
          <w:rFonts w:ascii="Times New Roman" w:eastAsia="Arial" w:hAnsi="Times New Roman"/>
          <w:color w:val="000008"/>
          <w:spacing w:val="7"/>
        </w:rPr>
        <w:t>oraz</w:t>
      </w:r>
      <w:r w:rsidRPr="00666BFB">
        <w:rPr>
          <w:rFonts w:ascii="Times New Roman" w:eastAsia="Arial" w:hAnsi="Times New Roman"/>
          <w:spacing w:val="5"/>
        </w:rPr>
        <w:t xml:space="preserve"> </w:t>
      </w:r>
      <w:r w:rsidRPr="00666BFB">
        <w:rPr>
          <w:rFonts w:ascii="Times New Roman" w:eastAsia="Arial" w:hAnsi="Times New Roman"/>
          <w:color w:val="000008"/>
          <w:spacing w:val="7"/>
        </w:rPr>
        <w:t>pisemnego</w:t>
      </w:r>
      <w:r w:rsidRPr="00666BFB">
        <w:rPr>
          <w:rFonts w:ascii="Times New Roman" w:eastAsia="Arial" w:hAnsi="Times New Roman"/>
        </w:rPr>
        <w:t xml:space="preserve"> </w:t>
      </w:r>
      <w:r w:rsidRPr="00666BFB">
        <w:rPr>
          <w:rFonts w:ascii="Times New Roman" w:eastAsia="Arial" w:hAnsi="Times New Roman"/>
          <w:color w:val="000008"/>
        </w:rPr>
        <w:t>zobowiązania</w:t>
      </w:r>
      <w:r w:rsidRPr="00666BFB">
        <w:rPr>
          <w:rFonts w:ascii="Times New Roman" w:eastAsia="Arial" w:hAnsi="Times New Roman"/>
        </w:rPr>
        <w:t xml:space="preserve"> </w:t>
      </w:r>
      <w:r w:rsidRPr="00666BFB">
        <w:rPr>
          <w:rFonts w:ascii="Times New Roman" w:eastAsia="Arial" w:hAnsi="Times New Roman"/>
          <w:color w:val="000008"/>
        </w:rPr>
        <w:t>oddania</w:t>
      </w:r>
      <w:r w:rsidRPr="00666BFB">
        <w:rPr>
          <w:rFonts w:ascii="Times New Roman" w:eastAsia="Arial" w:hAnsi="Times New Roman"/>
        </w:rPr>
        <w:t xml:space="preserve"> </w:t>
      </w:r>
      <w:r w:rsidRPr="00666BFB">
        <w:rPr>
          <w:rFonts w:ascii="Times New Roman" w:eastAsia="Arial" w:hAnsi="Times New Roman"/>
          <w:color w:val="000008"/>
        </w:rPr>
        <w:t>do</w:t>
      </w:r>
      <w:r w:rsidRPr="00666BFB">
        <w:rPr>
          <w:rFonts w:ascii="Times New Roman" w:eastAsia="Arial" w:hAnsi="Times New Roman"/>
        </w:rPr>
        <w:t xml:space="preserve"> </w:t>
      </w:r>
      <w:r w:rsidRPr="00666BFB">
        <w:rPr>
          <w:rFonts w:ascii="Times New Roman" w:eastAsia="Arial" w:hAnsi="Times New Roman"/>
          <w:color w:val="000008"/>
        </w:rPr>
        <w:t>dyspozycji</w:t>
      </w:r>
      <w:r w:rsidRPr="00666BFB">
        <w:rPr>
          <w:rFonts w:ascii="Times New Roman" w:eastAsia="Arial" w:hAnsi="Times New Roman"/>
        </w:rPr>
        <w:t xml:space="preserve"> </w:t>
      </w:r>
      <w:r w:rsidRPr="00666BFB">
        <w:rPr>
          <w:rFonts w:ascii="Times New Roman" w:eastAsia="Arial" w:hAnsi="Times New Roman"/>
          <w:color w:val="000008"/>
        </w:rPr>
        <w:t>niezbędnych</w:t>
      </w:r>
      <w:r w:rsidRPr="00666BFB">
        <w:rPr>
          <w:rFonts w:ascii="Times New Roman" w:eastAsia="Arial" w:hAnsi="Times New Roman"/>
        </w:rPr>
        <w:t xml:space="preserve"> </w:t>
      </w:r>
      <w:r w:rsidRPr="00666BFB">
        <w:rPr>
          <w:rFonts w:ascii="Times New Roman" w:eastAsia="Arial" w:hAnsi="Times New Roman"/>
          <w:color w:val="000008"/>
        </w:rPr>
        <w:t>zasobów</w:t>
      </w:r>
      <w:r w:rsidRPr="00666BFB">
        <w:rPr>
          <w:rFonts w:ascii="Times New Roman" w:eastAsia="Arial" w:hAnsi="Times New Roman"/>
        </w:rPr>
        <w:t xml:space="preserve"> </w:t>
      </w:r>
      <w:r w:rsidRPr="00666BFB">
        <w:rPr>
          <w:rFonts w:ascii="Times New Roman" w:eastAsia="Arial" w:hAnsi="Times New Roman"/>
          <w:color w:val="000008"/>
        </w:rPr>
        <w:t>–</w:t>
      </w:r>
      <w:r w:rsidRPr="00666BFB">
        <w:rPr>
          <w:rFonts w:ascii="Times New Roman" w:eastAsia="Arial" w:hAnsi="Times New Roman"/>
        </w:rPr>
        <w:t xml:space="preserve"> </w:t>
      </w:r>
      <w:r w:rsidRPr="00666BFB">
        <w:rPr>
          <w:rFonts w:ascii="Times New Roman" w:eastAsia="Arial" w:hAnsi="Times New Roman"/>
          <w:color w:val="000008"/>
        </w:rPr>
        <w:t>załącznik</w:t>
      </w:r>
      <w:r w:rsidRPr="00666BFB">
        <w:rPr>
          <w:rFonts w:ascii="Times New Roman" w:eastAsia="Arial" w:hAnsi="Times New Roman"/>
        </w:rPr>
        <w:t xml:space="preserve"> </w:t>
      </w:r>
      <w:r w:rsidRPr="00666BFB">
        <w:rPr>
          <w:rFonts w:ascii="Times New Roman" w:eastAsia="Arial" w:hAnsi="Times New Roman"/>
          <w:color w:val="000008"/>
        </w:rPr>
        <w:t>nr</w:t>
      </w:r>
      <w:r w:rsidRPr="00666BFB">
        <w:rPr>
          <w:rFonts w:ascii="Times New Roman" w:eastAsia="Arial" w:hAnsi="Times New Roman"/>
        </w:rPr>
        <w:t xml:space="preserve"> </w:t>
      </w:r>
      <w:r w:rsidRPr="00666BFB">
        <w:rPr>
          <w:rFonts w:ascii="Times New Roman" w:eastAsia="Arial" w:hAnsi="Times New Roman"/>
          <w:color w:val="000008"/>
        </w:rPr>
        <w:t>4</w:t>
      </w:r>
      <w:r w:rsidRPr="00666BFB">
        <w:rPr>
          <w:rFonts w:ascii="Times New Roman" w:eastAsia="Arial" w:hAnsi="Times New Roman"/>
        </w:rPr>
        <w:t xml:space="preserve"> </w:t>
      </w:r>
      <w:r w:rsidRPr="00666BFB">
        <w:rPr>
          <w:rFonts w:ascii="Times New Roman" w:eastAsia="Arial" w:hAnsi="Times New Roman"/>
          <w:color w:val="000008"/>
        </w:rPr>
        <w:t>do</w:t>
      </w:r>
      <w:r w:rsidRPr="00666BFB">
        <w:rPr>
          <w:rFonts w:ascii="Times New Roman" w:eastAsia="Arial" w:hAnsi="Times New Roman"/>
          <w:spacing w:val="-6"/>
        </w:rPr>
        <w:t xml:space="preserve"> </w:t>
      </w:r>
      <w:r w:rsidRPr="00666BFB">
        <w:rPr>
          <w:rFonts w:ascii="Times New Roman" w:eastAsia="Arial" w:hAnsi="Times New Roman"/>
          <w:color w:val="000008"/>
        </w:rPr>
        <w:t>swz.</w:t>
      </w:r>
    </w:p>
    <w:p w14:paraId="442CCDA4" w14:textId="77777777" w:rsidR="007B214B" w:rsidRDefault="007B214B" w:rsidP="007B214B">
      <w:pPr>
        <w:spacing w:line="240" w:lineRule="auto"/>
        <w:rPr>
          <w:rFonts w:ascii="Times New Roman" w:eastAsia="Arial" w:hAnsi="Times New Roman"/>
          <w:color w:val="000008"/>
        </w:rPr>
      </w:pPr>
    </w:p>
    <w:p w14:paraId="05D9EEF6" w14:textId="77777777" w:rsidR="007B214B" w:rsidRPr="00666BFB" w:rsidRDefault="007B214B" w:rsidP="007B214B">
      <w:pPr>
        <w:spacing w:line="240" w:lineRule="auto"/>
        <w:contextualSpacing/>
        <w:rPr>
          <w:rFonts w:ascii="Times New Roman" w:hAnsi="Times New Roman"/>
          <w:b/>
          <w:lang w:eastAsia="pl-PL"/>
        </w:rPr>
      </w:pPr>
      <w:r w:rsidRPr="00666BFB">
        <w:rPr>
          <w:rFonts w:ascii="Times New Roman" w:eastAsia="Arial" w:hAnsi="Times New Roman"/>
          <w:b/>
          <w:color w:val="000008"/>
        </w:rPr>
        <w:t>4</w:t>
      </w:r>
      <w:r>
        <w:rPr>
          <w:rFonts w:ascii="Times New Roman" w:eastAsia="Arial" w:hAnsi="Times New Roman"/>
          <w:color w:val="000008"/>
        </w:rPr>
        <w:t>.</w:t>
      </w:r>
      <w:r w:rsidRPr="00666BFB">
        <w:rPr>
          <w:rFonts w:ascii="Times New Roman" w:eastAsia="Arial" w:hAnsi="Times New Roman"/>
          <w:color w:val="000008"/>
        </w:rPr>
        <w:t>Czy</w:t>
      </w:r>
      <w:r w:rsidRPr="00666BFB">
        <w:rPr>
          <w:rFonts w:ascii="Times New Roman" w:eastAsia="Arial" w:hAnsi="Times New Roman"/>
          <w:spacing w:val="4"/>
        </w:rPr>
        <w:t xml:space="preserve"> </w:t>
      </w:r>
      <w:r w:rsidRPr="00666BFB">
        <w:rPr>
          <w:rFonts w:ascii="Times New Roman" w:eastAsia="Arial" w:hAnsi="Times New Roman"/>
          <w:color w:val="000008"/>
        </w:rPr>
        <w:t>Wykonawca</w:t>
      </w:r>
      <w:r w:rsidRPr="00666BFB">
        <w:rPr>
          <w:rFonts w:ascii="Times New Roman" w:eastAsia="Arial" w:hAnsi="Times New Roman"/>
          <w:spacing w:val="5"/>
        </w:rPr>
        <w:t xml:space="preserve"> </w:t>
      </w:r>
      <w:r w:rsidRPr="00666BFB">
        <w:rPr>
          <w:rFonts w:ascii="Times New Roman" w:eastAsia="Arial" w:hAnsi="Times New Roman"/>
          <w:color w:val="000008"/>
        </w:rPr>
        <w:t>zamierza</w:t>
      </w:r>
      <w:r w:rsidRPr="00666BFB">
        <w:rPr>
          <w:rFonts w:ascii="Times New Roman" w:eastAsia="Arial" w:hAnsi="Times New Roman"/>
          <w:spacing w:val="5"/>
        </w:rPr>
        <w:t xml:space="preserve"> </w:t>
      </w:r>
      <w:r w:rsidRPr="00666BFB">
        <w:rPr>
          <w:rFonts w:ascii="Times New Roman" w:eastAsia="Arial" w:hAnsi="Times New Roman"/>
          <w:color w:val="000008"/>
        </w:rPr>
        <w:t>powierzyć</w:t>
      </w:r>
      <w:r w:rsidRPr="00666BFB">
        <w:rPr>
          <w:rFonts w:ascii="Times New Roman" w:eastAsia="Arial" w:hAnsi="Times New Roman"/>
          <w:spacing w:val="4"/>
        </w:rPr>
        <w:t xml:space="preserve"> </w:t>
      </w:r>
      <w:r w:rsidRPr="00666BFB">
        <w:rPr>
          <w:rFonts w:ascii="Times New Roman" w:eastAsia="Arial" w:hAnsi="Times New Roman"/>
          <w:color w:val="000008"/>
        </w:rPr>
        <w:t>podwykonawcom</w:t>
      </w:r>
      <w:r w:rsidRPr="00666BFB">
        <w:rPr>
          <w:rFonts w:ascii="Times New Roman" w:eastAsia="Arial" w:hAnsi="Times New Roman"/>
          <w:spacing w:val="5"/>
        </w:rPr>
        <w:t xml:space="preserve"> </w:t>
      </w:r>
      <w:r w:rsidRPr="00666BFB">
        <w:rPr>
          <w:rFonts w:ascii="Times New Roman" w:eastAsia="Arial" w:hAnsi="Times New Roman"/>
          <w:color w:val="000008"/>
        </w:rPr>
        <w:t>jakiekolwiek</w:t>
      </w:r>
      <w:r w:rsidRPr="00666BFB">
        <w:rPr>
          <w:rFonts w:ascii="Times New Roman" w:eastAsia="Arial" w:hAnsi="Times New Roman"/>
          <w:spacing w:val="5"/>
        </w:rPr>
        <w:t xml:space="preserve"> </w:t>
      </w:r>
      <w:r w:rsidRPr="00666BFB">
        <w:rPr>
          <w:rFonts w:ascii="Times New Roman" w:eastAsia="Arial" w:hAnsi="Times New Roman"/>
          <w:color w:val="000008"/>
        </w:rPr>
        <w:t>części</w:t>
      </w:r>
      <w:r w:rsidRPr="00666BFB">
        <w:rPr>
          <w:rFonts w:ascii="Times New Roman" w:eastAsia="Arial" w:hAnsi="Times New Roman"/>
          <w:spacing w:val="4"/>
        </w:rPr>
        <w:t xml:space="preserve"> </w:t>
      </w:r>
      <w:r w:rsidRPr="00666BFB">
        <w:rPr>
          <w:rFonts w:ascii="Times New Roman" w:eastAsia="Arial" w:hAnsi="Times New Roman"/>
          <w:color w:val="000008"/>
        </w:rPr>
        <w:t>zamówienia?</w:t>
      </w:r>
    </w:p>
    <w:p w14:paraId="14B119CE" w14:textId="77777777" w:rsidR="007B214B" w:rsidRPr="00666BFB" w:rsidRDefault="007B214B" w:rsidP="007B214B">
      <w:pPr>
        <w:spacing w:line="240" w:lineRule="auto"/>
        <w:contextualSpacing/>
        <w:rPr>
          <w:rFonts w:ascii="Times New Roman" w:eastAsia="Arial" w:hAnsi="Times New Roman"/>
          <w:color w:val="000008"/>
        </w:rPr>
      </w:pPr>
      <w:r w:rsidRPr="00666BFB">
        <w:rPr>
          <w:rFonts w:ascii="Times New Roman" w:eastAsia="Arial" w:hAnsi="Times New Roman"/>
          <w:color w:val="000008"/>
        </w:rPr>
        <w:t>Tak   □</w:t>
      </w:r>
    </w:p>
    <w:p w14:paraId="69379D6B" w14:textId="77777777" w:rsidR="007B214B" w:rsidRPr="00666BFB" w:rsidRDefault="007B214B" w:rsidP="007B214B">
      <w:pPr>
        <w:spacing w:line="240" w:lineRule="auto"/>
        <w:contextualSpacing/>
        <w:rPr>
          <w:rFonts w:ascii="Times New Roman" w:eastAsia="Arial" w:hAnsi="Times New Roman"/>
          <w:color w:val="000008"/>
        </w:rPr>
      </w:pPr>
      <w:r w:rsidRPr="00666BFB">
        <w:rPr>
          <w:rFonts w:ascii="Times New Roman" w:eastAsia="Arial" w:hAnsi="Times New Roman"/>
          <w:color w:val="000008"/>
        </w:rPr>
        <w:t xml:space="preserve">Nie   □ </w:t>
      </w:r>
    </w:p>
    <w:p w14:paraId="159F0ACF" w14:textId="77777777" w:rsidR="007B214B" w:rsidRPr="00666BFB" w:rsidRDefault="007B214B" w:rsidP="007B214B">
      <w:pPr>
        <w:spacing w:line="240" w:lineRule="auto"/>
        <w:contextualSpacing/>
        <w:rPr>
          <w:rFonts w:ascii="Times New Roman" w:hAnsi="Times New Roman"/>
          <w:lang w:eastAsia="pl-PL"/>
        </w:rPr>
      </w:pPr>
      <w:r w:rsidRPr="00666BFB">
        <w:rPr>
          <w:rFonts w:ascii="Times New Roman" w:hAnsi="Times New Roman"/>
          <w:lang w:eastAsia="pl-PL"/>
        </w:rPr>
        <w:t>Jeżeli tak, proszę wypełnić poniższą tabelkę: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4253"/>
        <w:gridCol w:w="3793"/>
      </w:tblGrid>
      <w:tr w:rsidR="007B214B" w:rsidRPr="00114EC2" w14:paraId="58661A6A" w14:textId="77777777" w:rsidTr="005378F4">
        <w:tc>
          <w:tcPr>
            <w:tcW w:w="522" w:type="dxa"/>
          </w:tcPr>
          <w:p w14:paraId="116E611F" w14:textId="77777777" w:rsidR="007B214B" w:rsidRPr="00114EC2" w:rsidRDefault="007B214B" w:rsidP="005378F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lang w:eastAsia="pl-PL"/>
              </w:rPr>
            </w:pPr>
            <w:r w:rsidRPr="00114EC2">
              <w:rPr>
                <w:rFonts w:ascii="Times New Roman" w:hAnsi="Times New Roman"/>
                <w:lang w:eastAsia="pl-PL"/>
              </w:rPr>
              <w:t>l.p.</w:t>
            </w:r>
          </w:p>
        </w:tc>
        <w:tc>
          <w:tcPr>
            <w:tcW w:w="4253" w:type="dxa"/>
          </w:tcPr>
          <w:p w14:paraId="5290A566" w14:textId="77777777" w:rsidR="007B214B" w:rsidRPr="00114EC2" w:rsidRDefault="007B214B" w:rsidP="005378F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lang w:eastAsia="pl-PL"/>
              </w:rPr>
            </w:pPr>
            <w:r w:rsidRPr="00114EC2">
              <w:rPr>
                <w:rFonts w:ascii="Times New Roman" w:hAnsi="Times New Roman"/>
                <w:lang w:eastAsia="pl-PL"/>
              </w:rPr>
              <w:t>Firmy podwykonawców</w:t>
            </w:r>
          </w:p>
        </w:tc>
        <w:tc>
          <w:tcPr>
            <w:tcW w:w="3793" w:type="dxa"/>
          </w:tcPr>
          <w:p w14:paraId="12260A4E" w14:textId="77777777" w:rsidR="007B214B" w:rsidRPr="00114EC2" w:rsidRDefault="007B214B" w:rsidP="005378F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lang w:eastAsia="pl-PL"/>
              </w:rPr>
            </w:pPr>
            <w:r w:rsidRPr="00114EC2">
              <w:rPr>
                <w:rFonts w:ascii="Times New Roman" w:hAnsi="Times New Roman"/>
                <w:lang w:eastAsia="pl-PL"/>
              </w:rPr>
              <w:t>Wskazanie części zamówienia powierzonej  podwykonawcom</w:t>
            </w:r>
          </w:p>
        </w:tc>
      </w:tr>
      <w:tr w:rsidR="007B214B" w:rsidRPr="00114EC2" w14:paraId="18BD1810" w14:textId="77777777" w:rsidTr="005378F4">
        <w:tc>
          <w:tcPr>
            <w:tcW w:w="522" w:type="dxa"/>
          </w:tcPr>
          <w:p w14:paraId="60104AAB" w14:textId="77777777" w:rsidR="007B214B" w:rsidRPr="00114EC2" w:rsidRDefault="007B214B" w:rsidP="005378F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lang w:eastAsia="pl-PL"/>
              </w:rPr>
            </w:pPr>
            <w:r w:rsidRPr="00114EC2"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4253" w:type="dxa"/>
          </w:tcPr>
          <w:p w14:paraId="6C0D6D1E" w14:textId="77777777" w:rsidR="007B214B" w:rsidRPr="00114EC2" w:rsidRDefault="007B214B" w:rsidP="005378F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793" w:type="dxa"/>
          </w:tcPr>
          <w:p w14:paraId="5A20006C" w14:textId="77777777" w:rsidR="007B214B" w:rsidRPr="00114EC2" w:rsidRDefault="007B214B" w:rsidP="005378F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lang w:eastAsia="pl-PL"/>
              </w:rPr>
            </w:pPr>
          </w:p>
        </w:tc>
      </w:tr>
      <w:tr w:rsidR="007B214B" w:rsidRPr="00114EC2" w14:paraId="02D79E03" w14:textId="77777777" w:rsidTr="005378F4">
        <w:tc>
          <w:tcPr>
            <w:tcW w:w="522" w:type="dxa"/>
          </w:tcPr>
          <w:p w14:paraId="2950D5B6" w14:textId="77777777" w:rsidR="007B214B" w:rsidRPr="00114EC2" w:rsidRDefault="007B214B" w:rsidP="005378F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lang w:eastAsia="pl-PL"/>
              </w:rPr>
            </w:pPr>
            <w:r w:rsidRPr="00114EC2">
              <w:rPr>
                <w:rFonts w:ascii="Times New Roman" w:hAnsi="Times New Roman"/>
                <w:lang w:eastAsia="pl-PL"/>
              </w:rPr>
              <w:t>2</w:t>
            </w:r>
          </w:p>
        </w:tc>
        <w:tc>
          <w:tcPr>
            <w:tcW w:w="4253" w:type="dxa"/>
          </w:tcPr>
          <w:p w14:paraId="1D236DED" w14:textId="77777777" w:rsidR="007B214B" w:rsidRPr="00114EC2" w:rsidRDefault="007B214B" w:rsidP="005378F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793" w:type="dxa"/>
          </w:tcPr>
          <w:p w14:paraId="733CE986" w14:textId="77777777" w:rsidR="007B214B" w:rsidRPr="00114EC2" w:rsidRDefault="007B214B" w:rsidP="005378F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lang w:eastAsia="pl-PL"/>
              </w:rPr>
            </w:pPr>
          </w:p>
        </w:tc>
      </w:tr>
    </w:tbl>
    <w:p w14:paraId="24D594F6" w14:textId="77777777" w:rsidR="007B214B" w:rsidRPr="00666BFB" w:rsidRDefault="007B214B" w:rsidP="007B214B">
      <w:pPr>
        <w:spacing w:line="240" w:lineRule="auto"/>
        <w:contextualSpacing/>
        <w:rPr>
          <w:rFonts w:ascii="Times New Roman" w:hAnsi="Times New Roman"/>
          <w:lang w:eastAsia="pl-PL"/>
        </w:rPr>
      </w:pPr>
      <w:r w:rsidRPr="00666BFB">
        <w:rPr>
          <w:rFonts w:ascii="Times New Roman" w:hAnsi="Times New Roman"/>
          <w:lang w:eastAsia="pl-PL"/>
        </w:rPr>
        <w:t>Oświadczam, że:</w:t>
      </w:r>
    </w:p>
    <w:p w14:paraId="30C059DE" w14:textId="77777777" w:rsidR="007B214B" w:rsidRPr="006C16DC" w:rsidRDefault="007B214B" w:rsidP="007B214B">
      <w:pPr>
        <w:spacing w:line="240" w:lineRule="auto"/>
        <w:contextualSpacing/>
        <w:rPr>
          <w:rFonts w:ascii="Times New Roman" w:hAnsi="Times New Roman"/>
        </w:rPr>
      </w:pPr>
      <w:r w:rsidRPr="006C16DC">
        <w:rPr>
          <w:rFonts w:ascii="Times New Roman" w:eastAsia="Arial" w:hAnsi="Times New Roman"/>
          <w:i/>
          <w:color w:val="000000"/>
        </w:rPr>
        <w:t>a)</w:t>
      </w:r>
      <w:r w:rsidRPr="006C16DC">
        <w:rPr>
          <w:rFonts w:ascii="Times New Roman" w:eastAsia="Arial" w:hAnsi="Times New Roman"/>
          <w:i/>
          <w:spacing w:val="6"/>
        </w:rPr>
        <w:t xml:space="preserve"> </w:t>
      </w:r>
      <w:r w:rsidRPr="006C16DC">
        <w:rPr>
          <w:rFonts w:ascii="Times New Roman" w:eastAsia="Arial" w:hAnsi="Times New Roman"/>
          <w:i/>
          <w:color w:val="000000"/>
        </w:rPr>
        <w:t>podwykonawstwo</w:t>
      </w:r>
      <w:r w:rsidRPr="006C16DC">
        <w:rPr>
          <w:rFonts w:ascii="Times New Roman" w:eastAsia="Arial" w:hAnsi="Times New Roman"/>
          <w:i/>
          <w:spacing w:val="6"/>
        </w:rPr>
        <w:t xml:space="preserve"> </w:t>
      </w:r>
      <w:r w:rsidRPr="006C16DC">
        <w:rPr>
          <w:rFonts w:ascii="Times New Roman" w:eastAsia="Arial" w:hAnsi="Times New Roman"/>
          <w:i/>
          <w:color w:val="000000"/>
        </w:rPr>
        <w:t>nie</w:t>
      </w:r>
      <w:r w:rsidRPr="006C16DC">
        <w:rPr>
          <w:rFonts w:ascii="Times New Roman" w:eastAsia="Arial" w:hAnsi="Times New Roman"/>
          <w:i/>
          <w:spacing w:val="6"/>
        </w:rPr>
        <w:t xml:space="preserve"> </w:t>
      </w:r>
      <w:r w:rsidRPr="006C16DC">
        <w:rPr>
          <w:rFonts w:ascii="Times New Roman" w:eastAsia="Arial" w:hAnsi="Times New Roman"/>
          <w:i/>
          <w:color w:val="000000"/>
        </w:rPr>
        <w:t>zmienia</w:t>
      </w:r>
      <w:r w:rsidRPr="006C16DC">
        <w:rPr>
          <w:rFonts w:ascii="Times New Roman" w:eastAsia="Arial" w:hAnsi="Times New Roman"/>
          <w:i/>
          <w:spacing w:val="6"/>
        </w:rPr>
        <w:t xml:space="preserve"> </w:t>
      </w:r>
      <w:r w:rsidRPr="006C16DC">
        <w:rPr>
          <w:rFonts w:ascii="Times New Roman" w:eastAsia="Arial" w:hAnsi="Times New Roman"/>
          <w:i/>
          <w:color w:val="000000"/>
        </w:rPr>
        <w:t>moich</w:t>
      </w:r>
      <w:r w:rsidRPr="006C16DC">
        <w:rPr>
          <w:rFonts w:ascii="Times New Roman" w:eastAsia="Arial" w:hAnsi="Times New Roman"/>
          <w:i/>
          <w:spacing w:val="6"/>
        </w:rPr>
        <w:t xml:space="preserve"> </w:t>
      </w:r>
      <w:r w:rsidRPr="006C16DC">
        <w:rPr>
          <w:rFonts w:ascii="Times New Roman" w:eastAsia="Arial" w:hAnsi="Times New Roman"/>
          <w:i/>
          <w:color w:val="000000"/>
        </w:rPr>
        <w:t>zobowiązań,</w:t>
      </w:r>
      <w:r w:rsidRPr="006C16DC">
        <w:rPr>
          <w:rFonts w:ascii="Times New Roman" w:eastAsia="Arial" w:hAnsi="Times New Roman"/>
          <w:i/>
          <w:spacing w:val="7"/>
        </w:rPr>
        <w:t xml:space="preserve"> </w:t>
      </w:r>
      <w:r w:rsidRPr="006C16DC">
        <w:rPr>
          <w:rFonts w:ascii="Times New Roman" w:eastAsia="Arial" w:hAnsi="Times New Roman"/>
          <w:i/>
          <w:color w:val="000000"/>
        </w:rPr>
        <w:t>jako</w:t>
      </w:r>
      <w:r w:rsidRPr="006C16DC">
        <w:rPr>
          <w:rFonts w:ascii="Times New Roman" w:eastAsia="Arial" w:hAnsi="Times New Roman"/>
          <w:i/>
          <w:spacing w:val="6"/>
        </w:rPr>
        <w:t xml:space="preserve"> </w:t>
      </w:r>
      <w:r w:rsidRPr="006C16DC">
        <w:rPr>
          <w:rFonts w:ascii="Times New Roman" w:eastAsia="Arial" w:hAnsi="Times New Roman"/>
          <w:i/>
          <w:color w:val="000000"/>
        </w:rPr>
        <w:t>Wykonawcy;</w:t>
      </w:r>
    </w:p>
    <w:p w14:paraId="5E44627A" w14:textId="77777777" w:rsidR="007B214B" w:rsidRDefault="007B214B" w:rsidP="007B214B">
      <w:pPr>
        <w:spacing w:before="1" w:line="240" w:lineRule="auto"/>
        <w:ind w:right="1242"/>
        <w:contextualSpacing/>
        <w:rPr>
          <w:rFonts w:ascii="Times New Roman" w:eastAsia="Arial" w:hAnsi="Times New Roman"/>
          <w:i/>
          <w:color w:val="000000"/>
        </w:rPr>
      </w:pPr>
      <w:r w:rsidRPr="006C16DC">
        <w:rPr>
          <w:rFonts w:ascii="Times New Roman" w:eastAsia="Arial" w:hAnsi="Times New Roman"/>
          <w:i/>
          <w:color w:val="000000"/>
        </w:rPr>
        <w:t>b)</w:t>
      </w:r>
      <w:r w:rsidRPr="006C16DC">
        <w:rPr>
          <w:rFonts w:ascii="Times New Roman" w:eastAsia="Arial" w:hAnsi="Times New Roman"/>
          <w:i/>
          <w:spacing w:val="2"/>
        </w:rPr>
        <w:t xml:space="preserve"> </w:t>
      </w:r>
      <w:r w:rsidRPr="006C16DC">
        <w:rPr>
          <w:rFonts w:ascii="Times New Roman" w:eastAsia="Arial" w:hAnsi="Times New Roman"/>
          <w:i/>
          <w:color w:val="000000"/>
        </w:rPr>
        <w:t>jako</w:t>
      </w:r>
      <w:r w:rsidRPr="006C16DC">
        <w:rPr>
          <w:rFonts w:ascii="Times New Roman" w:eastAsia="Arial" w:hAnsi="Times New Roman"/>
          <w:i/>
          <w:spacing w:val="3"/>
        </w:rPr>
        <w:t xml:space="preserve">   </w:t>
      </w:r>
      <w:r w:rsidRPr="006C16DC">
        <w:rPr>
          <w:rFonts w:ascii="Times New Roman" w:eastAsia="Arial" w:hAnsi="Times New Roman"/>
          <w:i/>
          <w:color w:val="000000"/>
        </w:rPr>
        <w:t>Wykonawca</w:t>
      </w:r>
      <w:r w:rsidRPr="006C16DC">
        <w:rPr>
          <w:rFonts w:ascii="Times New Roman" w:eastAsia="Arial" w:hAnsi="Times New Roman"/>
          <w:i/>
          <w:spacing w:val="3"/>
        </w:rPr>
        <w:t xml:space="preserve">   </w:t>
      </w:r>
      <w:r w:rsidRPr="006C16DC">
        <w:rPr>
          <w:rFonts w:ascii="Times New Roman" w:eastAsia="Arial" w:hAnsi="Times New Roman"/>
          <w:i/>
          <w:color w:val="000000"/>
        </w:rPr>
        <w:t>jestem</w:t>
      </w:r>
      <w:r w:rsidRPr="006C16DC">
        <w:rPr>
          <w:rFonts w:ascii="Times New Roman" w:eastAsia="Arial" w:hAnsi="Times New Roman"/>
          <w:i/>
          <w:spacing w:val="2"/>
        </w:rPr>
        <w:t xml:space="preserve">   </w:t>
      </w:r>
      <w:r w:rsidRPr="006C16DC">
        <w:rPr>
          <w:rFonts w:ascii="Times New Roman" w:eastAsia="Arial" w:hAnsi="Times New Roman"/>
          <w:i/>
          <w:color w:val="000000"/>
        </w:rPr>
        <w:t>odpowiedzialny</w:t>
      </w:r>
      <w:r w:rsidRPr="006C16DC">
        <w:rPr>
          <w:rFonts w:ascii="Times New Roman" w:eastAsia="Arial" w:hAnsi="Times New Roman"/>
          <w:i/>
          <w:spacing w:val="3"/>
        </w:rPr>
        <w:t xml:space="preserve">   </w:t>
      </w:r>
      <w:r w:rsidRPr="006C16DC">
        <w:rPr>
          <w:rFonts w:ascii="Times New Roman" w:eastAsia="Arial" w:hAnsi="Times New Roman"/>
          <w:i/>
          <w:color w:val="000000"/>
        </w:rPr>
        <w:t>za</w:t>
      </w:r>
      <w:r w:rsidRPr="006C16DC">
        <w:rPr>
          <w:rFonts w:ascii="Times New Roman" w:eastAsia="Arial" w:hAnsi="Times New Roman"/>
          <w:i/>
          <w:spacing w:val="3"/>
        </w:rPr>
        <w:t xml:space="preserve">   </w:t>
      </w:r>
      <w:r w:rsidRPr="006C16DC">
        <w:rPr>
          <w:rFonts w:ascii="Times New Roman" w:eastAsia="Arial" w:hAnsi="Times New Roman"/>
          <w:i/>
          <w:color w:val="000000"/>
        </w:rPr>
        <w:t>działania,</w:t>
      </w:r>
      <w:r w:rsidRPr="006C16DC">
        <w:rPr>
          <w:rFonts w:ascii="Times New Roman" w:eastAsia="Arial" w:hAnsi="Times New Roman"/>
          <w:i/>
          <w:spacing w:val="3"/>
        </w:rPr>
        <w:t xml:space="preserve">   </w:t>
      </w:r>
      <w:r w:rsidRPr="006C16DC">
        <w:rPr>
          <w:rFonts w:ascii="Times New Roman" w:eastAsia="Arial" w:hAnsi="Times New Roman"/>
          <w:i/>
          <w:color w:val="000000"/>
        </w:rPr>
        <w:t>uchybienia</w:t>
      </w:r>
      <w:r>
        <w:rPr>
          <w:rFonts w:ascii="Times New Roman" w:eastAsia="Arial" w:hAnsi="Times New Roman"/>
          <w:i/>
          <w:color w:val="000000"/>
        </w:rPr>
        <w:t xml:space="preserve"> </w:t>
      </w:r>
      <w:r w:rsidRPr="006C16DC">
        <w:rPr>
          <w:rFonts w:ascii="Times New Roman" w:eastAsia="Arial" w:hAnsi="Times New Roman"/>
          <w:i/>
          <w:color w:val="000000"/>
        </w:rPr>
        <w:t>zaniedbania</w:t>
      </w:r>
      <w:r w:rsidRPr="006C16DC">
        <w:rPr>
          <w:rFonts w:ascii="Times New Roman" w:eastAsia="Arial" w:hAnsi="Times New Roman"/>
          <w:i/>
          <w:spacing w:val="3"/>
        </w:rPr>
        <w:t xml:space="preserve">   </w:t>
      </w:r>
      <w:r w:rsidRPr="006C16DC">
        <w:rPr>
          <w:rFonts w:ascii="Times New Roman" w:eastAsia="Arial" w:hAnsi="Times New Roman"/>
          <w:i/>
          <w:color w:val="000000"/>
        </w:rPr>
        <w:t>pracy</w:t>
      </w:r>
      <w:r w:rsidRPr="006C16DC">
        <w:rPr>
          <w:rFonts w:ascii="Times New Roman" w:eastAsia="Arial" w:hAnsi="Times New Roman"/>
          <w:i/>
        </w:rPr>
        <w:t xml:space="preserve"> </w:t>
      </w:r>
      <w:r w:rsidRPr="006C16DC">
        <w:rPr>
          <w:rFonts w:ascii="Times New Roman" w:eastAsia="Arial" w:hAnsi="Times New Roman"/>
          <w:i/>
          <w:color w:val="000000"/>
        </w:rPr>
        <w:t>podwykonawcy,</w:t>
      </w:r>
      <w:r w:rsidRPr="006C16DC">
        <w:rPr>
          <w:rFonts w:ascii="Times New Roman" w:eastAsia="Arial" w:hAnsi="Times New Roman"/>
          <w:i/>
          <w:spacing w:val="-4"/>
        </w:rPr>
        <w:t xml:space="preserve"> </w:t>
      </w:r>
      <w:r w:rsidRPr="006C16DC">
        <w:rPr>
          <w:rFonts w:ascii="Times New Roman" w:eastAsia="Arial" w:hAnsi="Times New Roman"/>
          <w:i/>
          <w:color w:val="000000"/>
        </w:rPr>
        <w:t>jego</w:t>
      </w:r>
      <w:r w:rsidRPr="006C16DC">
        <w:rPr>
          <w:rFonts w:ascii="Times New Roman" w:eastAsia="Arial" w:hAnsi="Times New Roman"/>
          <w:i/>
          <w:spacing w:val="-5"/>
        </w:rPr>
        <w:t xml:space="preserve"> </w:t>
      </w:r>
      <w:r w:rsidRPr="006C16DC">
        <w:rPr>
          <w:rFonts w:ascii="Times New Roman" w:eastAsia="Arial" w:hAnsi="Times New Roman"/>
          <w:i/>
          <w:color w:val="000000"/>
        </w:rPr>
        <w:t>przedstawicieli</w:t>
      </w:r>
      <w:r w:rsidRPr="006C16DC">
        <w:rPr>
          <w:rFonts w:ascii="Times New Roman" w:eastAsia="Arial" w:hAnsi="Times New Roman"/>
          <w:i/>
          <w:spacing w:val="-4"/>
        </w:rPr>
        <w:t xml:space="preserve"> </w:t>
      </w:r>
      <w:r w:rsidRPr="006C16DC">
        <w:rPr>
          <w:rFonts w:ascii="Times New Roman" w:eastAsia="Arial" w:hAnsi="Times New Roman"/>
          <w:i/>
          <w:color w:val="000000"/>
        </w:rPr>
        <w:t>lub</w:t>
      </w:r>
      <w:r w:rsidRPr="006C16DC">
        <w:rPr>
          <w:rFonts w:ascii="Times New Roman" w:eastAsia="Arial" w:hAnsi="Times New Roman"/>
          <w:i/>
          <w:spacing w:val="-5"/>
        </w:rPr>
        <w:t xml:space="preserve"> </w:t>
      </w:r>
      <w:r w:rsidRPr="006C16DC">
        <w:rPr>
          <w:rFonts w:ascii="Times New Roman" w:eastAsia="Arial" w:hAnsi="Times New Roman"/>
          <w:i/>
          <w:color w:val="000000"/>
        </w:rPr>
        <w:t>pracowników</w:t>
      </w:r>
      <w:r w:rsidRPr="006C16DC">
        <w:rPr>
          <w:rFonts w:ascii="Times New Roman" w:eastAsia="Arial" w:hAnsi="Times New Roman"/>
          <w:i/>
          <w:spacing w:val="-4"/>
        </w:rPr>
        <w:t xml:space="preserve"> </w:t>
      </w:r>
      <w:r w:rsidRPr="006C16DC">
        <w:rPr>
          <w:rFonts w:ascii="Times New Roman" w:eastAsia="Arial" w:hAnsi="Times New Roman"/>
          <w:i/>
          <w:color w:val="000000"/>
        </w:rPr>
        <w:t>w</w:t>
      </w:r>
    </w:p>
    <w:p w14:paraId="0082D171" w14:textId="77777777" w:rsidR="007B214B" w:rsidRDefault="007B214B" w:rsidP="007B214B">
      <w:pPr>
        <w:spacing w:before="1" w:line="240" w:lineRule="auto"/>
        <w:ind w:right="1242"/>
        <w:contextualSpacing/>
        <w:rPr>
          <w:rFonts w:ascii="Times New Roman" w:eastAsia="Arial" w:hAnsi="Times New Roman"/>
          <w:i/>
          <w:color w:val="000000"/>
        </w:rPr>
      </w:pPr>
      <w:r w:rsidRPr="006C16DC">
        <w:rPr>
          <w:rFonts w:ascii="Times New Roman" w:eastAsia="Arial" w:hAnsi="Times New Roman"/>
          <w:i/>
          <w:color w:val="000000"/>
        </w:rPr>
        <w:t>takim</w:t>
      </w:r>
      <w:r w:rsidRPr="006C16DC">
        <w:rPr>
          <w:rFonts w:ascii="Times New Roman" w:eastAsia="Arial" w:hAnsi="Times New Roman"/>
          <w:i/>
          <w:spacing w:val="-4"/>
        </w:rPr>
        <w:t xml:space="preserve"> </w:t>
      </w:r>
      <w:r w:rsidRPr="006C16DC">
        <w:rPr>
          <w:rFonts w:ascii="Times New Roman" w:eastAsia="Arial" w:hAnsi="Times New Roman"/>
          <w:i/>
          <w:color w:val="000000"/>
        </w:rPr>
        <w:t>zakresie,</w:t>
      </w:r>
      <w:r w:rsidRPr="006C16DC">
        <w:rPr>
          <w:rFonts w:ascii="Times New Roman" w:eastAsia="Arial" w:hAnsi="Times New Roman"/>
          <w:i/>
          <w:spacing w:val="-5"/>
        </w:rPr>
        <w:t xml:space="preserve"> </w:t>
      </w:r>
      <w:r w:rsidRPr="006C16DC">
        <w:rPr>
          <w:rFonts w:ascii="Times New Roman" w:eastAsia="Arial" w:hAnsi="Times New Roman"/>
          <w:i/>
          <w:color w:val="000000"/>
        </w:rPr>
        <w:t>jak</w:t>
      </w:r>
      <w:r w:rsidRPr="006C16DC">
        <w:rPr>
          <w:rFonts w:ascii="Times New Roman" w:eastAsia="Arial" w:hAnsi="Times New Roman"/>
          <w:i/>
          <w:spacing w:val="-5"/>
        </w:rPr>
        <w:t xml:space="preserve"> </w:t>
      </w:r>
      <w:r w:rsidRPr="006C16DC">
        <w:rPr>
          <w:rFonts w:ascii="Times New Roman" w:eastAsia="Arial" w:hAnsi="Times New Roman"/>
          <w:i/>
          <w:color w:val="000000"/>
        </w:rPr>
        <w:t>gdyby</w:t>
      </w:r>
      <w:r w:rsidRPr="006C16DC">
        <w:rPr>
          <w:rFonts w:ascii="Times New Roman" w:eastAsia="Arial" w:hAnsi="Times New Roman"/>
          <w:i/>
          <w:spacing w:val="-4"/>
        </w:rPr>
        <w:t xml:space="preserve"> </w:t>
      </w:r>
      <w:r w:rsidRPr="006C16DC">
        <w:rPr>
          <w:rFonts w:ascii="Times New Roman" w:eastAsia="Arial" w:hAnsi="Times New Roman"/>
          <w:i/>
          <w:color w:val="000000"/>
        </w:rPr>
        <w:t>były</w:t>
      </w:r>
      <w:r w:rsidRPr="006C16DC">
        <w:rPr>
          <w:rFonts w:ascii="Times New Roman" w:eastAsia="Arial" w:hAnsi="Times New Roman"/>
          <w:i/>
          <w:spacing w:val="-5"/>
        </w:rPr>
        <w:t xml:space="preserve"> </w:t>
      </w:r>
      <w:r w:rsidRPr="006C16DC">
        <w:rPr>
          <w:rFonts w:ascii="Times New Roman" w:eastAsia="Arial" w:hAnsi="Times New Roman"/>
          <w:i/>
          <w:color w:val="000000"/>
        </w:rPr>
        <w:t>one</w:t>
      </w:r>
      <w:r w:rsidRPr="006C16DC">
        <w:rPr>
          <w:rFonts w:ascii="Times New Roman" w:eastAsia="Arial" w:hAnsi="Times New Roman"/>
          <w:i/>
          <w:spacing w:val="-5"/>
        </w:rPr>
        <w:t xml:space="preserve"> </w:t>
      </w:r>
      <w:r w:rsidRPr="006C16DC">
        <w:rPr>
          <w:rFonts w:ascii="Times New Roman" w:eastAsia="Arial" w:hAnsi="Times New Roman"/>
          <w:i/>
          <w:color w:val="000000"/>
        </w:rPr>
        <w:t>moimi</w:t>
      </w:r>
      <w:r w:rsidRPr="006C16DC">
        <w:rPr>
          <w:rFonts w:ascii="Times New Roman" w:eastAsia="Arial" w:hAnsi="Times New Roman"/>
          <w:i/>
        </w:rPr>
        <w:t xml:space="preserve"> </w:t>
      </w:r>
      <w:r w:rsidRPr="006C16DC">
        <w:rPr>
          <w:rFonts w:ascii="Times New Roman" w:eastAsia="Arial" w:hAnsi="Times New Roman"/>
          <w:i/>
          <w:color w:val="000000"/>
        </w:rPr>
        <w:t>działaniami,</w:t>
      </w:r>
      <w:r w:rsidRPr="006C16DC">
        <w:rPr>
          <w:rFonts w:ascii="Times New Roman" w:eastAsia="Arial" w:hAnsi="Times New Roman"/>
          <w:i/>
        </w:rPr>
        <w:t xml:space="preserve"> </w:t>
      </w:r>
      <w:r w:rsidRPr="006C16DC">
        <w:rPr>
          <w:rFonts w:ascii="Times New Roman" w:eastAsia="Arial" w:hAnsi="Times New Roman"/>
          <w:i/>
          <w:color w:val="000000"/>
        </w:rPr>
        <w:t>uchybieniami</w:t>
      </w:r>
      <w:r w:rsidRPr="006C16DC">
        <w:rPr>
          <w:rFonts w:ascii="Times New Roman" w:eastAsia="Arial" w:hAnsi="Times New Roman"/>
          <w:i/>
        </w:rPr>
        <w:t xml:space="preserve"> </w:t>
      </w:r>
      <w:r w:rsidRPr="006C16DC">
        <w:rPr>
          <w:rFonts w:ascii="Times New Roman" w:eastAsia="Arial" w:hAnsi="Times New Roman"/>
          <w:i/>
          <w:color w:val="000000"/>
        </w:rPr>
        <w:t>lub</w:t>
      </w:r>
    </w:p>
    <w:p w14:paraId="35A99DD7" w14:textId="77777777" w:rsidR="007B214B" w:rsidRPr="004F6D1D" w:rsidRDefault="007B214B" w:rsidP="007B214B">
      <w:pPr>
        <w:spacing w:before="1" w:line="240" w:lineRule="auto"/>
        <w:ind w:right="1242"/>
        <w:contextualSpacing/>
        <w:rPr>
          <w:rFonts w:ascii="Times New Roman" w:eastAsia="Arial" w:hAnsi="Times New Roman"/>
          <w:i/>
          <w:color w:val="000000"/>
        </w:rPr>
      </w:pPr>
      <w:r w:rsidRPr="006C16DC">
        <w:rPr>
          <w:rFonts w:ascii="Times New Roman" w:eastAsia="Arial" w:hAnsi="Times New Roman"/>
          <w:i/>
          <w:color w:val="000000"/>
        </w:rPr>
        <w:t>zaniedbaniami,</w:t>
      </w:r>
      <w:r w:rsidRPr="006C16DC">
        <w:rPr>
          <w:rFonts w:ascii="Times New Roman" w:eastAsia="Arial" w:hAnsi="Times New Roman"/>
          <w:i/>
        </w:rPr>
        <w:t xml:space="preserve"> </w:t>
      </w:r>
      <w:r w:rsidRPr="006C16DC">
        <w:rPr>
          <w:rFonts w:ascii="Times New Roman" w:eastAsia="Arial" w:hAnsi="Times New Roman"/>
          <w:i/>
          <w:color w:val="000000"/>
        </w:rPr>
        <w:t>moich</w:t>
      </w:r>
      <w:r w:rsidRPr="006C16DC">
        <w:rPr>
          <w:rFonts w:ascii="Times New Roman" w:eastAsia="Arial" w:hAnsi="Times New Roman"/>
          <w:i/>
        </w:rPr>
        <w:t xml:space="preserve"> </w:t>
      </w:r>
      <w:r w:rsidRPr="006C16DC">
        <w:rPr>
          <w:rFonts w:ascii="Times New Roman" w:eastAsia="Arial" w:hAnsi="Times New Roman"/>
          <w:i/>
          <w:color w:val="000000"/>
        </w:rPr>
        <w:t>przedstawicieli</w:t>
      </w:r>
      <w:r w:rsidRPr="006C16DC">
        <w:rPr>
          <w:rFonts w:ascii="Times New Roman" w:eastAsia="Arial" w:hAnsi="Times New Roman"/>
          <w:i/>
        </w:rPr>
        <w:t xml:space="preserve"> </w:t>
      </w:r>
      <w:r w:rsidRPr="006C16DC">
        <w:rPr>
          <w:rFonts w:ascii="Times New Roman" w:eastAsia="Arial" w:hAnsi="Times New Roman"/>
          <w:i/>
          <w:color w:val="000000"/>
        </w:rPr>
        <w:t>lub</w:t>
      </w:r>
      <w:r w:rsidRPr="006C16DC">
        <w:rPr>
          <w:rFonts w:ascii="Times New Roman" w:eastAsia="Arial" w:hAnsi="Times New Roman"/>
          <w:i/>
          <w:spacing w:val="-3"/>
        </w:rPr>
        <w:t xml:space="preserve"> </w:t>
      </w:r>
      <w:r w:rsidRPr="006C16DC">
        <w:rPr>
          <w:rFonts w:ascii="Times New Roman" w:eastAsia="Arial" w:hAnsi="Times New Roman"/>
          <w:i/>
          <w:color w:val="000000"/>
        </w:rPr>
        <w:t>pracowników;</w:t>
      </w:r>
    </w:p>
    <w:p w14:paraId="47190704" w14:textId="77777777" w:rsidR="007B214B" w:rsidRDefault="007B214B" w:rsidP="007B214B">
      <w:pPr>
        <w:spacing w:before="1" w:line="240" w:lineRule="auto"/>
        <w:contextualSpacing/>
        <w:rPr>
          <w:rFonts w:ascii="Times New Roman" w:eastAsia="Arial" w:hAnsi="Times New Roman"/>
          <w:i/>
          <w:color w:val="000000"/>
          <w:spacing w:val="4"/>
        </w:rPr>
      </w:pPr>
      <w:r>
        <w:rPr>
          <w:rFonts w:ascii="Times New Roman" w:eastAsia="Arial" w:hAnsi="Times New Roman"/>
          <w:i/>
          <w:color w:val="000000"/>
          <w:spacing w:val="4"/>
        </w:rPr>
        <w:t>c)</w:t>
      </w:r>
      <w:r w:rsidRPr="00666BFB">
        <w:rPr>
          <w:rFonts w:ascii="Times New Roman" w:eastAsia="Arial" w:hAnsi="Times New Roman"/>
          <w:i/>
          <w:color w:val="000000"/>
          <w:spacing w:val="4"/>
        </w:rPr>
        <w:t>Zamawiający</w:t>
      </w:r>
      <w:r w:rsidRPr="00666BFB">
        <w:rPr>
          <w:rFonts w:ascii="Times New Roman" w:eastAsia="Arial" w:hAnsi="Times New Roman"/>
          <w:i/>
          <w:spacing w:val="2"/>
        </w:rPr>
        <w:t xml:space="preserve"> </w:t>
      </w:r>
      <w:r w:rsidRPr="00666BFB">
        <w:rPr>
          <w:rFonts w:ascii="Times New Roman" w:eastAsia="Arial" w:hAnsi="Times New Roman"/>
          <w:i/>
          <w:color w:val="000000"/>
          <w:spacing w:val="4"/>
        </w:rPr>
        <w:t>nie</w:t>
      </w:r>
      <w:r w:rsidRPr="00666BFB">
        <w:rPr>
          <w:rFonts w:ascii="Times New Roman" w:eastAsia="Arial" w:hAnsi="Times New Roman"/>
          <w:i/>
          <w:spacing w:val="3"/>
        </w:rPr>
        <w:t xml:space="preserve"> </w:t>
      </w:r>
      <w:r w:rsidRPr="00666BFB">
        <w:rPr>
          <w:rFonts w:ascii="Times New Roman" w:eastAsia="Arial" w:hAnsi="Times New Roman"/>
          <w:i/>
          <w:color w:val="000000"/>
          <w:spacing w:val="3"/>
        </w:rPr>
        <w:t>jest</w:t>
      </w:r>
      <w:r w:rsidRPr="00666BFB">
        <w:rPr>
          <w:rFonts w:ascii="Times New Roman" w:eastAsia="Arial" w:hAnsi="Times New Roman"/>
          <w:i/>
          <w:spacing w:val="2"/>
        </w:rPr>
        <w:t xml:space="preserve"> </w:t>
      </w:r>
      <w:r w:rsidRPr="00666BFB">
        <w:rPr>
          <w:rFonts w:ascii="Times New Roman" w:eastAsia="Arial" w:hAnsi="Times New Roman"/>
          <w:i/>
          <w:color w:val="000000"/>
          <w:spacing w:val="4"/>
        </w:rPr>
        <w:t>związany</w:t>
      </w:r>
      <w:r w:rsidRPr="00666BFB">
        <w:rPr>
          <w:rFonts w:ascii="Times New Roman" w:eastAsia="Arial" w:hAnsi="Times New Roman"/>
          <w:i/>
          <w:spacing w:val="2"/>
        </w:rPr>
        <w:t xml:space="preserve"> </w:t>
      </w:r>
      <w:r w:rsidRPr="00666BFB">
        <w:rPr>
          <w:rFonts w:ascii="Times New Roman" w:eastAsia="Arial" w:hAnsi="Times New Roman"/>
          <w:i/>
          <w:color w:val="000000"/>
          <w:spacing w:val="4"/>
        </w:rPr>
        <w:t>stosunkami</w:t>
      </w:r>
      <w:r w:rsidRPr="00666BFB">
        <w:rPr>
          <w:rFonts w:ascii="Times New Roman" w:eastAsia="Arial" w:hAnsi="Times New Roman"/>
          <w:i/>
          <w:spacing w:val="3"/>
        </w:rPr>
        <w:t xml:space="preserve"> </w:t>
      </w:r>
      <w:r w:rsidRPr="00666BFB">
        <w:rPr>
          <w:rFonts w:ascii="Times New Roman" w:eastAsia="Arial" w:hAnsi="Times New Roman"/>
          <w:i/>
          <w:color w:val="000000"/>
          <w:spacing w:val="4"/>
        </w:rPr>
        <w:t>zobowiązaniowymi</w:t>
      </w:r>
      <w:r w:rsidRPr="00666BFB">
        <w:rPr>
          <w:rFonts w:ascii="Times New Roman" w:eastAsia="Arial" w:hAnsi="Times New Roman"/>
          <w:i/>
          <w:spacing w:val="2"/>
        </w:rPr>
        <w:t xml:space="preserve"> </w:t>
      </w:r>
      <w:r w:rsidRPr="00666BFB">
        <w:rPr>
          <w:rFonts w:ascii="Times New Roman" w:eastAsia="Arial" w:hAnsi="Times New Roman"/>
          <w:i/>
          <w:color w:val="000000"/>
          <w:spacing w:val="5"/>
        </w:rPr>
        <w:t>z</w:t>
      </w:r>
      <w:r w:rsidRPr="00666BFB">
        <w:rPr>
          <w:rFonts w:ascii="Times New Roman" w:eastAsia="Arial" w:hAnsi="Times New Roman"/>
          <w:i/>
          <w:spacing w:val="2"/>
        </w:rPr>
        <w:t xml:space="preserve"> </w:t>
      </w:r>
      <w:r w:rsidRPr="00666BFB">
        <w:rPr>
          <w:rFonts w:ascii="Times New Roman" w:eastAsia="Arial" w:hAnsi="Times New Roman"/>
          <w:i/>
          <w:color w:val="000000"/>
          <w:spacing w:val="4"/>
        </w:rPr>
        <w:t>podwykonawcami,</w:t>
      </w:r>
      <w:r w:rsidRPr="00666BFB">
        <w:rPr>
          <w:rFonts w:ascii="Times New Roman" w:eastAsia="Arial" w:hAnsi="Times New Roman"/>
          <w:i/>
          <w:spacing w:val="3"/>
        </w:rPr>
        <w:t xml:space="preserve"> </w:t>
      </w:r>
      <w:r w:rsidRPr="00666BFB">
        <w:rPr>
          <w:rFonts w:ascii="Times New Roman" w:eastAsia="Arial" w:hAnsi="Times New Roman"/>
          <w:i/>
          <w:color w:val="000000"/>
          <w:spacing w:val="4"/>
        </w:rPr>
        <w:t>ale</w:t>
      </w:r>
      <w:r>
        <w:rPr>
          <w:rFonts w:ascii="Times New Roman" w:eastAsia="Arial" w:hAnsi="Times New Roman"/>
          <w:i/>
          <w:color w:val="000000"/>
          <w:spacing w:val="4"/>
        </w:rPr>
        <w:t xml:space="preserve"> </w:t>
      </w:r>
      <w:r w:rsidRPr="00666BFB">
        <w:rPr>
          <w:rFonts w:ascii="Times New Roman" w:eastAsia="Arial" w:hAnsi="Times New Roman"/>
          <w:i/>
          <w:color w:val="000000"/>
          <w:spacing w:val="5"/>
        </w:rPr>
        <w:t>może</w:t>
      </w:r>
      <w:r w:rsidR="00F907A0">
        <w:rPr>
          <w:rFonts w:ascii="Times New Roman" w:eastAsia="Arial" w:hAnsi="Times New Roman"/>
          <w:i/>
          <w:color w:val="000000"/>
          <w:spacing w:val="5"/>
        </w:rPr>
        <w:t xml:space="preserve"> </w:t>
      </w:r>
      <w:r w:rsidRPr="00666BFB">
        <w:rPr>
          <w:rFonts w:ascii="Times New Roman" w:eastAsia="Arial" w:hAnsi="Times New Roman"/>
          <w:i/>
          <w:color w:val="000000"/>
        </w:rPr>
        <w:t>skorzystać</w:t>
      </w:r>
      <w:r w:rsidRPr="00666BFB">
        <w:rPr>
          <w:rFonts w:ascii="Times New Roman" w:eastAsia="Arial" w:hAnsi="Times New Roman"/>
          <w:i/>
        </w:rPr>
        <w:t xml:space="preserve"> </w:t>
      </w:r>
      <w:r w:rsidRPr="00666BFB">
        <w:rPr>
          <w:rFonts w:ascii="Times New Roman" w:eastAsia="Arial" w:hAnsi="Times New Roman"/>
          <w:i/>
          <w:color w:val="000000"/>
        </w:rPr>
        <w:t>ze</w:t>
      </w:r>
      <w:r w:rsidRPr="00666BFB">
        <w:rPr>
          <w:rFonts w:ascii="Times New Roman" w:eastAsia="Arial" w:hAnsi="Times New Roman"/>
          <w:i/>
        </w:rPr>
        <w:t xml:space="preserve"> </w:t>
      </w:r>
      <w:r w:rsidRPr="00666BFB">
        <w:rPr>
          <w:rFonts w:ascii="Times New Roman" w:eastAsia="Arial" w:hAnsi="Times New Roman"/>
          <w:i/>
          <w:color w:val="000000"/>
        </w:rPr>
        <w:t>wszelkich</w:t>
      </w:r>
      <w:r w:rsidRPr="00666BFB">
        <w:rPr>
          <w:rFonts w:ascii="Times New Roman" w:eastAsia="Arial" w:hAnsi="Times New Roman"/>
          <w:i/>
        </w:rPr>
        <w:t xml:space="preserve"> </w:t>
      </w:r>
      <w:r w:rsidRPr="00666BFB">
        <w:rPr>
          <w:rFonts w:ascii="Times New Roman" w:eastAsia="Arial" w:hAnsi="Times New Roman"/>
          <w:i/>
          <w:color w:val="000000"/>
        </w:rPr>
        <w:t>praw</w:t>
      </w:r>
      <w:r w:rsidRPr="00666BFB">
        <w:rPr>
          <w:rFonts w:ascii="Times New Roman" w:eastAsia="Arial" w:hAnsi="Times New Roman"/>
          <w:i/>
        </w:rPr>
        <w:t xml:space="preserve"> </w:t>
      </w:r>
      <w:r w:rsidRPr="00666BFB">
        <w:rPr>
          <w:rFonts w:ascii="Times New Roman" w:eastAsia="Arial" w:hAnsi="Times New Roman"/>
          <w:i/>
          <w:color w:val="000000"/>
        </w:rPr>
        <w:t>nabytych</w:t>
      </w:r>
      <w:r w:rsidRPr="00666BFB">
        <w:rPr>
          <w:rFonts w:ascii="Times New Roman" w:eastAsia="Arial" w:hAnsi="Times New Roman"/>
          <w:i/>
        </w:rPr>
        <w:t xml:space="preserve"> </w:t>
      </w:r>
      <w:r w:rsidRPr="00666BFB">
        <w:rPr>
          <w:rFonts w:ascii="Times New Roman" w:eastAsia="Arial" w:hAnsi="Times New Roman"/>
          <w:i/>
          <w:color w:val="000000"/>
        </w:rPr>
        <w:t>przeze</w:t>
      </w:r>
      <w:r w:rsidRPr="00666BFB">
        <w:rPr>
          <w:rFonts w:ascii="Times New Roman" w:eastAsia="Arial" w:hAnsi="Times New Roman"/>
          <w:i/>
        </w:rPr>
        <w:t xml:space="preserve"> </w:t>
      </w:r>
      <w:r w:rsidRPr="00666BFB">
        <w:rPr>
          <w:rFonts w:ascii="Times New Roman" w:eastAsia="Arial" w:hAnsi="Times New Roman"/>
          <w:i/>
          <w:color w:val="000000"/>
        </w:rPr>
        <w:t>mnie</w:t>
      </w:r>
      <w:r w:rsidRPr="00666BFB">
        <w:rPr>
          <w:rFonts w:ascii="Times New Roman" w:eastAsia="Arial" w:hAnsi="Times New Roman"/>
          <w:i/>
        </w:rPr>
        <w:t xml:space="preserve"> </w:t>
      </w:r>
      <w:r w:rsidRPr="00666BFB">
        <w:rPr>
          <w:rFonts w:ascii="Times New Roman" w:eastAsia="Arial" w:hAnsi="Times New Roman"/>
          <w:i/>
          <w:color w:val="000000"/>
        </w:rPr>
        <w:t>w</w:t>
      </w:r>
      <w:r w:rsidRPr="00666BFB">
        <w:rPr>
          <w:rFonts w:ascii="Times New Roman" w:eastAsia="Arial" w:hAnsi="Times New Roman"/>
          <w:i/>
        </w:rPr>
        <w:t xml:space="preserve"> </w:t>
      </w:r>
      <w:r w:rsidRPr="00666BFB">
        <w:rPr>
          <w:rFonts w:ascii="Times New Roman" w:eastAsia="Arial" w:hAnsi="Times New Roman"/>
          <w:i/>
          <w:color w:val="000000"/>
        </w:rPr>
        <w:t>stosunku</w:t>
      </w:r>
      <w:r w:rsidRPr="00666BFB">
        <w:rPr>
          <w:rFonts w:ascii="Times New Roman" w:eastAsia="Arial" w:hAnsi="Times New Roman"/>
          <w:i/>
        </w:rPr>
        <w:t xml:space="preserve"> </w:t>
      </w:r>
      <w:r w:rsidRPr="00666BFB">
        <w:rPr>
          <w:rFonts w:ascii="Times New Roman" w:eastAsia="Arial" w:hAnsi="Times New Roman"/>
          <w:i/>
          <w:color w:val="000000"/>
        </w:rPr>
        <w:t>do</w:t>
      </w:r>
      <w:r w:rsidRPr="00666BFB">
        <w:rPr>
          <w:rFonts w:ascii="Times New Roman" w:eastAsia="Arial" w:hAnsi="Times New Roman"/>
          <w:i/>
          <w:spacing w:val="-11"/>
        </w:rPr>
        <w:t xml:space="preserve"> </w:t>
      </w:r>
      <w:r w:rsidRPr="00666BFB">
        <w:rPr>
          <w:rFonts w:ascii="Times New Roman" w:eastAsia="Arial" w:hAnsi="Times New Roman"/>
          <w:i/>
          <w:color w:val="000000"/>
        </w:rPr>
        <w:t>nich;</w:t>
      </w:r>
    </w:p>
    <w:p w14:paraId="262EF574" w14:textId="77777777" w:rsidR="007B214B" w:rsidRPr="00B84B3A" w:rsidRDefault="007B214B" w:rsidP="007B214B">
      <w:pPr>
        <w:spacing w:before="1" w:line="240" w:lineRule="auto"/>
        <w:contextualSpacing/>
        <w:rPr>
          <w:rFonts w:ascii="Times New Roman" w:eastAsia="Arial" w:hAnsi="Times New Roman"/>
          <w:i/>
          <w:color w:val="000000"/>
          <w:spacing w:val="4"/>
        </w:rPr>
      </w:pPr>
      <w:r>
        <w:rPr>
          <w:rFonts w:ascii="Times New Roman" w:eastAsia="Arial" w:hAnsi="Times New Roman"/>
          <w:i/>
          <w:color w:val="000000"/>
          <w:spacing w:val="4"/>
        </w:rPr>
        <w:t>d)</w:t>
      </w:r>
      <w:r w:rsidRPr="00666BFB">
        <w:rPr>
          <w:rFonts w:ascii="Times New Roman" w:eastAsia="Arial" w:hAnsi="Times New Roman"/>
          <w:i/>
          <w:color w:val="000000"/>
        </w:rPr>
        <w:t>będę</w:t>
      </w:r>
      <w:r w:rsidRPr="00666BFB">
        <w:rPr>
          <w:rFonts w:ascii="Times New Roman" w:eastAsia="Arial" w:hAnsi="Times New Roman"/>
          <w:i/>
          <w:spacing w:val="14"/>
        </w:rPr>
        <w:t xml:space="preserve">  </w:t>
      </w:r>
      <w:r w:rsidRPr="00666BFB">
        <w:rPr>
          <w:rFonts w:ascii="Times New Roman" w:eastAsia="Arial" w:hAnsi="Times New Roman"/>
          <w:i/>
          <w:color w:val="000000"/>
        </w:rPr>
        <w:t>pozostawał</w:t>
      </w:r>
      <w:r w:rsidRPr="00666BFB">
        <w:rPr>
          <w:rFonts w:ascii="Times New Roman" w:eastAsia="Arial" w:hAnsi="Times New Roman"/>
          <w:i/>
          <w:spacing w:val="14"/>
        </w:rPr>
        <w:t xml:space="preserve">  </w:t>
      </w:r>
      <w:r w:rsidRPr="00666BFB">
        <w:rPr>
          <w:rFonts w:ascii="Times New Roman" w:eastAsia="Arial" w:hAnsi="Times New Roman"/>
          <w:i/>
          <w:color w:val="000000"/>
        </w:rPr>
        <w:t>w</w:t>
      </w:r>
      <w:r w:rsidRPr="00666BFB">
        <w:rPr>
          <w:rFonts w:ascii="Times New Roman" w:eastAsia="Arial" w:hAnsi="Times New Roman"/>
          <w:i/>
          <w:spacing w:val="14"/>
        </w:rPr>
        <w:t xml:space="preserve">  </w:t>
      </w:r>
      <w:r w:rsidRPr="00666BFB">
        <w:rPr>
          <w:rFonts w:ascii="Times New Roman" w:eastAsia="Arial" w:hAnsi="Times New Roman"/>
          <w:i/>
          <w:color w:val="000000"/>
        </w:rPr>
        <w:t>pełni</w:t>
      </w:r>
      <w:r w:rsidRPr="00666BFB">
        <w:rPr>
          <w:rFonts w:ascii="Times New Roman" w:eastAsia="Arial" w:hAnsi="Times New Roman"/>
          <w:i/>
          <w:spacing w:val="14"/>
        </w:rPr>
        <w:t xml:space="preserve">  </w:t>
      </w:r>
      <w:r w:rsidRPr="00666BFB">
        <w:rPr>
          <w:rFonts w:ascii="Times New Roman" w:eastAsia="Arial" w:hAnsi="Times New Roman"/>
          <w:i/>
          <w:color w:val="000000"/>
        </w:rPr>
        <w:t>odpowiedzialny</w:t>
      </w:r>
      <w:r w:rsidRPr="00666BFB">
        <w:rPr>
          <w:rFonts w:ascii="Times New Roman" w:eastAsia="Arial" w:hAnsi="Times New Roman"/>
          <w:i/>
          <w:spacing w:val="13"/>
        </w:rPr>
        <w:t xml:space="preserve">  </w:t>
      </w:r>
      <w:r w:rsidRPr="00666BFB">
        <w:rPr>
          <w:rFonts w:ascii="Times New Roman" w:eastAsia="Arial" w:hAnsi="Times New Roman"/>
          <w:i/>
          <w:color w:val="000000"/>
        </w:rPr>
        <w:t>w</w:t>
      </w:r>
      <w:r w:rsidRPr="00666BFB">
        <w:rPr>
          <w:rFonts w:ascii="Times New Roman" w:eastAsia="Arial" w:hAnsi="Times New Roman"/>
          <w:i/>
          <w:spacing w:val="14"/>
        </w:rPr>
        <w:t xml:space="preserve">  </w:t>
      </w:r>
      <w:r w:rsidRPr="00666BFB">
        <w:rPr>
          <w:rFonts w:ascii="Times New Roman" w:eastAsia="Arial" w:hAnsi="Times New Roman"/>
          <w:i/>
          <w:color w:val="000000"/>
        </w:rPr>
        <w:t>stosunku</w:t>
      </w:r>
      <w:r w:rsidRPr="00666BFB">
        <w:rPr>
          <w:rFonts w:ascii="Times New Roman" w:eastAsia="Arial" w:hAnsi="Times New Roman"/>
          <w:i/>
          <w:spacing w:val="14"/>
        </w:rPr>
        <w:t xml:space="preserve">  </w:t>
      </w:r>
      <w:r w:rsidRPr="00666BFB">
        <w:rPr>
          <w:rFonts w:ascii="Times New Roman" w:eastAsia="Arial" w:hAnsi="Times New Roman"/>
          <w:i/>
          <w:color w:val="000000"/>
        </w:rPr>
        <w:t>do</w:t>
      </w:r>
      <w:r w:rsidRPr="00666BFB">
        <w:rPr>
          <w:rFonts w:ascii="Times New Roman" w:eastAsia="Arial" w:hAnsi="Times New Roman"/>
          <w:i/>
          <w:spacing w:val="14"/>
        </w:rPr>
        <w:t xml:space="preserve">  </w:t>
      </w:r>
      <w:r w:rsidRPr="00666BFB">
        <w:rPr>
          <w:rFonts w:ascii="Times New Roman" w:eastAsia="Arial" w:hAnsi="Times New Roman"/>
          <w:i/>
          <w:color w:val="000000"/>
        </w:rPr>
        <w:t>Zamawiającego</w:t>
      </w:r>
      <w:r w:rsidRPr="00666BFB">
        <w:rPr>
          <w:rFonts w:ascii="Times New Roman" w:eastAsia="Arial" w:hAnsi="Times New Roman"/>
          <w:i/>
          <w:spacing w:val="14"/>
        </w:rPr>
        <w:t xml:space="preserve">  </w:t>
      </w:r>
      <w:r w:rsidRPr="00666BFB">
        <w:rPr>
          <w:rFonts w:ascii="Times New Roman" w:eastAsia="Arial" w:hAnsi="Times New Roman"/>
          <w:i/>
          <w:color w:val="000000"/>
        </w:rPr>
        <w:t>za</w:t>
      </w:r>
      <w:r>
        <w:rPr>
          <w:rFonts w:ascii="Times New Roman" w:eastAsia="Arial" w:hAnsi="Times New Roman"/>
          <w:i/>
          <w:color w:val="000000"/>
          <w:spacing w:val="4"/>
        </w:rPr>
        <w:t xml:space="preserve"> </w:t>
      </w:r>
      <w:r w:rsidRPr="00666BFB">
        <w:rPr>
          <w:rFonts w:ascii="Times New Roman" w:eastAsia="Arial" w:hAnsi="Times New Roman"/>
          <w:i/>
          <w:color w:val="000000"/>
        </w:rPr>
        <w:t>zlecone</w:t>
      </w:r>
      <w:r w:rsidRPr="00666BFB">
        <w:rPr>
          <w:rFonts w:ascii="Times New Roman" w:eastAsia="Arial" w:hAnsi="Times New Roman"/>
          <w:i/>
          <w:spacing w:val="14"/>
        </w:rPr>
        <w:t xml:space="preserve">  </w:t>
      </w:r>
      <w:r w:rsidRPr="00666BFB">
        <w:rPr>
          <w:rFonts w:ascii="Times New Roman" w:eastAsia="Arial" w:hAnsi="Times New Roman"/>
          <w:i/>
          <w:color w:val="000000"/>
        </w:rPr>
        <w:t>do</w:t>
      </w:r>
      <w:r w:rsidRPr="00666BFB">
        <w:rPr>
          <w:rFonts w:ascii="Times New Roman" w:hAnsi="Times New Roman"/>
        </w:rPr>
        <w:t xml:space="preserve"> </w:t>
      </w:r>
      <w:r w:rsidRPr="00666BFB">
        <w:rPr>
          <w:rFonts w:ascii="Times New Roman" w:eastAsia="Arial" w:hAnsi="Times New Roman"/>
          <w:i/>
          <w:color w:val="000000"/>
        </w:rPr>
        <w:t>podwykonania</w:t>
      </w:r>
      <w:r w:rsidRPr="00666BFB">
        <w:rPr>
          <w:rFonts w:ascii="Times New Roman" w:eastAsia="Arial" w:hAnsi="Times New Roman"/>
          <w:i/>
        </w:rPr>
        <w:t xml:space="preserve"> </w:t>
      </w:r>
      <w:r w:rsidRPr="00666BFB">
        <w:rPr>
          <w:rFonts w:ascii="Times New Roman" w:eastAsia="Arial" w:hAnsi="Times New Roman"/>
          <w:i/>
          <w:color w:val="000000"/>
        </w:rPr>
        <w:t>części</w:t>
      </w:r>
      <w:r w:rsidRPr="00666BFB">
        <w:rPr>
          <w:rFonts w:ascii="Times New Roman" w:eastAsia="Arial" w:hAnsi="Times New Roman"/>
          <w:i/>
          <w:spacing w:val="-8"/>
        </w:rPr>
        <w:t xml:space="preserve"> </w:t>
      </w:r>
      <w:r w:rsidRPr="00666BFB">
        <w:rPr>
          <w:rFonts w:ascii="Times New Roman" w:eastAsia="Arial" w:hAnsi="Times New Roman"/>
          <w:i/>
          <w:color w:val="000000"/>
        </w:rPr>
        <w:t>zamówienia.</w:t>
      </w:r>
    </w:p>
    <w:p w14:paraId="728B242D" w14:textId="764EB37E" w:rsidR="007B214B" w:rsidRDefault="007B214B" w:rsidP="007B214B">
      <w:pPr>
        <w:spacing w:line="240" w:lineRule="auto"/>
        <w:contextualSpacing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II.</w:t>
      </w:r>
      <w:r w:rsidR="00BE04CD">
        <w:rPr>
          <w:rFonts w:ascii="Times New Roman" w:hAnsi="Times New Roman"/>
          <w:b/>
          <w:lang w:eastAsia="pl-PL"/>
        </w:rPr>
        <w:t xml:space="preserve"> </w:t>
      </w:r>
      <w:r w:rsidRPr="00B84B3A">
        <w:rPr>
          <w:rFonts w:ascii="Times New Roman" w:hAnsi="Times New Roman"/>
          <w:b/>
          <w:lang w:eastAsia="pl-PL"/>
        </w:rPr>
        <w:t xml:space="preserve">Oświadczenie </w:t>
      </w:r>
      <w:r w:rsidRPr="00B84B3A">
        <w:rPr>
          <w:rFonts w:ascii="Times New Roman" w:eastAsia="Arial" w:hAnsi="Times New Roman"/>
          <w:b/>
          <w:color w:val="000008"/>
        </w:rPr>
        <w:t>Wykonawcy</w:t>
      </w:r>
      <w:r w:rsidRPr="00B84B3A">
        <w:rPr>
          <w:rFonts w:ascii="Times New Roman" w:eastAsia="Arial" w:hAnsi="Times New Roman"/>
          <w:b/>
          <w:spacing w:val="-7"/>
        </w:rPr>
        <w:t xml:space="preserve"> </w:t>
      </w:r>
      <w:r w:rsidRPr="00B84B3A">
        <w:rPr>
          <w:rFonts w:ascii="Times New Roman" w:eastAsia="Arial" w:hAnsi="Times New Roman"/>
          <w:b/>
          <w:color w:val="000008"/>
        </w:rPr>
        <w:t>składane</w:t>
      </w:r>
      <w:r w:rsidRPr="00B84B3A">
        <w:rPr>
          <w:rFonts w:ascii="Times New Roman" w:eastAsia="Arial" w:hAnsi="Times New Roman"/>
          <w:b/>
          <w:spacing w:val="-6"/>
        </w:rPr>
        <w:t xml:space="preserve"> </w:t>
      </w:r>
      <w:r w:rsidRPr="00B84B3A">
        <w:rPr>
          <w:rFonts w:ascii="Times New Roman" w:eastAsia="Arial" w:hAnsi="Times New Roman"/>
          <w:b/>
          <w:color w:val="000008"/>
        </w:rPr>
        <w:t>na</w:t>
      </w:r>
      <w:r w:rsidRPr="00B84B3A">
        <w:rPr>
          <w:rFonts w:ascii="Times New Roman" w:eastAsia="Arial" w:hAnsi="Times New Roman"/>
          <w:b/>
          <w:spacing w:val="-6"/>
        </w:rPr>
        <w:t xml:space="preserve"> </w:t>
      </w:r>
      <w:r w:rsidRPr="00B84B3A">
        <w:rPr>
          <w:rFonts w:ascii="Times New Roman" w:eastAsia="Arial" w:hAnsi="Times New Roman"/>
          <w:b/>
          <w:color w:val="000008"/>
        </w:rPr>
        <w:t>podstawie</w:t>
      </w:r>
      <w:r w:rsidRPr="00B84B3A">
        <w:rPr>
          <w:rFonts w:ascii="Times New Roman" w:eastAsia="Arial" w:hAnsi="Times New Roman"/>
          <w:b/>
          <w:spacing w:val="-6"/>
        </w:rPr>
        <w:t xml:space="preserve"> </w:t>
      </w:r>
      <w:r w:rsidRPr="00B84B3A">
        <w:rPr>
          <w:rFonts w:ascii="Times New Roman" w:eastAsia="Arial" w:hAnsi="Times New Roman"/>
          <w:b/>
          <w:color w:val="000008"/>
        </w:rPr>
        <w:t>art.</w:t>
      </w:r>
      <w:r w:rsidRPr="00B84B3A">
        <w:rPr>
          <w:rFonts w:ascii="Times New Roman" w:eastAsia="Arial" w:hAnsi="Times New Roman"/>
          <w:b/>
          <w:spacing w:val="-6"/>
        </w:rPr>
        <w:t xml:space="preserve"> </w:t>
      </w:r>
      <w:r w:rsidRPr="00B84B3A">
        <w:rPr>
          <w:rFonts w:ascii="Times New Roman" w:eastAsia="Arial" w:hAnsi="Times New Roman"/>
          <w:b/>
          <w:color w:val="000008"/>
        </w:rPr>
        <w:t>125</w:t>
      </w:r>
      <w:r w:rsidRPr="00B84B3A">
        <w:rPr>
          <w:rFonts w:ascii="Times New Roman" w:eastAsia="Arial" w:hAnsi="Times New Roman"/>
          <w:b/>
          <w:spacing w:val="-6"/>
        </w:rPr>
        <w:t xml:space="preserve"> </w:t>
      </w:r>
      <w:r w:rsidRPr="00B84B3A">
        <w:rPr>
          <w:rFonts w:ascii="Times New Roman" w:eastAsia="Arial" w:hAnsi="Times New Roman"/>
          <w:b/>
          <w:color w:val="000008"/>
        </w:rPr>
        <w:t>ust.</w:t>
      </w:r>
      <w:r w:rsidRPr="00B84B3A">
        <w:rPr>
          <w:rFonts w:ascii="Times New Roman" w:eastAsia="Arial" w:hAnsi="Times New Roman"/>
          <w:b/>
          <w:spacing w:val="-6"/>
        </w:rPr>
        <w:t xml:space="preserve"> </w:t>
      </w:r>
      <w:r w:rsidRPr="00B84B3A">
        <w:rPr>
          <w:rFonts w:ascii="Times New Roman" w:eastAsia="Arial" w:hAnsi="Times New Roman"/>
          <w:b/>
          <w:color w:val="000008"/>
        </w:rPr>
        <w:t>1</w:t>
      </w:r>
      <w:r w:rsidRPr="00B84B3A">
        <w:rPr>
          <w:rFonts w:ascii="Times New Roman" w:eastAsia="Arial" w:hAnsi="Times New Roman"/>
          <w:b/>
          <w:spacing w:val="-6"/>
        </w:rPr>
        <w:t xml:space="preserve"> </w:t>
      </w:r>
      <w:r w:rsidRPr="00B84B3A">
        <w:rPr>
          <w:rFonts w:ascii="Times New Roman" w:eastAsia="Arial" w:hAnsi="Times New Roman"/>
          <w:b/>
          <w:color w:val="000008"/>
        </w:rPr>
        <w:t>ustawy</w:t>
      </w:r>
      <w:r w:rsidRPr="00B84B3A">
        <w:rPr>
          <w:rFonts w:ascii="Times New Roman" w:eastAsia="Arial" w:hAnsi="Times New Roman"/>
          <w:b/>
          <w:spacing w:val="-7"/>
        </w:rPr>
        <w:t xml:space="preserve"> </w:t>
      </w:r>
      <w:r w:rsidRPr="00B84B3A">
        <w:rPr>
          <w:rFonts w:ascii="Times New Roman" w:eastAsia="Arial" w:hAnsi="Times New Roman"/>
          <w:b/>
          <w:color w:val="000008"/>
        </w:rPr>
        <w:t>z</w:t>
      </w:r>
      <w:r w:rsidRPr="00B84B3A">
        <w:rPr>
          <w:rFonts w:ascii="Times New Roman" w:eastAsia="Arial" w:hAnsi="Times New Roman"/>
          <w:b/>
          <w:spacing w:val="-6"/>
        </w:rPr>
        <w:t xml:space="preserve"> </w:t>
      </w:r>
      <w:r w:rsidRPr="00B84B3A">
        <w:rPr>
          <w:rFonts w:ascii="Times New Roman" w:eastAsia="Arial" w:hAnsi="Times New Roman"/>
          <w:b/>
          <w:color w:val="000008"/>
        </w:rPr>
        <w:t>dnia</w:t>
      </w:r>
      <w:r w:rsidRPr="00B84B3A">
        <w:rPr>
          <w:rFonts w:ascii="Times New Roman" w:eastAsia="Arial" w:hAnsi="Times New Roman"/>
          <w:b/>
          <w:spacing w:val="-6"/>
        </w:rPr>
        <w:t xml:space="preserve"> </w:t>
      </w:r>
      <w:r w:rsidRPr="00B84B3A">
        <w:rPr>
          <w:rFonts w:ascii="Times New Roman" w:eastAsia="Arial" w:hAnsi="Times New Roman"/>
          <w:b/>
          <w:color w:val="000008"/>
        </w:rPr>
        <w:t>11</w:t>
      </w:r>
      <w:r w:rsidRPr="00B84B3A">
        <w:rPr>
          <w:rFonts w:ascii="Times New Roman" w:eastAsia="Arial" w:hAnsi="Times New Roman"/>
          <w:b/>
          <w:spacing w:val="-6"/>
        </w:rPr>
        <w:t xml:space="preserve"> </w:t>
      </w:r>
      <w:r w:rsidRPr="00B84B3A">
        <w:rPr>
          <w:rFonts w:ascii="Times New Roman" w:eastAsia="Arial" w:hAnsi="Times New Roman"/>
          <w:b/>
          <w:color w:val="000008"/>
        </w:rPr>
        <w:t>września</w:t>
      </w:r>
      <w:r w:rsidRPr="00B84B3A">
        <w:rPr>
          <w:rFonts w:ascii="Times New Roman" w:eastAsia="Arial" w:hAnsi="Times New Roman"/>
          <w:b/>
          <w:spacing w:val="-7"/>
        </w:rPr>
        <w:t xml:space="preserve"> </w:t>
      </w:r>
      <w:r w:rsidRPr="00B84B3A">
        <w:rPr>
          <w:rFonts w:ascii="Times New Roman" w:eastAsia="Arial" w:hAnsi="Times New Roman"/>
          <w:b/>
          <w:color w:val="000008"/>
        </w:rPr>
        <w:t>2019</w:t>
      </w:r>
      <w:r>
        <w:rPr>
          <w:rFonts w:ascii="Times New Roman" w:eastAsia="Arial" w:hAnsi="Times New Roman"/>
          <w:b/>
          <w:color w:val="000008"/>
        </w:rPr>
        <w:t xml:space="preserve"> </w:t>
      </w:r>
      <w:r w:rsidRPr="00B84B3A">
        <w:rPr>
          <w:rFonts w:ascii="Times New Roman" w:eastAsia="Arial" w:hAnsi="Times New Roman"/>
          <w:b/>
          <w:color w:val="000008"/>
          <w:spacing w:val="4"/>
        </w:rPr>
        <w:t>r.</w:t>
      </w:r>
      <w:r w:rsidRPr="00B84B3A">
        <w:rPr>
          <w:rFonts w:ascii="Times New Roman" w:eastAsia="Arial" w:hAnsi="Times New Roman"/>
          <w:b/>
          <w:spacing w:val="3"/>
        </w:rPr>
        <w:t xml:space="preserve"> </w:t>
      </w:r>
      <w:r>
        <w:rPr>
          <w:rFonts w:ascii="Times New Roman" w:eastAsia="Arial" w:hAnsi="Times New Roman"/>
          <w:b/>
          <w:color w:val="000008"/>
          <w:spacing w:val="6"/>
        </w:rPr>
        <w:t>(Dz.U z 2021</w:t>
      </w:r>
      <w:r w:rsidRPr="00B84B3A">
        <w:rPr>
          <w:rFonts w:ascii="Times New Roman" w:eastAsia="Arial" w:hAnsi="Times New Roman"/>
          <w:b/>
          <w:color w:val="000008"/>
          <w:spacing w:val="6"/>
        </w:rPr>
        <w:t xml:space="preserve"> r.</w:t>
      </w:r>
      <w:r w:rsidRPr="00B84B3A">
        <w:rPr>
          <w:rFonts w:ascii="Times New Roman" w:eastAsia="Arial" w:hAnsi="Times New Roman"/>
          <w:b/>
          <w:spacing w:val="4"/>
        </w:rPr>
        <w:t xml:space="preserve"> </w:t>
      </w:r>
      <w:r w:rsidRPr="00B84B3A">
        <w:rPr>
          <w:rFonts w:ascii="Times New Roman" w:eastAsia="Arial" w:hAnsi="Times New Roman"/>
          <w:b/>
          <w:color w:val="000008"/>
          <w:spacing w:val="7"/>
        </w:rPr>
        <w:t>poz.</w:t>
      </w:r>
      <w:r w:rsidRPr="00B84B3A">
        <w:rPr>
          <w:rFonts w:ascii="Times New Roman" w:eastAsia="Arial" w:hAnsi="Times New Roman"/>
          <w:b/>
          <w:spacing w:val="4"/>
        </w:rPr>
        <w:t xml:space="preserve"> </w:t>
      </w:r>
      <w:r>
        <w:rPr>
          <w:rFonts w:ascii="Times New Roman" w:eastAsia="Arial" w:hAnsi="Times New Roman"/>
          <w:b/>
          <w:color w:val="000008"/>
          <w:spacing w:val="8"/>
        </w:rPr>
        <w:t>1129</w:t>
      </w:r>
      <w:r w:rsidRPr="00B84B3A">
        <w:rPr>
          <w:rFonts w:ascii="Times New Roman" w:eastAsia="Arial" w:hAnsi="Times New Roman"/>
          <w:b/>
          <w:spacing w:val="4"/>
        </w:rPr>
        <w:t xml:space="preserve"> </w:t>
      </w:r>
      <w:r w:rsidRPr="00B84B3A">
        <w:rPr>
          <w:rFonts w:ascii="Times New Roman" w:eastAsia="Arial" w:hAnsi="Times New Roman"/>
          <w:b/>
          <w:color w:val="000008"/>
          <w:spacing w:val="7"/>
        </w:rPr>
        <w:t>z</w:t>
      </w:r>
      <w:r>
        <w:rPr>
          <w:rFonts w:ascii="Times New Roman" w:eastAsia="Arial" w:hAnsi="Times New Roman"/>
          <w:b/>
          <w:color w:val="000008"/>
          <w:spacing w:val="7"/>
        </w:rPr>
        <w:t xml:space="preserve"> późn.</w:t>
      </w:r>
      <w:r w:rsidRPr="00B84B3A">
        <w:rPr>
          <w:rFonts w:ascii="Times New Roman" w:eastAsia="Arial" w:hAnsi="Times New Roman"/>
          <w:b/>
          <w:spacing w:val="3"/>
        </w:rPr>
        <w:t xml:space="preserve"> </w:t>
      </w:r>
      <w:r w:rsidRPr="00B84B3A">
        <w:rPr>
          <w:rFonts w:ascii="Times New Roman" w:eastAsia="Arial" w:hAnsi="Times New Roman"/>
          <w:b/>
          <w:color w:val="000008"/>
          <w:spacing w:val="7"/>
        </w:rPr>
        <w:t>zm.)</w:t>
      </w:r>
      <w:r w:rsidRPr="00B84B3A">
        <w:rPr>
          <w:rFonts w:ascii="Times New Roman" w:hAnsi="Times New Roman"/>
        </w:rPr>
        <w:t xml:space="preserve"> </w:t>
      </w:r>
      <w:r w:rsidRPr="00B84B3A">
        <w:rPr>
          <w:rFonts w:ascii="Times New Roman" w:eastAsia="Arial" w:hAnsi="Times New Roman"/>
          <w:b/>
          <w:color w:val="000008"/>
          <w:spacing w:val="2"/>
        </w:rPr>
        <w:t>Prawo</w:t>
      </w:r>
      <w:r w:rsidRPr="00B84B3A">
        <w:rPr>
          <w:rFonts w:ascii="Times New Roman" w:eastAsia="Arial" w:hAnsi="Times New Roman"/>
          <w:b/>
          <w:spacing w:val="1"/>
        </w:rPr>
        <w:t xml:space="preserve"> </w:t>
      </w:r>
      <w:r w:rsidRPr="00B84B3A">
        <w:rPr>
          <w:rFonts w:ascii="Times New Roman" w:eastAsia="Arial" w:hAnsi="Times New Roman"/>
          <w:b/>
          <w:color w:val="000008"/>
          <w:spacing w:val="3"/>
        </w:rPr>
        <w:t>zamówień</w:t>
      </w:r>
      <w:r w:rsidRPr="00B84B3A">
        <w:rPr>
          <w:rFonts w:ascii="Times New Roman" w:eastAsia="Arial" w:hAnsi="Times New Roman"/>
          <w:b/>
          <w:spacing w:val="2"/>
        </w:rPr>
        <w:t xml:space="preserve"> </w:t>
      </w:r>
      <w:r w:rsidRPr="00B84B3A">
        <w:rPr>
          <w:rFonts w:ascii="Times New Roman" w:eastAsia="Arial" w:hAnsi="Times New Roman"/>
          <w:b/>
          <w:color w:val="000008"/>
          <w:spacing w:val="2"/>
        </w:rPr>
        <w:t>publicznych,</w:t>
      </w:r>
      <w:r w:rsidRPr="00B84B3A">
        <w:rPr>
          <w:rFonts w:ascii="Times New Roman" w:eastAsia="Arial" w:hAnsi="Times New Roman"/>
          <w:b/>
          <w:spacing w:val="2"/>
        </w:rPr>
        <w:t xml:space="preserve"> </w:t>
      </w:r>
      <w:r w:rsidRPr="00B84B3A">
        <w:rPr>
          <w:rFonts w:ascii="Times New Roman" w:eastAsia="Arial" w:hAnsi="Times New Roman"/>
          <w:b/>
          <w:color w:val="000008"/>
          <w:spacing w:val="3"/>
        </w:rPr>
        <w:t>dotyczące</w:t>
      </w:r>
      <w:r w:rsidRPr="00B84B3A">
        <w:rPr>
          <w:rFonts w:ascii="Times New Roman" w:eastAsia="Arial" w:hAnsi="Times New Roman"/>
          <w:b/>
          <w:spacing w:val="2"/>
        </w:rPr>
        <w:t xml:space="preserve"> </w:t>
      </w:r>
      <w:r w:rsidRPr="00B84B3A">
        <w:rPr>
          <w:rFonts w:ascii="Times New Roman" w:eastAsia="Arial" w:hAnsi="Times New Roman"/>
          <w:b/>
          <w:color w:val="000008"/>
          <w:spacing w:val="3"/>
        </w:rPr>
        <w:t>spełnienia</w:t>
      </w:r>
      <w:r w:rsidRPr="00B84B3A">
        <w:rPr>
          <w:rFonts w:ascii="Times New Roman" w:eastAsia="Arial" w:hAnsi="Times New Roman"/>
          <w:b/>
          <w:spacing w:val="2"/>
        </w:rPr>
        <w:t xml:space="preserve"> </w:t>
      </w:r>
      <w:r w:rsidRPr="00B84B3A">
        <w:rPr>
          <w:rFonts w:ascii="Times New Roman" w:eastAsia="Arial" w:hAnsi="Times New Roman"/>
          <w:b/>
          <w:color w:val="000008"/>
          <w:spacing w:val="3"/>
        </w:rPr>
        <w:t xml:space="preserve">warunków </w:t>
      </w:r>
      <w:r w:rsidRPr="00B84B3A">
        <w:rPr>
          <w:rFonts w:ascii="Times New Roman" w:eastAsia="Arial" w:hAnsi="Times New Roman"/>
          <w:b/>
          <w:color w:val="000008"/>
        </w:rPr>
        <w:t>udziału</w:t>
      </w:r>
      <w:r w:rsidRPr="00B84B3A">
        <w:rPr>
          <w:rFonts w:ascii="Times New Roman" w:eastAsia="Arial" w:hAnsi="Times New Roman"/>
          <w:b/>
        </w:rPr>
        <w:t xml:space="preserve"> </w:t>
      </w:r>
      <w:r w:rsidRPr="00B84B3A">
        <w:rPr>
          <w:rFonts w:ascii="Times New Roman" w:eastAsia="Arial" w:hAnsi="Times New Roman"/>
          <w:b/>
          <w:color w:val="000008"/>
        </w:rPr>
        <w:t>w</w:t>
      </w:r>
      <w:r w:rsidRPr="00B84B3A">
        <w:rPr>
          <w:rFonts w:ascii="Times New Roman" w:eastAsia="Arial" w:hAnsi="Times New Roman"/>
          <w:b/>
          <w:spacing w:val="-5"/>
        </w:rPr>
        <w:t xml:space="preserve"> </w:t>
      </w:r>
      <w:r w:rsidRPr="00B84B3A">
        <w:rPr>
          <w:rFonts w:ascii="Times New Roman" w:eastAsia="Arial" w:hAnsi="Times New Roman"/>
          <w:b/>
          <w:color w:val="000008"/>
        </w:rPr>
        <w:t>postępowaniu.</w:t>
      </w:r>
      <w:r w:rsidR="00BE04CD">
        <w:rPr>
          <w:rFonts w:ascii="Times New Roman" w:eastAsia="Arial" w:hAnsi="Times New Roman"/>
          <w:b/>
          <w:color w:val="000008"/>
        </w:rPr>
        <w:t xml:space="preserve"> </w:t>
      </w:r>
      <w:r w:rsidRPr="00B84B3A">
        <w:rPr>
          <w:rFonts w:ascii="Times New Roman" w:hAnsi="Times New Roman"/>
          <w:lang w:eastAsia="pl-PL"/>
        </w:rPr>
        <w:t>Na potrzeby niniejszego postępowania o udzielenie zamówienia publicznego, oświadczam co następuje:</w:t>
      </w:r>
    </w:p>
    <w:p w14:paraId="5EF7C5A9" w14:textId="77777777" w:rsidR="007B214B" w:rsidRPr="00B84B3A" w:rsidRDefault="007B214B" w:rsidP="007B214B">
      <w:pPr>
        <w:spacing w:line="240" w:lineRule="auto"/>
        <w:contextualSpacing/>
        <w:rPr>
          <w:rFonts w:ascii="Times New Roman" w:hAnsi="Times New Roman"/>
          <w:b/>
          <w:lang w:eastAsia="pl-PL"/>
        </w:rPr>
      </w:pPr>
      <w:r w:rsidRPr="00B84B3A">
        <w:rPr>
          <w:rFonts w:ascii="Times New Roman" w:hAnsi="Times New Roman"/>
          <w:b/>
          <w:lang w:eastAsia="pl-PL"/>
        </w:rPr>
        <w:t>II.1. Informacje dotyczące Wykonawcy</w:t>
      </w:r>
    </w:p>
    <w:p w14:paraId="6266D336" w14:textId="77777777" w:rsidR="007B214B" w:rsidRPr="00B84B3A" w:rsidRDefault="007B214B" w:rsidP="007B214B">
      <w:pPr>
        <w:spacing w:line="240" w:lineRule="auto"/>
        <w:contextualSpacing/>
        <w:rPr>
          <w:rFonts w:ascii="Times New Roman" w:hAnsi="Times New Roman"/>
          <w:lang w:eastAsia="pl-PL"/>
        </w:rPr>
      </w:pPr>
      <w:r w:rsidRPr="00B84B3A">
        <w:rPr>
          <w:rFonts w:ascii="Times New Roman" w:hAnsi="Times New Roman"/>
          <w:lang w:eastAsia="pl-PL"/>
        </w:rPr>
        <w:t>Oświadczam, że spełniam warunki udziału w postępowaniu określone przez zamawiającego w ogłoszeniu o zamówieniu oraz specyfikacji warunków zamówienia.</w:t>
      </w:r>
    </w:p>
    <w:p w14:paraId="1DC1B143" w14:textId="77777777" w:rsidR="007B214B" w:rsidRPr="00B84B3A" w:rsidRDefault="007B214B" w:rsidP="007B214B">
      <w:pPr>
        <w:spacing w:line="240" w:lineRule="auto"/>
        <w:contextualSpacing/>
        <w:rPr>
          <w:rFonts w:ascii="Times New Roman" w:eastAsia="Arial" w:hAnsi="Times New Roman"/>
          <w:b/>
          <w:color w:val="000000"/>
        </w:rPr>
      </w:pPr>
      <w:r w:rsidRPr="00B84B3A">
        <w:rPr>
          <w:rFonts w:ascii="Times New Roman" w:hAnsi="Times New Roman"/>
          <w:b/>
          <w:lang w:eastAsia="pl-PL"/>
        </w:rPr>
        <w:lastRenderedPageBreak/>
        <w:t xml:space="preserve">II.2. Informacja </w:t>
      </w:r>
      <w:r w:rsidRPr="00B84B3A">
        <w:rPr>
          <w:rFonts w:ascii="Times New Roman" w:eastAsia="Arial" w:hAnsi="Times New Roman"/>
          <w:b/>
          <w:color w:val="000000"/>
        </w:rPr>
        <w:t>w</w:t>
      </w:r>
      <w:r w:rsidRPr="00B84B3A">
        <w:rPr>
          <w:rFonts w:ascii="Times New Roman" w:eastAsia="Arial" w:hAnsi="Times New Roman"/>
          <w:b/>
        </w:rPr>
        <w:t xml:space="preserve"> </w:t>
      </w:r>
      <w:r w:rsidRPr="00B84B3A">
        <w:rPr>
          <w:rFonts w:ascii="Times New Roman" w:eastAsia="Arial" w:hAnsi="Times New Roman"/>
          <w:b/>
          <w:color w:val="000000"/>
        </w:rPr>
        <w:t>związku</w:t>
      </w:r>
      <w:r w:rsidRPr="00B84B3A">
        <w:rPr>
          <w:rFonts w:ascii="Times New Roman" w:eastAsia="Arial" w:hAnsi="Times New Roman"/>
          <w:b/>
        </w:rPr>
        <w:t xml:space="preserve"> </w:t>
      </w:r>
      <w:r w:rsidRPr="00B84B3A">
        <w:rPr>
          <w:rFonts w:ascii="Times New Roman" w:eastAsia="Arial" w:hAnsi="Times New Roman"/>
          <w:b/>
          <w:color w:val="000000"/>
        </w:rPr>
        <w:t>z</w:t>
      </w:r>
      <w:r w:rsidRPr="00B84B3A">
        <w:rPr>
          <w:rFonts w:ascii="Times New Roman" w:eastAsia="Arial" w:hAnsi="Times New Roman"/>
          <w:b/>
        </w:rPr>
        <w:t xml:space="preserve"> </w:t>
      </w:r>
      <w:r w:rsidRPr="00B84B3A">
        <w:rPr>
          <w:rFonts w:ascii="Times New Roman" w:eastAsia="Arial" w:hAnsi="Times New Roman"/>
          <w:b/>
          <w:color w:val="000000"/>
        </w:rPr>
        <w:t>poleganiem</w:t>
      </w:r>
      <w:r w:rsidRPr="00B84B3A">
        <w:rPr>
          <w:rFonts w:ascii="Times New Roman" w:eastAsia="Arial" w:hAnsi="Times New Roman"/>
          <w:b/>
        </w:rPr>
        <w:t xml:space="preserve"> </w:t>
      </w:r>
      <w:r w:rsidRPr="00B84B3A">
        <w:rPr>
          <w:rFonts w:ascii="Times New Roman" w:eastAsia="Arial" w:hAnsi="Times New Roman"/>
          <w:b/>
          <w:color w:val="000000"/>
        </w:rPr>
        <w:t>na</w:t>
      </w:r>
      <w:r w:rsidRPr="00B84B3A">
        <w:rPr>
          <w:rFonts w:ascii="Times New Roman" w:eastAsia="Arial" w:hAnsi="Times New Roman"/>
          <w:b/>
        </w:rPr>
        <w:t xml:space="preserve"> </w:t>
      </w:r>
      <w:r w:rsidRPr="00B84B3A">
        <w:rPr>
          <w:rFonts w:ascii="Times New Roman" w:eastAsia="Arial" w:hAnsi="Times New Roman"/>
          <w:b/>
          <w:color w:val="000000"/>
        </w:rPr>
        <w:t>zasobach</w:t>
      </w:r>
      <w:r w:rsidRPr="00B84B3A">
        <w:rPr>
          <w:rFonts w:ascii="Times New Roman" w:eastAsia="Arial" w:hAnsi="Times New Roman"/>
          <w:b/>
        </w:rPr>
        <w:t xml:space="preserve"> </w:t>
      </w:r>
      <w:r w:rsidRPr="00B84B3A">
        <w:rPr>
          <w:rFonts w:ascii="Times New Roman" w:eastAsia="Arial" w:hAnsi="Times New Roman"/>
          <w:b/>
          <w:color w:val="000000"/>
        </w:rPr>
        <w:t>innych</w:t>
      </w:r>
      <w:r w:rsidRPr="00B84B3A">
        <w:rPr>
          <w:rFonts w:ascii="Times New Roman" w:eastAsia="Arial" w:hAnsi="Times New Roman"/>
          <w:b/>
          <w:spacing w:val="-9"/>
        </w:rPr>
        <w:t xml:space="preserve"> </w:t>
      </w:r>
      <w:r w:rsidRPr="00B84B3A">
        <w:rPr>
          <w:rFonts w:ascii="Times New Roman" w:eastAsia="Arial" w:hAnsi="Times New Roman"/>
          <w:b/>
          <w:color w:val="000000"/>
        </w:rPr>
        <w:t>podmiotów:</w:t>
      </w:r>
    </w:p>
    <w:p w14:paraId="2ABA075F" w14:textId="77777777" w:rsidR="007B214B" w:rsidRPr="00B84B3A" w:rsidRDefault="007B214B" w:rsidP="007B214B">
      <w:pPr>
        <w:spacing w:line="240" w:lineRule="auto"/>
        <w:contextualSpacing/>
        <w:rPr>
          <w:rFonts w:ascii="Times New Roman" w:eastAsia="Arial" w:hAnsi="Times New Roman"/>
          <w:color w:val="000000"/>
        </w:rPr>
      </w:pPr>
      <w:r w:rsidRPr="00B84B3A">
        <w:rPr>
          <w:rFonts w:ascii="Times New Roman" w:hAnsi="Times New Roman"/>
          <w:lang w:eastAsia="pl-PL"/>
        </w:rPr>
        <w:t xml:space="preserve">Oświadczam, </w:t>
      </w:r>
      <w:r w:rsidRPr="00B84B3A">
        <w:rPr>
          <w:rFonts w:ascii="Times New Roman" w:eastAsia="Arial" w:hAnsi="Times New Roman"/>
          <w:color w:val="000000"/>
          <w:spacing w:val="6"/>
        </w:rPr>
        <w:t>że</w:t>
      </w:r>
      <w:r w:rsidRPr="00B84B3A">
        <w:rPr>
          <w:rFonts w:ascii="Times New Roman" w:eastAsia="Arial" w:hAnsi="Times New Roman"/>
          <w:spacing w:val="2"/>
        </w:rPr>
        <w:t xml:space="preserve"> </w:t>
      </w:r>
      <w:r w:rsidRPr="00B84B3A">
        <w:rPr>
          <w:rFonts w:ascii="Times New Roman" w:eastAsia="Arial" w:hAnsi="Times New Roman"/>
          <w:color w:val="000000"/>
          <w:spacing w:val="5"/>
        </w:rPr>
        <w:t>w</w:t>
      </w:r>
      <w:r w:rsidRPr="00B84B3A">
        <w:rPr>
          <w:rFonts w:ascii="Times New Roman" w:eastAsia="Arial" w:hAnsi="Times New Roman"/>
          <w:spacing w:val="1"/>
        </w:rPr>
        <w:t xml:space="preserve"> </w:t>
      </w:r>
      <w:r w:rsidRPr="00B84B3A">
        <w:rPr>
          <w:rFonts w:ascii="Times New Roman" w:eastAsia="Arial" w:hAnsi="Times New Roman"/>
          <w:color w:val="000000"/>
          <w:spacing w:val="2"/>
        </w:rPr>
        <w:t>celu</w:t>
      </w:r>
      <w:r w:rsidRPr="00B84B3A">
        <w:rPr>
          <w:rFonts w:ascii="Times New Roman" w:eastAsia="Arial" w:hAnsi="Times New Roman"/>
          <w:spacing w:val="2"/>
        </w:rPr>
        <w:t xml:space="preserve"> </w:t>
      </w:r>
      <w:r w:rsidRPr="00B84B3A">
        <w:rPr>
          <w:rFonts w:ascii="Times New Roman" w:eastAsia="Arial" w:hAnsi="Times New Roman"/>
          <w:color w:val="000000"/>
          <w:spacing w:val="2"/>
        </w:rPr>
        <w:t>wykazania</w:t>
      </w:r>
      <w:r w:rsidRPr="00B84B3A">
        <w:rPr>
          <w:rFonts w:ascii="Times New Roman" w:eastAsia="Arial" w:hAnsi="Times New Roman"/>
          <w:spacing w:val="1"/>
        </w:rPr>
        <w:t xml:space="preserve"> </w:t>
      </w:r>
      <w:r w:rsidRPr="00B84B3A">
        <w:rPr>
          <w:rFonts w:ascii="Times New Roman" w:eastAsia="Arial" w:hAnsi="Times New Roman"/>
          <w:color w:val="000000"/>
          <w:spacing w:val="3"/>
        </w:rPr>
        <w:t>spełniania</w:t>
      </w:r>
      <w:r w:rsidRPr="00B84B3A">
        <w:rPr>
          <w:rFonts w:ascii="Times New Roman" w:eastAsia="Arial" w:hAnsi="Times New Roman"/>
          <w:spacing w:val="2"/>
        </w:rPr>
        <w:t xml:space="preserve"> </w:t>
      </w:r>
      <w:r w:rsidRPr="00B84B3A">
        <w:rPr>
          <w:rFonts w:ascii="Times New Roman" w:eastAsia="Arial" w:hAnsi="Times New Roman"/>
          <w:color w:val="000000"/>
          <w:spacing w:val="2"/>
        </w:rPr>
        <w:t>warunków</w:t>
      </w:r>
      <w:r w:rsidRPr="00B84B3A">
        <w:rPr>
          <w:rFonts w:ascii="Times New Roman" w:eastAsia="Arial" w:hAnsi="Times New Roman"/>
          <w:spacing w:val="1"/>
        </w:rPr>
        <w:t xml:space="preserve"> </w:t>
      </w:r>
      <w:r w:rsidRPr="00B84B3A">
        <w:rPr>
          <w:rFonts w:ascii="Times New Roman" w:eastAsia="Arial" w:hAnsi="Times New Roman"/>
          <w:color w:val="000000"/>
          <w:spacing w:val="3"/>
        </w:rPr>
        <w:t>udziału</w:t>
      </w:r>
      <w:r w:rsidRPr="00B84B3A">
        <w:rPr>
          <w:rFonts w:ascii="Times New Roman" w:eastAsia="Arial" w:hAnsi="Times New Roman"/>
          <w:spacing w:val="2"/>
        </w:rPr>
        <w:t xml:space="preserve"> </w:t>
      </w:r>
      <w:r w:rsidRPr="00B84B3A">
        <w:rPr>
          <w:rFonts w:ascii="Times New Roman" w:eastAsia="Arial" w:hAnsi="Times New Roman"/>
          <w:color w:val="000000"/>
          <w:spacing w:val="5"/>
        </w:rPr>
        <w:t>w</w:t>
      </w:r>
      <w:r w:rsidRPr="00B84B3A">
        <w:rPr>
          <w:rFonts w:ascii="Times New Roman" w:eastAsia="Arial" w:hAnsi="Times New Roman"/>
          <w:spacing w:val="1"/>
        </w:rPr>
        <w:t xml:space="preserve"> </w:t>
      </w:r>
      <w:r w:rsidRPr="00B84B3A">
        <w:rPr>
          <w:rFonts w:ascii="Times New Roman" w:eastAsia="Arial" w:hAnsi="Times New Roman"/>
          <w:color w:val="000000"/>
          <w:spacing w:val="2"/>
        </w:rPr>
        <w:t>postępowaniu,</w:t>
      </w:r>
      <w:r w:rsidRPr="00B84B3A">
        <w:rPr>
          <w:rFonts w:ascii="Times New Roman" w:eastAsia="Arial" w:hAnsi="Times New Roman"/>
          <w:spacing w:val="2"/>
        </w:rPr>
        <w:t xml:space="preserve"> </w:t>
      </w:r>
      <w:r w:rsidRPr="00B84B3A">
        <w:rPr>
          <w:rFonts w:ascii="Times New Roman" w:eastAsia="Arial" w:hAnsi="Times New Roman"/>
          <w:color w:val="000000"/>
          <w:spacing w:val="3"/>
        </w:rPr>
        <w:t>określonych</w:t>
      </w:r>
      <w:r w:rsidRPr="00B84B3A">
        <w:rPr>
          <w:rFonts w:ascii="Times New Roman" w:eastAsia="Arial" w:hAnsi="Times New Roman"/>
        </w:rPr>
        <w:t xml:space="preserve"> </w:t>
      </w:r>
      <w:r w:rsidRPr="00B84B3A">
        <w:rPr>
          <w:rFonts w:ascii="Times New Roman" w:eastAsia="Arial" w:hAnsi="Times New Roman"/>
          <w:color w:val="000000"/>
          <w:spacing w:val="3"/>
        </w:rPr>
        <w:t>przez</w:t>
      </w:r>
      <w:r w:rsidRPr="00B84B3A">
        <w:rPr>
          <w:rFonts w:ascii="Times New Roman" w:eastAsia="Arial" w:hAnsi="Times New Roman"/>
          <w:spacing w:val="1"/>
        </w:rPr>
        <w:t xml:space="preserve"> </w:t>
      </w:r>
      <w:r w:rsidRPr="00B84B3A">
        <w:rPr>
          <w:rFonts w:ascii="Times New Roman" w:eastAsia="Arial" w:hAnsi="Times New Roman"/>
          <w:color w:val="000000"/>
          <w:spacing w:val="3"/>
        </w:rPr>
        <w:t>Zamawiającego</w:t>
      </w:r>
      <w:r w:rsidRPr="00B84B3A">
        <w:rPr>
          <w:rFonts w:ascii="Times New Roman" w:eastAsia="Arial" w:hAnsi="Times New Roman"/>
          <w:spacing w:val="2"/>
        </w:rPr>
        <w:t xml:space="preserve"> </w:t>
      </w:r>
      <w:r w:rsidRPr="00B84B3A">
        <w:rPr>
          <w:rFonts w:ascii="Times New Roman" w:eastAsia="Arial" w:hAnsi="Times New Roman"/>
          <w:color w:val="000000"/>
          <w:spacing w:val="15"/>
        </w:rPr>
        <w:t>w</w:t>
      </w:r>
      <w:r w:rsidRPr="00B84B3A">
        <w:rPr>
          <w:rFonts w:ascii="Times New Roman" w:eastAsia="Arial" w:hAnsi="Times New Roman"/>
          <w:spacing w:val="2"/>
        </w:rPr>
        <w:t xml:space="preserve"> </w:t>
      </w:r>
      <w:r w:rsidRPr="00B84B3A">
        <w:rPr>
          <w:rFonts w:ascii="Times New Roman" w:eastAsia="Arial" w:hAnsi="Times New Roman"/>
          <w:color w:val="000000"/>
          <w:spacing w:val="3"/>
        </w:rPr>
        <w:t>ogłoszeniu</w:t>
      </w:r>
      <w:r w:rsidRPr="00B84B3A">
        <w:rPr>
          <w:rFonts w:ascii="Times New Roman" w:eastAsia="Arial" w:hAnsi="Times New Roman"/>
          <w:spacing w:val="2"/>
        </w:rPr>
        <w:t xml:space="preserve"> </w:t>
      </w:r>
      <w:r w:rsidRPr="00B84B3A">
        <w:rPr>
          <w:rFonts w:ascii="Times New Roman" w:eastAsia="Arial" w:hAnsi="Times New Roman"/>
          <w:color w:val="000000"/>
          <w:spacing w:val="7"/>
        </w:rPr>
        <w:t>o</w:t>
      </w:r>
      <w:r w:rsidRPr="00B84B3A">
        <w:rPr>
          <w:rFonts w:ascii="Times New Roman" w:eastAsia="Arial" w:hAnsi="Times New Roman"/>
          <w:spacing w:val="2"/>
        </w:rPr>
        <w:t xml:space="preserve"> </w:t>
      </w:r>
      <w:r w:rsidRPr="00B84B3A">
        <w:rPr>
          <w:rFonts w:ascii="Times New Roman" w:eastAsia="Arial" w:hAnsi="Times New Roman"/>
          <w:color w:val="000000"/>
          <w:spacing w:val="3"/>
        </w:rPr>
        <w:t>zamówieniu</w:t>
      </w:r>
      <w:r w:rsidRPr="00B84B3A">
        <w:rPr>
          <w:rFonts w:ascii="Times New Roman" w:eastAsia="Arial" w:hAnsi="Times New Roman"/>
          <w:spacing w:val="2"/>
        </w:rPr>
        <w:t xml:space="preserve"> </w:t>
      </w:r>
      <w:r w:rsidRPr="00B84B3A">
        <w:rPr>
          <w:rFonts w:ascii="Times New Roman" w:eastAsia="Arial" w:hAnsi="Times New Roman"/>
          <w:color w:val="000000"/>
          <w:spacing w:val="4"/>
        </w:rPr>
        <w:t>oraz</w:t>
      </w:r>
      <w:r w:rsidRPr="00B84B3A">
        <w:rPr>
          <w:rFonts w:ascii="Times New Roman" w:eastAsia="Arial" w:hAnsi="Times New Roman"/>
          <w:spacing w:val="2"/>
        </w:rPr>
        <w:t xml:space="preserve"> </w:t>
      </w:r>
      <w:r w:rsidRPr="00B84B3A">
        <w:rPr>
          <w:rFonts w:ascii="Times New Roman" w:eastAsia="Arial" w:hAnsi="Times New Roman"/>
          <w:color w:val="000000"/>
          <w:spacing w:val="8"/>
        </w:rPr>
        <w:t>w</w:t>
      </w:r>
      <w:r w:rsidRPr="00B84B3A">
        <w:rPr>
          <w:rFonts w:ascii="Times New Roman" w:eastAsia="Arial" w:hAnsi="Times New Roman"/>
          <w:spacing w:val="2"/>
        </w:rPr>
        <w:t xml:space="preserve"> </w:t>
      </w:r>
      <w:r w:rsidRPr="00B84B3A">
        <w:rPr>
          <w:rFonts w:ascii="Times New Roman" w:eastAsia="Arial" w:hAnsi="Times New Roman"/>
          <w:color w:val="000000"/>
          <w:spacing w:val="2"/>
        </w:rPr>
        <w:t>specyfikacji</w:t>
      </w:r>
      <w:r w:rsidRPr="00B84B3A">
        <w:rPr>
          <w:rFonts w:ascii="Times New Roman" w:eastAsia="Arial" w:hAnsi="Times New Roman"/>
          <w:spacing w:val="2"/>
        </w:rPr>
        <w:t xml:space="preserve"> </w:t>
      </w:r>
      <w:r w:rsidRPr="00B84B3A">
        <w:rPr>
          <w:rFonts w:ascii="Times New Roman" w:eastAsia="Arial" w:hAnsi="Times New Roman"/>
          <w:color w:val="000000"/>
          <w:spacing w:val="5"/>
        </w:rPr>
        <w:t>warunków</w:t>
      </w:r>
      <w:r w:rsidRPr="00B84B3A">
        <w:rPr>
          <w:rFonts w:ascii="Times New Roman" w:eastAsia="Arial" w:hAnsi="Times New Roman"/>
          <w:spacing w:val="2"/>
        </w:rPr>
        <w:t xml:space="preserve"> </w:t>
      </w:r>
      <w:r w:rsidRPr="00B84B3A">
        <w:rPr>
          <w:rFonts w:ascii="Times New Roman" w:eastAsia="Arial" w:hAnsi="Times New Roman"/>
          <w:color w:val="000000"/>
          <w:spacing w:val="3"/>
        </w:rPr>
        <w:t>zamówienia</w:t>
      </w:r>
      <w:r w:rsidRPr="00B84B3A">
        <w:rPr>
          <w:rFonts w:ascii="Times New Roman" w:eastAsia="Arial" w:hAnsi="Times New Roman"/>
          <w:i/>
          <w:color w:val="000000"/>
          <w:spacing w:val="10"/>
        </w:rPr>
        <w:t>,</w:t>
      </w:r>
      <w:r w:rsidRPr="00B84B3A">
        <w:rPr>
          <w:rFonts w:ascii="Times New Roman" w:eastAsia="Arial" w:hAnsi="Times New Roman"/>
          <w:i/>
        </w:rPr>
        <w:t xml:space="preserve"> </w:t>
      </w:r>
      <w:r w:rsidRPr="00B84B3A">
        <w:rPr>
          <w:rFonts w:ascii="Times New Roman" w:eastAsia="Arial" w:hAnsi="Times New Roman"/>
          <w:color w:val="000000"/>
        </w:rPr>
        <w:t>polegam</w:t>
      </w:r>
      <w:r w:rsidRPr="00B84B3A">
        <w:rPr>
          <w:rFonts w:ascii="Times New Roman" w:eastAsia="Arial" w:hAnsi="Times New Roman"/>
        </w:rPr>
        <w:t xml:space="preserve"> </w:t>
      </w:r>
      <w:r w:rsidRPr="00B84B3A">
        <w:rPr>
          <w:rFonts w:ascii="Times New Roman" w:eastAsia="Arial" w:hAnsi="Times New Roman"/>
          <w:color w:val="000000"/>
        </w:rPr>
        <w:t>na</w:t>
      </w:r>
      <w:r w:rsidRPr="00B84B3A">
        <w:rPr>
          <w:rFonts w:ascii="Times New Roman" w:eastAsia="Arial" w:hAnsi="Times New Roman"/>
        </w:rPr>
        <w:t xml:space="preserve"> </w:t>
      </w:r>
      <w:r w:rsidRPr="00B84B3A">
        <w:rPr>
          <w:rFonts w:ascii="Times New Roman" w:eastAsia="Arial" w:hAnsi="Times New Roman"/>
          <w:color w:val="000000"/>
        </w:rPr>
        <w:t>zasobach</w:t>
      </w:r>
      <w:r w:rsidRPr="00B84B3A">
        <w:rPr>
          <w:rFonts w:ascii="Times New Roman" w:eastAsia="Arial" w:hAnsi="Times New Roman"/>
        </w:rPr>
        <w:t xml:space="preserve"> </w:t>
      </w:r>
      <w:r w:rsidRPr="00B84B3A">
        <w:rPr>
          <w:rFonts w:ascii="Times New Roman" w:eastAsia="Arial" w:hAnsi="Times New Roman"/>
          <w:color w:val="000000"/>
        </w:rPr>
        <w:t>następującego</w:t>
      </w:r>
      <w:r w:rsidRPr="00B84B3A">
        <w:rPr>
          <w:rFonts w:ascii="Times New Roman" w:eastAsia="Arial" w:hAnsi="Times New Roman"/>
          <w:spacing w:val="-8"/>
        </w:rPr>
        <w:t xml:space="preserve"> </w:t>
      </w:r>
      <w:r w:rsidRPr="00B84B3A">
        <w:rPr>
          <w:rFonts w:ascii="Times New Roman" w:eastAsia="Arial" w:hAnsi="Times New Roman"/>
          <w:color w:val="000000"/>
        </w:rPr>
        <w:t>podmiotu:</w:t>
      </w:r>
    </w:p>
    <w:p w14:paraId="3DB98B8C" w14:textId="77777777" w:rsidR="007B214B" w:rsidRPr="00B84B3A" w:rsidRDefault="007B214B" w:rsidP="007B214B">
      <w:pPr>
        <w:spacing w:line="240" w:lineRule="auto"/>
        <w:contextualSpacing/>
        <w:rPr>
          <w:rFonts w:ascii="Times New Roman" w:hAnsi="Times New Roman"/>
          <w:lang w:eastAsia="pl-PL"/>
        </w:rPr>
      </w:pPr>
      <w:r w:rsidRPr="00B84B3A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………………………………………………………………………………………………………………</w:t>
      </w:r>
      <w:r>
        <w:rPr>
          <w:rFonts w:ascii="Times New Roman" w:hAnsi="Times New Roman"/>
          <w:lang w:eastAsia="pl-PL"/>
        </w:rPr>
        <w:t>…………………………</w:t>
      </w:r>
      <w:r w:rsidRPr="00B84B3A">
        <w:rPr>
          <w:rFonts w:ascii="Times New Roman" w:hAnsi="Times New Roman"/>
          <w:lang w:eastAsia="pl-PL"/>
        </w:rPr>
        <w:t>………………………………………………………………………………</w:t>
      </w:r>
    </w:p>
    <w:p w14:paraId="122B5101" w14:textId="77777777" w:rsidR="007B214B" w:rsidRPr="00B84B3A" w:rsidRDefault="007B214B" w:rsidP="007B214B">
      <w:pPr>
        <w:spacing w:line="240" w:lineRule="auto"/>
        <w:contextualSpacing/>
        <w:rPr>
          <w:rFonts w:ascii="Times New Roman" w:eastAsia="Arial" w:hAnsi="Times New Roman"/>
          <w:color w:val="000000"/>
        </w:rPr>
      </w:pPr>
      <w:r w:rsidRPr="00B84B3A">
        <w:rPr>
          <w:rFonts w:ascii="Times New Roman" w:eastAsia="Arial" w:hAnsi="Times New Roman"/>
          <w:color w:val="000000"/>
        </w:rPr>
        <w:t>w</w:t>
      </w:r>
      <w:r w:rsidRPr="00B84B3A">
        <w:rPr>
          <w:rFonts w:ascii="Times New Roman" w:eastAsia="Arial" w:hAnsi="Times New Roman"/>
        </w:rPr>
        <w:t xml:space="preserve"> </w:t>
      </w:r>
      <w:r w:rsidRPr="00B84B3A">
        <w:rPr>
          <w:rFonts w:ascii="Times New Roman" w:eastAsia="Arial" w:hAnsi="Times New Roman"/>
          <w:color w:val="000000"/>
        </w:rPr>
        <w:t>następującym</w:t>
      </w:r>
      <w:r w:rsidRPr="00B84B3A">
        <w:rPr>
          <w:rFonts w:ascii="Times New Roman" w:eastAsia="Arial" w:hAnsi="Times New Roman"/>
        </w:rPr>
        <w:t xml:space="preserve"> </w:t>
      </w:r>
      <w:r w:rsidRPr="00B84B3A">
        <w:rPr>
          <w:rFonts w:ascii="Times New Roman" w:eastAsia="Arial" w:hAnsi="Times New Roman"/>
          <w:color w:val="000000"/>
        </w:rPr>
        <w:t>zakresie: ………………………………</w:t>
      </w:r>
      <w:r>
        <w:rPr>
          <w:rFonts w:ascii="Times New Roman" w:eastAsia="Arial" w:hAnsi="Times New Roman"/>
          <w:color w:val="000000"/>
        </w:rPr>
        <w:t>…………...</w:t>
      </w:r>
      <w:r w:rsidRPr="00B84B3A">
        <w:rPr>
          <w:rFonts w:ascii="Times New Roman" w:eastAsia="Arial" w:hAnsi="Times New Roman"/>
          <w:color w:val="000000"/>
        </w:rPr>
        <w:t>…………………………………...</w:t>
      </w:r>
    </w:p>
    <w:p w14:paraId="22CF505B" w14:textId="77777777" w:rsidR="007B214B" w:rsidRDefault="007B214B" w:rsidP="007B214B">
      <w:pPr>
        <w:spacing w:line="240" w:lineRule="auto"/>
        <w:contextualSpacing/>
        <w:rPr>
          <w:rFonts w:ascii="Times New Roman" w:eastAsia="Arial" w:hAnsi="Times New Roman"/>
          <w:color w:val="000000"/>
        </w:rPr>
      </w:pPr>
      <w:r w:rsidRPr="00B84B3A">
        <w:rPr>
          <w:rFonts w:ascii="Times New Roman" w:eastAsia="Arial" w:hAnsi="Times New Roman"/>
          <w:color w:val="000000"/>
        </w:rPr>
        <w:t>………………………………………………</w:t>
      </w:r>
      <w:r>
        <w:rPr>
          <w:rFonts w:ascii="Times New Roman" w:eastAsia="Arial" w:hAnsi="Times New Roman"/>
          <w:color w:val="000000"/>
        </w:rPr>
        <w:t>……………</w:t>
      </w:r>
      <w:r w:rsidRPr="00B84B3A">
        <w:rPr>
          <w:rFonts w:ascii="Times New Roman" w:eastAsia="Arial" w:hAnsi="Times New Roman"/>
          <w:color w:val="000000"/>
        </w:rPr>
        <w:t>………………………………………………</w:t>
      </w:r>
    </w:p>
    <w:p w14:paraId="064A875B" w14:textId="77777777" w:rsidR="007B214B" w:rsidRPr="004137D0" w:rsidRDefault="007B214B" w:rsidP="007B214B">
      <w:pPr>
        <w:spacing w:line="240" w:lineRule="auto"/>
        <w:contextualSpacing/>
        <w:rPr>
          <w:rFonts w:ascii="Times New Roman" w:eastAsia="Arial" w:hAnsi="Times New Roman"/>
          <w:i/>
          <w:color w:val="000000"/>
          <w:sz w:val="16"/>
          <w:szCs w:val="16"/>
        </w:rPr>
      </w:pPr>
      <w:r>
        <w:rPr>
          <w:rFonts w:ascii="Times New Roman" w:eastAsia="Arial" w:hAnsi="Times New Roman"/>
          <w:i/>
          <w:color w:val="000000"/>
          <w:sz w:val="16"/>
          <w:szCs w:val="16"/>
        </w:rPr>
        <w:t xml:space="preserve">                                      </w:t>
      </w:r>
      <w:r w:rsidRPr="004137D0">
        <w:rPr>
          <w:rFonts w:ascii="Times New Roman" w:eastAsia="Arial" w:hAnsi="Times New Roman"/>
          <w:i/>
          <w:color w:val="000000"/>
          <w:sz w:val="16"/>
          <w:szCs w:val="16"/>
        </w:rPr>
        <w:t>(wskazać</w:t>
      </w:r>
      <w:r w:rsidRPr="004137D0">
        <w:rPr>
          <w:rFonts w:ascii="Times New Roman" w:eastAsia="Arial" w:hAnsi="Times New Roman"/>
          <w:i/>
          <w:sz w:val="16"/>
          <w:szCs w:val="16"/>
        </w:rPr>
        <w:t xml:space="preserve"> </w:t>
      </w:r>
      <w:r w:rsidRPr="004137D0">
        <w:rPr>
          <w:rFonts w:ascii="Times New Roman" w:eastAsia="Arial" w:hAnsi="Times New Roman"/>
          <w:i/>
          <w:color w:val="000000"/>
          <w:sz w:val="16"/>
          <w:szCs w:val="16"/>
        </w:rPr>
        <w:t>podmiot</w:t>
      </w:r>
      <w:r w:rsidRPr="004137D0">
        <w:rPr>
          <w:rFonts w:ascii="Times New Roman" w:eastAsia="Arial" w:hAnsi="Times New Roman"/>
          <w:i/>
          <w:sz w:val="16"/>
          <w:szCs w:val="16"/>
        </w:rPr>
        <w:t xml:space="preserve"> </w:t>
      </w:r>
      <w:r w:rsidRPr="004137D0">
        <w:rPr>
          <w:rFonts w:ascii="Times New Roman" w:eastAsia="Arial" w:hAnsi="Times New Roman"/>
          <w:i/>
          <w:color w:val="000000"/>
          <w:sz w:val="16"/>
          <w:szCs w:val="16"/>
        </w:rPr>
        <w:t>i</w:t>
      </w:r>
      <w:r w:rsidRPr="004137D0">
        <w:rPr>
          <w:rFonts w:ascii="Times New Roman" w:eastAsia="Arial" w:hAnsi="Times New Roman"/>
          <w:i/>
          <w:sz w:val="16"/>
          <w:szCs w:val="16"/>
        </w:rPr>
        <w:t xml:space="preserve"> </w:t>
      </w:r>
      <w:r w:rsidRPr="004137D0">
        <w:rPr>
          <w:rFonts w:ascii="Times New Roman" w:eastAsia="Arial" w:hAnsi="Times New Roman"/>
          <w:i/>
          <w:color w:val="000000"/>
          <w:sz w:val="16"/>
          <w:szCs w:val="16"/>
        </w:rPr>
        <w:t>określić</w:t>
      </w:r>
      <w:r w:rsidRPr="004137D0">
        <w:rPr>
          <w:rFonts w:ascii="Times New Roman" w:eastAsia="Arial" w:hAnsi="Times New Roman"/>
          <w:i/>
          <w:sz w:val="16"/>
          <w:szCs w:val="16"/>
        </w:rPr>
        <w:t xml:space="preserve"> </w:t>
      </w:r>
      <w:r w:rsidRPr="004137D0">
        <w:rPr>
          <w:rFonts w:ascii="Times New Roman" w:eastAsia="Arial" w:hAnsi="Times New Roman"/>
          <w:i/>
          <w:color w:val="000000"/>
          <w:sz w:val="16"/>
          <w:szCs w:val="16"/>
        </w:rPr>
        <w:t>odpowiedni</w:t>
      </w:r>
      <w:r w:rsidRPr="004137D0">
        <w:rPr>
          <w:rFonts w:ascii="Times New Roman" w:eastAsia="Arial" w:hAnsi="Times New Roman"/>
          <w:i/>
          <w:sz w:val="16"/>
          <w:szCs w:val="16"/>
        </w:rPr>
        <w:t xml:space="preserve"> </w:t>
      </w:r>
      <w:r w:rsidRPr="004137D0">
        <w:rPr>
          <w:rFonts w:ascii="Times New Roman" w:eastAsia="Arial" w:hAnsi="Times New Roman"/>
          <w:i/>
          <w:color w:val="000000"/>
          <w:sz w:val="16"/>
          <w:szCs w:val="16"/>
        </w:rPr>
        <w:t>zakres</w:t>
      </w:r>
      <w:r w:rsidRPr="004137D0">
        <w:rPr>
          <w:rFonts w:ascii="Times New Roman" w:eastAsia="Arial" w:hAnsi="Times New Roman"/>
          <w:i/>
          <w:sz w:val="16"/>
          <w:szCs w:val="16"/>
        </w:rPr>
        <w:t xml:space="preserve"> </w:t>
      </w:r>
      <w:r w:rsidRPr="004137D0">
        <w:rPr>
          <w:rFonts w:ascii="Times New Roman" w:eastAsia="Arial" w:hAnsi="Times New Roman"/>
          <w:i/>
          <w:color w:val="000000"/>
          <w:sz w:val="16"/>
          <w:szCs w:val="16"/>
        </w:rPr>
        <w:t>dla</w:t>
      </w:r>
      <w:r w:rsidRPr="004137D0">
        <w:rPr>
          <w:rFonts w:ascii="Times New Roman" w:eastAsia="Arial" w:hAnsi="Times New Roman"/>
          <w:i/>
          <w:sz w:val="16"/>
          <w:szCs w:val="16"/>
        </w:rPr>
        <w:t xml:space="preserve"> </w:t>
      </w:r>
      <w:r w:rsidRPr="004137D0">
        <w:rPr>
          <w:rFonts w:ascii="Times New Roman" w:eastAsia="Arial" w:hAnsi="Times New Roman"/>
          <w:i/>
          <w:color w:val="000000"/>
          <w:sz w:val="16"/>
          <w:szCs w:val="16"/>
        </w:rPr>
        <w:t>wskazanego</w:t>
      </w:r>
      <w:r w:rsidRPr="004137D0">
        <w:rPr>
          <w:rFonts w:ascii="Times New Roman" w:eastAsia="Arial" w:hAnsi="Times New Roman"/>
          <w:i/>
          <w:spacing w:val="-10"/>
          <w:sz w:val="16"/>
          <w:szCs w:val="16"/>
        </w:rPr>
        <w:t xml:space="preserve"> </w:t>
      </w:r>
      <w:r w:rsidRPr="004137D0">
        <w:rPr>
          <w:rFonts w:ascii="Times New Roman" w:eastAsia="Arial" w:hAnsi="Times New Roman"/>
          <w:i/>
          <w:color w:val="000000"/>
          <w:sz w:val="16"/>
          <w:szCs w:val="16"/>
        </w:rPr>
        <w:t>podmiotu)</w:t>
      </w:r>
    </w:p>
    <w:p w14:paraId="74376ECB" w14:textId="77777777" w:rsidR="007B214B" w:rsidRPr="00B84B3A" w:rsidRDefault="007B214B" w:rsidP="007B214B">
      <w:pPr>
        <w:spacing w:line="240" w:lineRule="auto"/>
        <w:contextualSpacing/>
        <w:rPr>
          <w:rFonts w:ascii="Times New Roman" w:eastAsia="Arial" w:hAnsi="Times New Roman"/>
          <w:color w:val="000000"/>
        </w:rPr>
      </w:pPr>
      <w:r w:rsidRPr="00B84B3A">
        <w:rPr>
          <w:rFonts w:ascii="Times New Roman" w:eastAsia="Arial" w:hAnsi="Times New Roman"/>
          <w:color w:val="000000"/>
        </w:rPr>
        <w:t>Podmiot, na</w:t>
      </w:r>
      <w:r w:rsidRPr="00B84B3A">
        <w:rPr>
          <w:rFonts w:ascii="Times New Roman" w:eastAsia="Arial" w:hAnsi="Times New Roman"/>
          <w:spacing w:val="8"/>
        </w:rPr>
        <w:t xml:space="preserve">  </w:t>
      </w:r>
      <w:r w:rsidRPr="00B84B3A">
        <w:rPr>
          <w:rFonts w:ascii="Times New Roman" w:eastAsia="Arial" w:hAnsi="Times New Roman"/>
          <w:color w:val="000000"/>
        </w:rPr>
        <w:t>którego</w:t>
      </w:r>
      <w:r w:rsidRPr="00B84B3A">
        <w:rPr>
          <w:rFonts w:ascii="Times New Roman" w:eastAsia="Arial" w:hAnsi="Times New Roman"/>
          <w:spacing w:val="8"/>
        </w:rPr>
        <w:t xml:space="preserve">  </w:t>
      </w:r>
      <w:r w:rsidRPr="00B84B3A">
        <w:rPr>
          <w:rFonts w:ascii="Times New Roman" w:eastAsia="Arial" w:hAnsi="Times New Roman"/>
          <w:color w:val="000000"/>
        </w:rPr>
        <w:t>powołuje</w:t>
      </w:r>
      <w:r w:rsidRPr="00B84B3A">
        <w:rPr>
          <w:rFonts w:ascii="Times New Roman" w:eastAsia="Arial" w:hAnsi="Times New Roman"/>
          <w:spacing w:val="8"/>
        </w:rPr>
        <w:t xml:space="preserve">  </w:t>
      </w:r>
      <w:r w:rsidRPr="00B84B3A">
        <w:rPr>
          <w:rFonts w:ascii="Times New Roman" w:eastAsia="Arial" w:hAnsi="Times New Roman"/>
          <w:color w:val="000000"/>
        </w:rPr>
        <w:t>się</w:t>
      </w:r>
      <w:r w:rsidRPr="00B84B3A">
        <w:rPr>
          <w:rFonts w:ascii="Times New Roman" w:eastAsia="Arial" w:hAnsi="Times New Roman"/>
          <w:spacing w:val="8"/>
        </w:rPr>
        <w:t xml:space="preserve">  </w:t>
      </w:r>
      <w:r w:rsidRPr="00B84B3A">
        <w:rPr>
          <w:rFonts w:ascii="Times New Roman" w:eastAsia="Arial" w:hAnsi="Times New Roman"/>
          <w:color w:val="000000"/>
        </w:rPr>
        <w:t>Wykonawca</w:t>
      </w:r>
      <w:r w:rsidRPr="00B84B3A">
        <w:rPr>
          <w:rFonts w:ascii="Times New Roman" w:eastAsia="Arial" w:hAnsi="Times New Roman"/>
          <w:spacing w:val="8"/>
        </w:rPr>
        <w:t xml:space="preserve">  </w:t>
      </w:r>
      <w:r w:rsidRPr="00B84B3A">
        <w:rPr>
          <w:rFonts w:ascii="Times New Roman" w:eastAsia="Arial" w:hAnsi="Times New Roman"/>
          <w:color w:val="000000"/>
        </w:rPr>
        <w:t>składa</w:t>
      </w:r>
      <w:r w:rsidRPr="00B84B3A">
        <w:rPr>
          <w:rFonts w:ascii="Times New Roman" w:eastAsia="Arial" w:hAnsi="Times New Roman"/>
          <w:spacing w:val="8"/>
        </w:rPr>
        <w:t xml:space="preserve">  </w:t>
      </w:r>
      <w:r w:rsidRPr="00B84B3A">
        <w:rPr>
          <w:rFonts w:ascii="Times New Roman" w:eastAsia="Arial" w:hAnsi="Times New Roman"/>
          <w:color w:val="000000"/>
        </w:rPr>
        <w:t>pisemne</w:t>
      </w:r>
      <w:r w:rsidRPr="00B84B3A">
        <w:rPr>
          <w:rFonts w:ascii="Times New Roman" w:eastAsia="Arial" w:hAnsi="Times New Roman"/>
          <w:spacing w:val="8"/>
        </w:rPr>
        <w:t xml:space="preserve">  </w:t>
      </w:r>
      <w:r w:rsidRPr="00B84B3A">
        <w:rPr>
          <w:rFonts w:ascii="Times New Roman" w:eastAsia="Arial" w:hAnsi="Times New Roman"/>
          <w:color w:val="000000"/>
        </w:rPr>
        <w:t>zobowiązanie</w:t>
      </w:r>
      <w:r w:rsidRPr="00B84B3A">
        <w:rPr>
          <w:rFonts w:ascii="Times New Roman" w:eastAsia="Arial" w:hAnsi="Times New Roman"/>
          <w:spacing w:val="8"/>
        </w:rPr>
        <w:t xml:space="preserve">  </w:t>
      </w:r>
      <w:r w:rsidRPr="00B84B3A">
        <w:rPr>
          <w:rFonts w:ascii="Times New Roman" w:eastAsia="Arial" w:hAnsi="Times New Roman"/>
          <w:color w:val="000000"/>
        </w:rPr>
        <w:t>oddania</w:t>
      </w:r>
      <w:r w:rsidRPr="00B84B3A">
        <w:rPr>
          <w:rFonts w:ascii="Times New Roman" w:eastAsia="Arial" w:hAnsi="Times New Roman"/>
          <w:spacing w:val="8"/>
        </w:rPr>
        <w:t xml:space="preserve">  </w:t>
      </w:r>
      <w:r w:rsidRPr="00B84B3A">
        <w:rPr>
          <w:rFonts w:ascii="Times New Roman" w:eastAsia="Arial" w:hAnsi="Times New Roman"/>
          <w:color w:val="000000"/>
        </w:rPr>
        <w:t>do</w:t>
      </w:r>
      <w:r w:rsidRPr="00B84B3A">
        <w:rPr>
          <w:rFonts w:ascii="Times New Roman" w:eastAsia="Arial" w:hAnsi="Times New Roman"/>
        </w:rPr>
        <w:t xml:space="preserve"> </w:t>
      </w:r>
      <w:r w:rsidRPr="00B84B3A">
        <w:rPr>
          <w:rFonts w:ascii="Times New Roman" w:eastAsia="Arial" w:hAnsi="Times New Roman"/>
          <w:color w:val="000000"/>
        </w:rPr>
        <w:t>dyspozycji</w:t>
      </w:r>
      <w:r w:rsidRPr="00B84B3A">
        <w:rPr>
          <w:rFonts w:ascii="Times New Roman" w:eastAsia="Arial" w:hAnsi="Times New Roman"/>
        </w:rPr>
        <w:t xml:space="preserve"> </w:t>
      </w:r>
      <w:r w:rsidRPr="00B84B3A">
        <w:rPr>
          <w:rFonts w:ascii="Times New Roman" w:eastAsia="Arial" w:hAnsi="Times New Roman"/>
          <w:color w:val="000000"/>
        </w:rPr>
        <w:t>niezbędnych</w:t>
      </w:r>
      <w:r w:rsidRPr="00B84B3A">
        <w:rPr>
          <w:rFonts w:ascii="Times New Roman" w:eastAsia="Arial" w:hAnsi="Times New Roman"/>
        </w:rPr>
        <w:t xml:space="preserve"> </w:t>
      </w:r>
      <w:r w:rsidRPr="00B84B3A">
        <w:rPr>
          <w:rFonts w:ascii="Times New Roman" w:eastAsia="Arial" w:hAnsi="Times New Roman"/>
          <w:color w:val="000000"/>
        </w:rPr>
        <w:t>zasobów</w:t>
      </w:r>
      <w:r w:rsidRPr="00B84B3A">
        <w:rPr>
          <w:rFonts w:ascii="Times New Roman" w:eastAsia="Arial" w:hAnsi="Times New Roman"/>
        </w:rPr>
        <w:t xml:space="preserve"> </w:t>
      </w:r>
      <w:r w:rsidRPr="00B84B3A">
        <w:rPr>
          <w:rFonts w:ascii="Times New Roman" w:eastAsia="Arial" w:hAnsi="Times New Roman"/>
          <w:color w:val="000000"/>
        </w:rPr>
        <w:t>–</w:t>
      </w:r>
      <w:r w:rsidRPr="00B84B3A">
        <w:rPr>
          <w:rFonts w:ascii="Times New Roman" w:eastAsia="Arial" w:hAnsi="Times New Roman"/>
        </w:rPr>
        <w:t xml:space="preserve"> </w:t>
      </w:r>
      <w:r w:rsidRPr="00B84B3A">
        <w:rPr>
          <w:rFonts w:ascii="Times New Roman" w:eastAsia="Arial" w:hAnsi="Times New Roman"/>
          <w:color w:val="000000"/>
        </w:rPr>
        <w:t>załącznik</w:t>
      </w:r>
      <w:r w:rsidRPr="00B84B3A">
        <w:rPr>
          <w:rFonts w:ascii="Times New Roman" w:eastAsia="Arial" w:hAnsi="Times New Roman"/>
        </w:rPr>
        <w:t xml:space="preserve"> </w:t>
      </w:r>
      <w:r w:rsidRPr="00B84B3A">
        <w:rPr>
          <w:rFonts w:ascii="Times New Roman" w:eastAsia="Arial" w:hAnsi="Times New Roman"/>
          <w:color w:val="000000"/>
        </w:rPr>
        <w:t>nr</w:t>
      </w:r>
      <w:r w:rsidRPr="00B84B3A">
        <w:rPr>
          <w:rFonts w:ascii="Times New Roman" w:eastAsia="Arial" w:hAnsi="Times New Roman"/>
        </w:rPr>
        <w:t xml:space="preserve"> </w:t>
      </w:r>
      <w:r w:rsidRPr="00B84B3A">
        <w:rPr>
          <w:rFonts w:ascii="Times New Roman" w:eastAsia="Arial" w:hAnsi="Times New Roman"/>
          <w:color w:val="000000"/>
        </w:rPr>
        <w:t>3</w:t>
      </w:r>
      <w:r w:rsidRPr="00B84B3A">
        <w:rPr>
          <w:rFonts w:ascii="Times New Roman" w:eastAsia="Arial" w:hAnsi="Times New Roman"/>
        </w:rPr>
        <w:t xml:space="preserve"> </w:t>
      </w:r>
      <w:r w:rsidRPr="00B84B3A">
        <w:rPr>
          <w:rFonts w:ascii="Times New Roman" w:eastAsia="Arial" w:hAnsi="Times New Roman"/>
          <w:color w:val="000000"/>
        </w:rPr>
        <w:t>do</w:t>
      </w:r>
      <w:r w:rsidRPr="00B84B3A">
        <w:rPr>
          <w:rFonts w:ascii="Times New Roman" w:eastAsia="Arial" w:hAnsi="Times New Roman"/>
          <w:spacing w:val="-4"/>
        </w:rPr>
        <w:t xml:space="preserve"> </w:t>
      </w:r>
      <w:r w:rsidRPr="00B84B3A">
        <w:rPr>
          <w:rFonts w:ascii="Times New Roman" w:eastAsia="Arial" w:hAnsi="Times New Roman"/>
          <w:color w:val="000000"/>
        </w:rPr>
        <w:t>SWZ.</w:t>
      </w:r>
    </w:p>
    <w:p w14:paraId="0DA25F8E" w14:textId="77777777" w:rsidR="007B214B" w:rsidRPr="00B84B3A" w:rsidRDefault="007B214B" w:rsidP="007B214B">
      <w:pPr>
        <w:spacing w:line="240" w:lineRule="auto"/>
        <w:contextualSpacing/>
        <w:rPr>
          <w:rFonts w:ascii="Times New Roman" w:hAnsi="Times New Roman"/>
          <w:b/>
          <w:lang w:eastAsia="pl-PL"/>
        </w:rPr>
      </w:pPr>
      <w:r w:rsidRPr="00B84B3A">
        <w:rPr>
          <w:rFonts w:ascii="Times New Roman" w:hAnsi="Times New Roman"/>
          <w:b/>
          <w:lang w:eastAsia="pl-PL"/>
        </w:rPr>
        <w:t xml:space="preserve">II.3. </w:t>
      </w:r>
      <w:r w:rsidRPr="00B84B3A">
        <w:rPr>
          <w:rFonts w:ascii="Times New Roman" w:eastAsia="Arial" w:hAnsi="Times New Roman"/>
          <w:b/>
          <w:color w:val="000000"/>
        </w:rPr>
        <w:t>Informacja</w:t>
      </w:r>
      <w:r w:rsidRPr="00B84B3A">
        <w:rPr>
          <w:rFonts w:ascii="Times New Roman" w:eastAsia="Arial" w:hAnsi="Times New Roman"/>
          <w:b/>
        </w:rPr>
        <w:t xml:space="preserve"> </w:t>
      </w:r>
      <w:r w:rsidRPr="00B84B3A">
        <w:rPr>
          <w:rFonts w:ascii="Times New Roman" w:eastAsia="Arial" w:hAnsi="Times New Roman"/>
          <w:b/>
          <w:color w:val="000000"/>
        </w:rPr>
        <w:t>dotycząca</w:t>
      </w:r>
      <w:r w:rsidRPr="00B84B3A">
        <w:rPr>
          <w:rFonts w:ascii="Times New Roman" w:eastAsia="Arial" w:hAnsi="Times New Roman"/>
          <w:b/>
        </w:rPr>
        <w:t xml:space="preserve"> </w:t>
      </w:r>
      <w:r w:rsidRPr="00B84B3A">
        <w:rPr>
          <w:rFonts w:ascii="Times New Roman" w:eastAsia="Arial" w:hAnsi="Times New Roman"/>
          <w:b/>
          <w:color w:val="000000"/>
        </w:rPr>
        <w:t>podmiotu,</w:t>
      </w:r>
      <w:r w:rsidRPr="00B84B3A">
        <w:rPr>
          <w:rFonts w:ascii="Times New Roman" w:eastAsia="Arial" w:hAnsi="Times New Roman"/>
          <w:b/>
        </w:rPr>
        <w:t xml:space="preserve"> </w:t>
      </w:r>
      <w:r w:rsidRPr="00B84B3A">
        <w:rPr>
          <w:rFonts w:ascii="Times New Roman" w:eastAsia="Arial" w:hAnsi="Times New Roman"/>
          <w:b/>
          <w:color w:val="000000"/>
        </w:rPr>
        <w:t>na</w:t>
      </w:r>
      <w:r w:rsidRPr="00B84B3A">
        <w:rPr>
          <w:rFonts w:ascii="Times New Roman" w:eastAsia="Arial" w:hAnsi="Times New Roman"/>
          <w:b/>
        </w:rPr>
        <w:t xml:space="preserve"> </w:t>
      </w:r>
      <w:r w:rsidRPr="00B84B3A">
        <w:rPr>
          <w:rFonts w:ascii="Times New Roman" w:eastAsia="Arial" w:hAnsi="Times New Roman"/>
          <w:b/>
          <w:color w:val="000000"/>
        </w:rPr>
        <w:t>którego</w:t>
      </w:r>
      <w:r w:rsidRPr="00B84B3A">
        <w:rPr>
          <w:rFonts w:ascii="Times New Roman" w:eastAsia="Arial" w:hAnsi="Times New Roman"/>
          <w:b/>
        </w:rPr>
        <w:t xml:space="preserve"> </w:t>
      </w:r>
      <w:r w:rsidRPr="00B84B3A">
        <w:rPr>
          <w:rFonts w:ascii="Times New Roman" w:eastAsia="Arial" w:hAnsi="Times New Roman"/>
          <w:b/>
          <w:color w:val="000000"/>
        </w:rPr>
        <w:t>zasoby</w:t>
      </w:r>
      <w:r w:rsidRPr="00B84B3A">
        <w:rPr>
          <w:rFonts w:ascii="Times New Roman" w:eastAsia="Arial" w:hAnsi="Times New Roman"/>
          <w:b/>
        </w:rPr>
        <w:t xml:space="preserve"> </w:t>
      </w:r>
      <w:r w:rsidRPr="00B84B3A">
        <w:rPr>
          <w:rFonts w:ascii="Times New Roman" w:eastAsia="Arial" w:hAnsi="Times New Roman"/>
          <w:b/>
          <w:color w:val="000000"/>
        </w:rPr>
        <w:t>powołuje</w:t>
      </w:r>
      <w:r w:rsidRPr="00B84B3A">
        <w:rPr>
          <w:rFonts w:ascii="Times New Roman" w:eastAsia="Arial" w:hAnsi="Times New Roman"/>
          <w:b/>
        </w:rPr>
        <w:t xml:space="preserve"> </w:t>
      </w:r>
      <w:r w:rsidRPr="00B84B3A">
        <w:rPr>
          <w:rFonts w:ascii="Times New Roman" w:eastAsia="Arial" w:hAnsi="Times New Roman"/>
          <w:b/>
          <w:color w:val="000000"/>
        </w:rPr>
        <w:t>się</w:t>
      </w:r>
      <w:r w:rsidRPr="00B84B3A">
        <w:rPr>
          <w:rFonts w:ascii="Times New Roman" w:eastAsia="Arial" w:hAnsi="Times New Roman"/>
          <w:b/>
          <w:spacing w:val="-9"/>
        </w:rPr>
        <w:t xml:space="preserve"> </w:t>
      </w:r>
      <w:r w:rsidRPr="00B84B3A">
        <w:rPr>
          <w:rFonts w:ascii="Times New Roman" w:eastAsia="Arial" w:hAnsi="Times New Roman"/>
          <w:b/>
          <w:color w:val="000000"/>
        </w:rPr>
        <w:t>Wykonawca:</w:t>
      </w:r>
    </w:p>
    <w:p w14:paraId="29387D2A" w14:textId="77777777" w:rsidR="007B214B" w:rsidRPr="00B84B3A" w:rsidRDefault="007B214B" w:rsidP="007B214B">
      <w:pPr>
        <w:spacing w:line="240" w:lineRule="auto"/>
        <w:contextualSpacing/>
        <w:rPr>
          <w:rFonts w:ascii="Times New Roman" w:hAnsi="Times New Roman"/>
          <w:lang w:eastAsia="pl-PL"/>
        </w:rPr>
      </w:pPr>
      <w:r w:rsidRPr="00B84B3A">
        <w:rPr>
          <w:rFonts w:ascii="Times New Roman" w:hAnsi="Times New Roman"/>
          <w:lang w:eastAsia="pl-PL"/>
        </w:rPr>
        <w:t xml:space="preserve">Oświadczam, </w:t>
      </w:r>
      <w:r w:rsidRPr="00B84B3A">
        <w:rPr>
          <w:rFonts w:ascii="Times New Roman" w:eastAsia="Arial" w:hAnsi="Times New Roman"/>
          <w:color w:val="000000"/>
        </w:rPr>
        <w:t>że</w:t>
      </w:r>
      <w:r w:rsidRPr="00B84B3A">
        <w:rPr>
          <w:rFonts w:ascii="Times New Roman" w:eastAsia="Arial" w:hAnsi="Times New Roman"/>
          <w:spacing w:val="14"/>
        </w:rPr>
        <w:t xml:space="preserve"> </w:t>
      </w:r>
      <w:r w:rsidRPr="00B84B3A">
        <w:rPr>
          <w:rFonts w:ascii="Times New Roman" w:eastAsia="Arial" w:hAnsi="Times New Roman"/>
          <w:color w:val="000000"/>
        </w:rPr>
        <w:t>podmiot,</w:t>
      </w:r>
      <w:r w:rsidRPr="00B84B3A">
        <w:rPr>
          <w:rFonts w:ascii="Times New Roman" w:eastAsia="Arial" w:hAnsi="Times New Roman"/>
          <w:spacing w:val="13"/>
        </w:rPr>
        <w:t xml:space="preserve"> </w:t>
      </w:r>
      <w:r w:rsidRPr="00B84B3A">
        <w:rPr>
          <w:rFonts w:ascii="Times New Roman" w:eastAsia="Arial" w:hAnsi="Times New Roman"/>
          <w:color w:val="000000"/>
        </w:rPr>
        <w:t>na</w:t>
      </w:r>
      <w:r w:rsidRPr="00B84B3A">
        <w:rPr>
          <w:rFonts w:ascii="Times New Roman" w:eastAsia="Arial" w:hAnsi="Times New Roman"/>
          <w:spacing w:val="14"/>
        </w:rPr>
        <w:t xml:space="preserve"> </w:t>
      </w:r>
      <w:r w:rsidRPr="00B84B3A">
        <w:rPr>
          <w:rFonts w:ascii="Times New Roman" w:eastAsia="Arial" w:hAnsi="Times New Roman"/>
          <w:color w:val="000000"/>
        </w:rPr>
        <w:t>którego</w:t>
      </w:r>
      <w:r w:rsidRPr="00B84B3A">
        <w:rPr>
          <w:rFonts w:ascii="Times New Roman" w:eastAsia="Arial" w:hAnsi="Times New Roman"/>
          <w:spacing w:val="13"/>
        </w:rPr>
        <w:t xml:space="preserve"> </w:t>
      </w:r>
      <w:r w:rsidRPr="00B84B3A">
        <w:rPr>
          <w:rFonts w:ascii="Times New Roman" w:eastAsia="Arial" w:hAnsi="Times New Roman"/>
          <w:color w:val="000000"/>
        </w:rPr>
        <w:t>zasoby</w:t>
      </w:r>
      <w:r w:rsidRPr="00B84B3A">
        <w:rPr>
          <w:rFonts w:ascii="Times New Roman" w:eastAsia="Arial" w:hAnsi="Times New Roman"/>
          <w:spacing w:val="14"/>
        </w:rPr>
        <w:t xml:space="preserve"> </w:t>
      </w:r>
      <w:r w:rsidRPr="00B84B3A">
        <w:rPr>
          <w:rFonts w:ascii="Times New Roman" w:eastAsia="Arial" w:hAnsi="Times New Roman"/>
          <w:color w:val="000000"/>
        </w:rPr>
        <w:t>powołuję</w:t>
      </w:r>
      <w:r w:rsidRPr="00B84B3A">
        <w:rPr>
          <w:rFonts w:ascii="Times New Roman" w:eastAsia="Arial" w:hAnsi="Times New Roman"/>
          <w:spacing w:val="13"/>
        </w:rPr>
        <w:t xml:space="preserve"> </w:t>
      </w:r>
      <w:r w:rsidRPr="00B84B3A">
        <w:rPr>
          <w:rFonts w:ascii="Times New Roman" w:eastAsia="Arial" w:hAnsi="Times New Roman"/>
          <w:color w:val="000000"/>
        </w:rPr>
        <w:t>się</w:t>
      </w:r>
      <w:r w:rsidRPr="00B84B3A">
        <w:rPr>
          <w:rFonts w:ascii="Times New Roman" w:eastAsia="Arial" w:hAnsi="Times New Roman"/>
          <w:spacing w:val="14"/>
        </w:rPr>
        <w:t xml:space="preserve"> </w:t>
      </w:r>
      <w:r w:rsidRPr="00B84B3A">
        <w:rPr>
          <w:rFonts w:ascii="Times New Roman" w:eastAsia="Arial" w:hAnsi="Times New Roman"/>
          <w:color w:val="000000"/>
        </w:rPr>
        <w:t>spełnia</w:t>
      </w:r>
      <w:r w:rsidRPr="00B84B3A">
        <w:rPr>
          <w:rFonts w:ascii="Times New Roman" w:eastAsia="Arial" w:hAnsi="Times New Roman"/>
          <w:spacing w:val="13"/>
        </w:rPr>
        <w:t xml:space="preserve"> </w:t>
      </w:r>
      <w:r w:rsidRPr="00B84B3A">
        <w:rPr>
          <w:rFonts w:ascii="Times New Roman" w:eastAsia="Arial" w:hAnsi="Times New Roman"/>
          <w:color w:val="000000"/>
        </w:rPr>
        <w:t>warunki</w:t>
      </w:r>
      <w:r w:rsidRPr="00B84B3A">
        <w:rPr>
          <w:rFonts w:ascii="Times New Roman" w:eastAsia="Arial" w:hAnsi="Times New Roman"/>
          <w:spacing w:val="14"/>
        </w:rPr>
        <w:t xml:space="preserve"> </w:t>
      </w:r>
      <w:r w:rsidRPr="00B84B3A">
        <w:rPr>
          <w:rFonts w:ascii="Times New Roman" w:eastAsia="Arial" w:hAnsi="Times New Roman"/>
          <w:color w:val="000000"/>
        </w:rPr>
        <w:t>udziału</w:t>
      </w:r>
      <w:r w:rsidRPr="00B84B3A">
        <w:rPr>
          <w:rFonts w:ascii="Times New Roman" w:eastAsia="Arial" w:hAnsi="Times New Roman"/>
          <w:spacing w:val="13"/>
        </w:rPr>
        <w:t xml:space="preserve"> </w:t>
      </w:r>
      <w:r w:rsidRPr="00B84B3A">
        <w:rPr>
          <w:rFonts w:ascii="Times New Roman" w:eastAsia="Arial" w:hAnsi="Times New Roman"/>
          <w:color w:val="000000"/>
        </w:rPr>
        <w:t>w</w:t>
      </w:r>
      <w:r w:rsidRPr="00B84B3A">
        <w:rPr>
          <w:rFonts w:ascii="Times New Roman" w:eastAsia="Arial" w:hAnsi="Times New Roman"/>
          <w:spacing w:val="14"/>
        </w:rPr>
        <w:t xml:space="preserve"> </w:t>
      </w:r>
      <w:r w:rsidRPr="00B84B3A">
        <w:rPr>
          <w:rFonts w:ascii="Times New Roman" w:eastAsia="Arial" w:hAnsi="Times New Roman"/>
          <w:color w:val="000000"/>
        </w:rPr>
        <w:t>postępowaniu</w:t>
      </w:r>
      <w:r w:rsidRPr="00B84B3A">
        <w:rPr>
          <w:rFonts w:ascii="Times New Roman" w:eastAsia="Arial" w:hAnsi="Times New Roman"/>
        </w:rPr>
        <w:t xml:space="preserve"> </w:t>
      </w:r>
      <w:r w:rsidRPr="00B84B3A">
        <w:rPr>
          <w:rFonts w:ascii="Times New Roman" w:eastAsia="Arial" w:hAnsi="Times New Roman"/>
          <w:color w:val="000000"/>
          <w:spacing w:val="3"/>
        </w:rPr>
        <w:t>określone</w:t>
      </w:r>
      <w:r w:rsidRPr="00B84B3A">
        <w:rPr>
          <w:rFonts w:ascii="Times New Roman" w:eastAsia="Arial" w:hAnsi="Times New Roman"/>
          <w:spacing w:val="2"/>
        </w:rPr>
        <w:t xml:space="preserve">  </w:t>
      </w:r>
      <w:r w:rsidRPr="00B84B3A">
        <w:rPr>
          <w:rFonts w:ascii="Times New Roman" w:eastAsia="Arial" w:hAnsi="Times New Roman"/>
          <w:color w:val="000000"/>
          <w:spacing w:val="5"/>
        </w:rPr>
        <w:t>przez</w:t>
      </w:r>
      <w:r w:rsidRPr="00B84B3A">
        <w:rPr>
          <w:rFonts w:ascii="Times New Roman" w:eastAsia="Arial" w:hAnsi="Times New Roman"/>
          <w:spacing w:val="2"/>
        </w:rPr>
        <w:t xml:space="preserve">  </w:t>
      </w:r>
      <w:r w:rsidRPr="00B84B3A">
        <w:rPr>
          <w:rFonts w:ascii="Times New Roman" w:eastAsia="Arial" w:hAnsi="Times New Roman"/>
          <w:color w:val="000000"/>
          <w:spacing w:val="4"/>
        </w:rPr>
        <w:t>zamawiającego</w:t>
      </w:r>
      <w:r w:rsidRPr="00B84B3A">
        <w:rPr>
          <w:rFonts w:ascii="Times New Roman" w:eastAsia="Arial" w:hAnsi="Times New Roman"/>
          <w:spacing w:val="3"/>
        </w:rPr>
        <w:t xml:space="preserve">  </w:t>
      </w:r>
      <w:r w:rsidRPr="00B84B3A">
        <w:rPr>
          <w:rFonts w:ascii="Times New Roman" w:eastAsia="Arial" w:hAnsi="Times New Roman"/>
          <w:color w:val="000000"/>
          <w:spacing w:val="12"/>
        </w:rPr>
        <w:t>w</w:t>
      </w:r>
      <w:r w:rsidRPr="00B84B3A">
        <w:rPr>
          <w:rFonts w:ascii="Times New Roman" w:eastAsia="Arial" w:hAnsi="Times New Roman"/>
          <w:spacing w:val="2"/>
        </w:rPr>
        <w:t xml:space="preserve">   </w:t>
      </w:r>
      <w:r w:rsidRPr="00B84B3A">
        <w:rPr>
          <w:rFonts w:ascii="Times New Roman" w:eastAsia="Arial" w:hAnsi="Times New Roman"/>
          <w:color w:val="000000"/>
          <w:spacing w:val="3"/>
        </w:rPr>
        <w:t>ogłoszeniu</w:t>
      </w:r>
      <w:r w:rsidRPr="00B84B3A">
        <w:rPr>
          <w:rFonts w:ascii="Times New Roman" w:eastAsia="Arial" w:hAnsi="Times New Roman"/>
          <w:spacing w:val="2"/>
        </w:rPr>
        <w:t xml:space="preserve">  </w:t>
      </w:r>
      <w:r w:rsidRPr="00B84B3A">
        <w:rPr>
          <w:rFonts w:ascii="Times New Roman" w:eastAsia="Arial" w:hAnsi="Times New Roman"/>
          <w:color w:val="000000"/>
          <w:spacing w:val="13"/>
        </w:rPr>
        <w:t>o</w:t>
      </w:r>
      <w:r w:rsidRPr="00B84B3A">
        <w:rPr>
          <w:rFonts w:ascii="Times New Roman" w:eastAsia="Arial" w:hAnsi="Times New Roman"/>
          <w:spacing w:val="3"/>
        </w:rPr>
        <w:t xml:space="preserve">  </w:t>
      </w:r>
      <w:r w:rsidRPr="00B84B3A">
        <w:rPr>
          <w:rFonts w:ascii="Times New Roman" w:eastAsia="Arial" w:hAnsi="Times New Roman"/>
          <w:color w:val="000000"/>
          <w:spacing w:val="4"/>
        </w:rPr>
        <w:t>zamówien</w:t>
      </w:r>
      <w:r w:rsidRPr="00B84B3A">
        <w:rPr>
          <w:rFonts w:ascii="Times New Roman" w:eastAsia="Arial" w:hAnsi="Times New Roman"/>
          <w:color w:val="000000"/>
          <w:spacing w:val="5"/>
        </w:rPr>
        <w:t>iu</w:t>
      </w:r>
      <w:r w:rsidRPr="00B84B3A">
        <w:rPr>
          <w:rFonts w:ascii="Times New Roman" w:eastAsia="Arial" w:hAnsi="Times New Roman"/>
          <w:spacing w:val="2"/>
        </w:rPr>
        <w:t xml:space="preserve">  </w:t>
      </w:r>
      <w:r w:rsidRPr="00B84B3A">
        <w:rPr>
          <w:rFonts w:ascii="Times New Roman" w:eastAsia="Arial" w:hAnsi="Times New Roman"/>
          <w:color w:val="000000"/>
          <w:spacing w:val="4"/>
        </w:rPr>
        <w:t>oraz</w:t>
      </w:r>
      <w:r w:rsidRPr="00B84B3A">
        <w:rPr>
          <w:rFonts w:ascii="Times New Roman" w:eastAsia="Arial" w:hAnsi="Times New Roman"/>
          <w:spacing w:val="2"/>
        </w:rPr>
        <w:t xml:space="preserve">  </w:t>
      </w:r>
      <w:r w:rsidRPr="00B84B3A">
        <w:rPr>
          <w:rFonts w:ascii="Times New Roman" w:eastAsia="Arial" w:hAnsi="Times New Roman"/>
          <w:color w:val="000000"/>
          <w:spacing w:val="6"/>
        </w:rPr>
        <w:t>w</w:t>
      </w:r>
      <w:r w:rsidRPr="00B84B3A">
        <w:rPr>
          <w:rFonts w:ascii="Times New Roman" w:eastAsia="Arial" w:hAnsi="Times New Roman"/>
          <w:spacing w:val="4"/>
        </w:rPr>
        <w:t xml:space="preserve"> </w:t>
      </w:r>
      <w:r w:rsidRPr="00B84B3A">
        <w:rPr>
          <w:rFonts w:ascii="Times New Roman" w:eastAsia="Arial" w:hAnsi="Times New Roman"/>
          <w:color w:val="000000"/>
          <w:spacing w:val="3"/>
        </w:rPr>
        <w:t>specyfikacji</w:t>
      </w:r>
      <w:r w:rsidRPr="00B84B3A">
        <w:rPr>
          <w:rFonts w:ascii="Times New Roman" w:eastAsia="Arial" w:hAnsi="Times New Roman"/>
          <w:spacing w:val="2"/>
        </w:rPr>
        <w:t xml:space="preserve">  </w:t>
      </w:r>
      <w:r w:rsidRPr="00B84B3A">
        <w:rPr>
          <w:rFonts w:ascii="Times New Roman" w:eastAsia="Arial" w:hAnsi="Times New Roman"/>
          <w:color w:val="000000"/>
          <w:spacing w:val="5"/>
        </w:rPr>
        <w:t>warunków</w:t>
      </w:r>
      <w:r w:rsidRPr="00B84B3A">
        <w:rPr>
          <w:rFonts w:ascii="Times New Roman" w:eastAsia="Arial" w:hAnsi="Times New Roman"/>
        </w:rPr>
        <w:t xml:space="preserve"> </w:t>
      </w:r>
      <w:r w:rsidRPr="00B84B3A">
        <w:rPr>
          <w:rFonts w:ascii="Times New Roman" w:eastAsia="Arial" w:hAnsi="Times New Roman"/>
          <w:color w:val="000000"/>
        </w:rPr>
        <w:t>zamówienia</w:t>
      </w:r>
      <w:r w:rsidRPr="00B84B3A">
        <w:rPr>
          <w:rFonts w:ascii="Times New Roman" w:eastAsia="Arial" w:hAnsi="Times New Roman"/>
        </w:rPr>
        <w:t xml:space="preserve"> </w:t>
      </w:r>
      <w:r w:rsidRPr="00B84B3A">
        <w:rPr>
          <w:rFonts w:ascii="Times New Roman" w:eastAsia="Arial" w:hAnsi="Times New Roman"/>
          <w:color w:val="000000"/>
        </w:rPr>
        <w:t>w</w:t>
      </w:r>
      <w:r w:rsidRPr="00B84B3A">
        <w:rPr>
          <w:rFonts w:ascii="Times New Roman" w:eastAsia="Arial" w:hAnsi="Times New Roman"/>
        </w:rPr>
        <w:t xml:space="preserve"> </w:t>
      </w:r>
      <w:r w:rsidRPr="00B84B3A">
        <w:rPr>
          <w:rFonts w:ascii="Times New Roman" w:eastAsia="Arial" w:hAnsi="Times New Roman"/>
          <w:color w:val="000000"/>
        </w:rPr>
        <w:t>zakresie,</w:t>
      </w:r>
      <w:r w:rsidRPr="00B84B3A">
        <w:rPr>
          <w:rFonts w:ascii="Times New Roman" w:eastAsia="Arial" w:hAnsi="Times New Roman"/>
        </w:rPr>
        <w:t xml:space="preserve"> </w:t>
      </w:r>
      <w:r w:rsidRPr="00B84B3A">
        <w:rPr>
          <w:rFonts w:ascii="Times New Roman" w:eastAsia="Arial" w:hAnsi="Times New Roman"/>
          <w:color w:val="000000"/>
        </w:rPr>
        <w:t>w</w:t>
      </w:r>
      <w:r w:rsidRPr="00B84B3A">
        <w:rPr>
          <w:rFonts w:ascii="Times New Roman" w:eastAsia="Arial" w:hAnsi="Times New Roman"/>
        </w:rPr>
        <w:t xml:space="preserve"> </w:t>
      </w:r>
      <w:r w:rsidRPr="00B84B3A">
        <w:rPr>
          <w:rFonts w:ascii="Times New Roman" w:eastAsia="Arial" w:hAnsi="Times New Roman"/>
          <w:color w:val="000000"/>
        </w:rPr>
        <w:t>jakim</w:t>
      </w:r>
      <w:r w:rsidRPr="00B84B3A">
        <w:rPr>
          <w:rFonts w:ascii="Times New Roman" w:eastAsia="Arial" w:hAnsi="Times New Roman"/>
        </w:rPr>
        <w:t xml:space="preserve"> </w:t>
      </w:r>
      <w:r w:rsidRPr="00B84B3A">
        <w:rPr>
          <w:rFonts w:ascii="Times New Roman" w:eastAsia="Arial" w:hAnsi="Times New Roman"/>
          <w:color w:val="000000"/>
        </w:rPr>
        <w:t>się</w:t>
      </w:r>
      <w:r w:rsidRPr="00B84B3A">
        <w:rPr>
          <w:rFonts w:ascii="Times New Roman" w:eastAsia="Arial" w:hAnsi="Times New Roman"/>
        </w:rPr>
        <w:t xml:space="preserve"> </w:t>
      </w:r>
      <w:r w:rsidRPr="00B84B3A">
        <w:rPr>
          <w:rFonts w:ascii="Times New Roman" w:eastAsia="Arial" w:hAnsi="Times New Roman"/>
          <w:color w:val="000000"/>
        </w:rPr>
        <w:t>na</w:t>
      </w:r>
      <w:r w:rsidRPr="00B84B3A">
        <w:rPr>
          <w:rFonts w:ascii="Times New Roman" w:eastAsia="Arial" w:hAnsi="Times New Roman"/>
        </w:rPr>
        <w:t xml:space="preserve"> </w:t>
      </w:r>
      <w:r w:rsidRPr="00B84B3A">
        <w:rPr>
          <w:rFonts w:ascii="Times New Roman" w:eastAsia="Arial" w:hAnsi="Times New Roman"/>
          <w:color w:val="000000"/>
        </w:rPr>
        <w:t>nie powołuję</w:t>
      </w:r>
      <w:r>
        <w:rPr>
          <w:rFonts w:ascii="Times New Roman" w:eastAsia="Arial" w:hAnsi="Times New Roman"/>
          <w:color w:val="000000"/>
        </w:rPr>
        <w:t>.</w:t>
      </w:r>
    </w:p>
    <w:p w14:paraId="77267F09" w14:textId="77777777" w:rsidR="007B214B" w:rsidRDefault="007B214B" w:rsidP="007B214B">
      <w:pPr>
        <w:spacing w:line="240" w:lineRule="auto"/>
        <w:contextualSpacing/>
        <w:rPr>
          <w:rFonts w:ascii="Times New Roman" w:eastAsia="Arial" w:hAnsi="Times New Roman"/>
          <w:b/>
          <w:color w:val="000008"/>
        </w:rPr>
      </w:pPr>
      <w:r w:rsidRPr="00B84B3A">
        <w:rPr>
          <w:rFonts w:ascii="Times New Roman" w:eastAsia="Times New Roman" w:hAnsi="Times New Roman"/>
          <w:b/>
          <w:lang w:eastAsia="pl-PL"/>
        </w:rPr>
        <w:t>III.</w:t>
      </w:r>
      <w:r w:rsidRPr="00B84B3A">
        <w:rPr>
          <w:rFonts w:ascii="Times New Roman" w:eastAsia="Arial" w:hAnsi="Times New Roman"/>
          <w:b/>
          <w:color w:val="000008"/>
        </w:rPr>
        <w:t xml:space="preserve"> Oświadczenie</w:t>
      </w:r>
      <w:r w:rsidRPr="00B84B3A">
        <w:rPr>
          <w:rFonts w:ascii="Times New Roman" w:eastAsia="Arial" w:hAnsi="Times New Roman"/>
          <w:b/>
          <w:spacing w:val="10"/>
        </w:rPr>
        <w:t xml:space="preserve">  </w:t>
      </w:r>
      <w:r w:rsidRPr="00B84B3A">
        <w:rPr>
          <w:rFonts w:ascii="Times New Roman" w:eastAsia="Arial" w:hAnsi="Times New Roman"/>
          <w:b/>
          <w:color w:val="000008"/>
        </w:rPr>
        <w:t>Wykonawcy</w:t>
      </w:r>
      <w:r w:rsidRPr="00B84B3A">
        <w:rPr>
          <w:rFonts w:ascii="Times New Roman" w:eastAsia="Arial" w:hAnsi="Times New Roman"/>
          <w:b/>
          <w:spacing w:val="10"/>
        </w:rPr>
        <w:t xml:space="preserve">  </w:t>
      </w:r>
      <w:r w:rsidRPr="00B84B3A">
        <w:rPr>
          <w:rFonts w:ascii="Times New Roman" w:eastAsia="Arial" w:hAnsi="Times New Roman"/>
          <w:b/>
          <w:color w:val="000008"/>
        </w:rPr>
        <w:t>składane</w:t>
      </w:r>
      <w:r w:rsidRPr="00B84B3A">
        <w:rPr>
          <w:rFonts w:ascii="Times New Roman" w:eastAsia="Arial" w:hAnsi="Times New Roman"/>
          <w:b/>
          <w:spacing w:val="10"/>
        </w:rPr>
        <w:t xml:space="preserve">  </w:t>
      </w:r>
      <w:r w:rsidRPr="00B84B3A">
        <w:rPr>
          <w:rFonts w:ascii="Times New Roman" w:eastAsia="Arial" w:hAnsi="Times New Roman"/>
          <w:b/>
          <w:color w:val="000008"/>
        </w:rPr>
        <w:t>na</w:t>
      </w:r>
      <w:r w:rsidRPr="00B84B3A">
        <w:rPr>
          <w:rFonts w:ascii="Times New Roman" w:eastAsia="Arial" w:hAnsi="Times New Roman"/>
          <w:b/>
          <w:spacing w:val="10"/>
        </w:rPr>
        <w:t xml:space="preserve">  </w:t>
      </w:r>
      <w:r w:rsidRPr="00B84B3A">
        <w:rPr>
          <w:rFonts w:ascii="Times New Roman" w:eastAsia="Arial" w:hAnsi="Times New Roman"/>
          <w:b/>
          <w:color w:val="000008"/>
        </w:rPr>
        <w:t>podstawie</w:t>
      </w:r>
      <w:r w:rsidRPr="00B84B3A">
        <w:rPr>
          <w:rFonts w:ascii="Times New Roman" w:eastAsia="Arial" w:hAnsi="Times New Roman"/>
          <w:b/>
          <w:spacing w:val="11"/>
        </w:rPr>
        <w:t xml:space="preserve">  </w:t>
      </w:r>
      <w:r w:rsidRPr="00B84B3A">
        <w:rPr>
          <w:rFonts w:ascii="Times New Roman" w:eastAsia="Arial" w:hAnsi="Times New Roman"/>
          <w:b/>
          <w:color w:val="000008"/>
        </w:rPr>
        <w:t>art.</w:t>
      </w:r>
      <w:r w:rsidRPr="00B84B3A">
        <w:rPr>
          <w:rFonts w:ascii="Times New Roman" w:eastAsia="Arial" w:hAnsi="Times New Roman"/>
          <w:b/>
          <w:spacing w:val="10"/>
        </w:rPr>
        <w:t xml:space="preserve">  </w:t>
      </w:r>
      <w:r w:rsidRPr="00B84B3A">
        <w:rPr>
          <w:rFonts w:ascii="Times New Roman" w:eastAsia="Arial" w:hAnsi="Times New Roman"/>
          <w:b/>
          <w:color w:val="000008"/>
        </w:rPr>
        <w:t>125</w:t>
      </w:r>
      <w:r w:rsidRPr="00B84B3A">
        <w:rPr>
          <w:rFonts w:ascii="Times New Roman" w:eastAsia="Arial" w:hAnsi="Times New Roman"/>
          <w:b/>
          <w:spacing w:val="10"/>
        </w:rPr>
        <w:t xml:space="preserve">  </w:t>
      </w:r>
      <w:r w:rsidRPr="00B84B3A">
        <w:rPr>
          <w:rFonts w:ascii="Times New Roman" w:eastAsia="Arial" w:hAnsi="Times New Roman"/>
          <w:b/>
          <w:color w:val="000008"/>
        </w:rPr>
        <w:t>ust.</w:t>
      </w:r>
      <w:r w:rsidRPr="00B84B3A">
        <w:rPr>
          <w:rFonts w:ascii="Times New Roman" w:eastAsia="Arial" w:hAnsi="Times New Roman"/>
          <w:b/>
          <w:spacing w:val="10"/>
        </w:rPr>
        <w:t xml:space="preserve">  </w:t>
      </w:r>
      <w:r w:rsidRPr="00B84B3A">
        <w:rPr>
          <w:rFonts w:ascii="Times New Roman" w:eastAsia="Arial" w:hAnsi="Times New Roman"/>
          <w:b/>
          <w:color w:val="000008"/>
        </w:rPr>
        <w:t>1</w:t>
      </w:r>
      <w:r w:rsidRPr="00B84B3A">
        <w:rPr>
          <w:rFonts w:ascii="Times New Roman" w:eastAsia="Arial" w:hAnsi="Times New Roman"/>
          <w:b/>
          <w:spacing w:val="10"/>
        </w:rPr>
        <w:t xml:space="preserve">  </w:t>
      </w:r>
      <w:r w:rsidRPr="00B84B3A">
        <w:rPr>
          <w:rFonts w:ascii="Times New Roman" w:eastAsia="Arial" w:hAnsi="Times New Roman"/>
          <w:b/>
          <w:color w:val="000008"/>
        </w:rPr>
        <w:t>dotyczące</w:t>
      </w:r>
      <w:r w:rsidRPr="00B84B3A">
        <w:rPr>
          <w:rFonts w:ascii="Times New Roman" w:eastAsia="Arial" w:hAnsi="Times New Roman"/>
          <w:b/>
          <w:spacing w:val="11"/>
        </w:rPr>
        <w:t xml:space="preserve">  </w:t>
      </w:r>
      <w:r w:rsidRPr="00B84B3A">
        <w:rPr>
          <w:rFonts w:ascii="Times New Roman" w:eastAsia="Arial" w:hAnsi="Times New Roman"/>
          <w:b/>
          <w:color w:val="000008"/>
        </w:rPr>
        <w:t>przesłanek</w:t>
      </w:r>
      <w:r w:rsidRPr="00B84B3A">
        <w:rPr>
          <w:rFonts w:ascii="Times New Roman" w:hAnsi="Times New Roman"/>
          <w:b/>
        </w:rPr>
        <w:t xml:space="preserve"> </w:t>
      </w:r>
      <w:r w:rsidRPr="00B84B3A">
        <w:rPr>
          <w:rFonts w:ascii="Times New Roman" w:eastAsia="Arial" w:hAnsi="Times New Roman"/>
          <w:b/>
          <w:color w:val="000008"/>
        </w:rPr>
        <w:t>wykluczenia</w:t>
      </w:r>
      <w:r w:rsidRPr="00B84B3A">
        <w:rPr>
          <w:rFonts w:ascii="Times New Roman" w:eastAsia="Arial" w:hAnsi="Times New Roman"/>
          <w:b/>
        </w:rPr>
        <w:t xml:space="preserve"> </w:t>
      </w:r>
      <w:r w:rsidRPr="00B84B3A">
        <w:rPr>
          <w:rFonts w:ascii="Times New Roman" w:eastAsia="Arial" w:hAnsi="Times New Roman"/>
          <w:b/>
          <w:color w:val="000008"/>
        </w:rPr>
        <w:t>z</w:t>
      </w:r>
      <w:r w:rsidRPr="00B84B3A">
        <w:rPr>
          <w:rFonts w:ascii="Times New Roman" w:eastAsia="Arial" w:hAnsi="Times New Roman"/>
          <w:b/>
          <w:spacing w:val="-5"/>
        </w:rPr>
        <w:t xml:space="preserve"> </w:t>
      </w:r>
      <w:r w:rsidRPr="00B84B3A">
        <w:rPr>
          <w:rFonts w:ascii="Times New Roman" w:eastAsia="Arial" w:hAnsi="Times New Roman"/>
          <w:b/>
          <w:color w:val="000008"/>
        </w:rPr>
        <w:t>postępowania.</w:t>
      </w:r>
    </w:p>
    <w:p w14:paraId="1AE460C0" w14:textId="77777777" w:rsidR="007B214B" w:rsidRDefault="007B214B" w:rsidP="007B214B">
      <w:pPr>
        <w:spacing w:line="240" w:lineRule="auto"/>
        <w:contextualSpacing/>
        <w:rPr>
          <w:rFonts w:ascii="Times New Roman" w:eastAsia="Arial" w:hAnsi="Times New Roman"/>
          <w:color w:val="000000"/>
        </w:rPr>
      </w:pPr>
      <w:r>
        <w:rPr>
          <w:rFonts w:ascii="Times New Roman" w:eastAsia="Arial" w:hAnsi="Times New Roman"/>
          <w:color w:val="000008"/>
        </w:rPr>
        <w:t xml:space="preserve">Na </w:t>
      </w:r>
      <w:r w:rsidRPr="006C16DC">
        <w:rPr>
          <w:rFonts w:ascii="Times New Roman" w:eastAsia="Arial" w:hAnsi="Times New Roman"/>
          <w:color w:val="000000"/>
        </w:rPr>
        <w:t>potrzeby</w:t>
      </w:r>
      <w:r w:rsidRPr="006C16DC">
        <w:rPr>
          <w:rFonts w:ascii="Times New Roman" w:eastAsia="Arial" w:hAnsi="Times New Roman"/>
          <w:spacing w:val="10"/>
        </w:rPr>
        <w:t xml:space="preserve">  </w:t>
      </w:r>
      <w:r w:rsidRPr="006C16DC">
        <w:rPr>
          <w:rFonts w:ascii="Times New Roman" w:eastAsia="Arial" w:hAnsi="Times New Roman"/>
          <w:color w:val="000000"/>
        </w:rPr>
        <w:t>niniejszego</w:t>
      </w:r>
      <w:r w:rsidRPr="006C16DC">
        <w:rPr>
          <w:rFonts w:ascii="Times New Roman" w:eastAsia="Arial" w:hAnsi="Times New Roman"/>
          <w:spacing w:val="10"/>
        </w:rPr>
        <w:t xml:space="preserve">  </w:t>
      </w:r>
      <w:r w:rsidRPr="006C16DC">
        <w:rPr>
          <w:rFonts w:ascii="Times New Roman" w:eastAsia="Arial" w:hAnsi="Times New Roman"/>
          <w:color w:val="000000"/>
        </w:rPr>
        <w:t>postępowania</w:t>
      </w:r>
      <w:r w:rsidRPr="006C16DC">
        <w:rPr>
          <w:rFonts w:ascii="Times New Roman" w:eastAsia="Arial" w:hAnsi="Times New Roman"/>
          <w:spacing w:val="10"/>
        </w:rPr>
        <w:t xml:space="preserve">  </w:t>
      </w:r>
      <w:r w:rsidRPr="006C16DC">
        <w:rPr>
          <w:rFonts w:ascii="Times New Roman" w:eastAsia="Arial" w:hAnsi="Times New Roman"/>
          <w:color w:val="000000"/>
        </w:rPr>
        <w:t>o</w:t>
      </w:r>
      <w:r w:rsidRPr="006C16DC">
        <w:rPr>
          <w:rFonts w:ascii="Times New Roman" w:eastAsia="Arial" w:hAnsi="Times New Roman"/>
          <w:spacing w:val="10"/>
        </w:rPr>
        <w:t xml:space="preserve">  </w:t>
      </w:r>
      <w:r w:rsidRPr="006C16DC">
        <w:rPr>
          <w:rFonts w:ascii="Times New Roman" w:eastAsia="Arial" w:hAnsi="Times New Roman"/>
          <w:color w:val="000000"/>
        </w:rPr>
        <w:t>udzielenie</w:t>
      </w:r>
      <w:r w:rsidRPr="006C16DC">
        <w:rPr>
          <w:rFonts w:ascii="Times New Roman" w:eastAsia="Arial" w:hAnsi="Times New Roman"/>
          <w:spacing w:val="10"/>
        </w:rPr>
        <w:t xml:space="preserve">  </w:t>
      </w:r>
      <w:r w:rsidRPr="006C16DC">
        <w:rPr>
          <w:rFonts w:ascii="Times New Roman" w:eastAsia="Arial" w:hAnsi="Times New Roman"/>
          <w:color w:val="000000"/>
        </w:rPr>
        <w:t>zamówienia</w:t>
      </w:r>
      <w:r w:rsidRPr="006C16DC">
        <w:rPr>
          <w:rFonts w:ascii="Times New Roman" w:eastAsia="Arial" w:hAnsi="Times New Roman"/>
          <w:spacing w:val="9"/>
        </w:rPr>
        <w:t xml:space="preserve">  </w:t>
      </w:r>
      <w:r w:rsidRPr="006C16DC">
        <w:rPr>
          <w:rFonts w:ascii="Times New Roman" w:eastAsia="Arial" w:hAnsi="Times New Roman"/>
          <w:color w:val="000000"/>
        </w:rPr>
        <w:t>publicznego</w:t>
      </w:r>
      <w:r w:rsidRPr="006C16DC">
        <w:rPr>
          <w:rFonts w:ascii="Times New Roman" w:eastAsia="Arial" w:hAnsi="Times New Roman"/>
          <w:i/>
          <w:color w:val="000000"/>
        </w:rPr>
        <w:t>,</w:t>
      </w:r>
      <w:r w:rsidRPr="006C16DC">
        <w:rPr>
          <w:rFonts w:ascii="Times New Roman" w:eastAsia="Arial" w:hAnsi="Times New Roman"/>
          <w:i/>
          <w:spacing w:val="10"/>
        </w:rPr>
        <w:t xml:space="preserve">  </w:t>
      </w:r>
      <w:r w:rsidRPr="006C16DC">
        <w:rPr>
          <w:rFonts w:ascii="Times New Roman" w:eastAsia="Arial" w:hAnsi="Times New Roman"/>
          <w:color w:val="000000"/>
        </w:rPr>
        <w:t>oświadczam,</w:t>
      </w:r>
      <w:r w:rsidRPr="006C16DC">
        <w:rPr>
          <w:rFonts w:ascii="Times New Roman" w:eastAsia="Arial" w:hAnsi="Times New Roman"/>
          <w:spacing w:val="10"/>
        </w:rPr>
        <w:t xml:space="preserve">  </w:t>
      </w:r>
      <w:r w:rsidRPr="006C16DC">
        <w:rPr>
          <w:rFonts w:ascii="Times New Roman" w:eastAsia="Arial" w:hAnsi="Times New Roman"/>
          <w:color w:val="000000"/>
        </w:rPr>
        <w:t>co</w:t>
      </w:r>
      <w:r w:rsidRPr="006C16DC">
        <w:rPr>
          <w:rFonts w:ascii="Times New Roman" w:eastAsia="Arial" w:hAnsi="Times New Roman"/>
        </w:rPr>
        <w:t xml:space="preserve"> </w:t>
      </w:r>
      <w:r w:rsidRPr="006C16DC">
        <w:rPr>
          <w:rFonts w:ascii="Times New Roman" w:eastAsia="Arial" w:hAnsi="Times New Roman"/>
          <w:color w:val="000000"/>
          <w:spacing w:val="-1"/>
        </w:rPr>
        <w:t>nast</w:t>
      </w:r>
      <w:r w:rsidRPr="006C16DC">
        <w:rPr>
          <w:rFonts w:ascii="Times New Roman" w:eastAsia="Arial" w:hAnsi="Times New Roman"/>
          <w:color w:val="000000"/>
        </w:rPr>
        <w:t>ępuje</w:t>
      </w:r>
      <w:r>
        <w:rPr>
          <w:rFonts w:ascii="Times New Roman" w:eastAsia="Arial" w:hAnsi="Times New Roman"/>
          <w:color w:val="000000"/>
        </w:rPr>
        <w:t>.</w:t>
      </w:r>
    </w:p>
    <w:p w14:paraId="46606F8E" w14:textId="77777777" w:rsidR="007B214B" w:rsidRDefault="007B214B" w:rsidP="007B214B">
      <w:pPr>
        <w:spacing w:line="240" w:lineRule="auto"/>
        <w:contextualSpacing/>
        <w:rPr>
          <w:rFonts w:ascii="Times New Roman" w:eastAsia="Arial" w:hAnsi="Times New Roman"/>
          <w:b/>
          <w:color w:val="000000"/>
        </w:rPr>
      </w:pPr>
      <w:r w:rsidRPr="00B84B3A">
        <w:rPr>
          <w:rFonts w:ascii="Times New Roman" w:eastAsia="Arial" w:hAnsi="Times New Roman"/>
          <w:b/>
          <w:color w:val="000000"/>
        </w:rPr>
        <w:t>III.1. Oświadczenie</w:t>
      </w:r>
      <w:r w:rsidRPr="00B84B3A">
        <w:rPr>
          <w:rFonts w:ascii="Times New Roman" w:eastAsia="Arial" w:hAnsi="Times New Roman"/>
          <w:b/>
        </w:rPr>
        <w:t xml:space="preserve"> </w:t>
      </w:r>
      <w:r w:rsidRPr="00B84B3A">
        <w:rPr>
          <w:rFonts w:ascii="Times New Roman" w:eastAsia="Arial" w:hAnsi="Times New Roman"/>
          <w:b/>
          <w:color w:val="000000"/>
        </w:rPr>
        <w:t>dotyczące</w:t>
      </w:r>
      <w:r w:rsidRPr="00B84B3A">
        <w:rPr>
          <w:rFonts w:ascii="Times New Roman" w:eastAsia="Arial" w:hAnsi="Times New Roman"/>
          <w:b/>
          <w:spacing w:val="-9"/>
        </w:rPr>
        <w:t xml:space="preserve"> </w:t>
      </w:r>
      <w:r w:rsidRPr="00B84B3A">
        <w:rPr>
          <w:rFonts w:ascii="Times New Roman" w:eastAsia="Arial" w:hAnsi="Times New Roman"/>
          <w:b/>
          <w:color w:val="000000"/>
        </w:rPr>
        <w:t>Wykonawcy</w:t>
      </w:r>
      <w:r w:rsidRPr="006C16DC">
        <w:rPr>
          <w:rFonts w:ascii="Times New Roman" w:eastAsia="Arial" w:hAnsi="Times New Roman"/>
          <w:b/>
          <w:color w:val="000000"/>
        </w:rPr>
        <w:t>:</w:t>
      </w:r>
    </w:p>
    <w:p w14:paraId="7CA47133" w14:textId="77777777" w:rsidR="007B214B" w:rsidRDefault="007B214B" w:rsidP="007B214B">
      <w:pPr>
        <w:spacing w:line="240" w:lineRule="auto"/>
        <w:contextualSpacing/>
        <w:rPr>
          <w:rFonts w:ascii="Times New Roman" w:eastAsia="Arial" w:hAnsi="Times New Roman"/>
          <w:color w:val="000000"/>
        </w:rPr>
      </w:pPr>
      <w:r w:rsidRPr="00B84B3A">
        <w:rPr>
          <w:rFonts w:ascii="Times New Roman" w:eastAsia="Arial" w:hAnsi="Times New Roman"/>
          <w:color w:val="000000"/>
        </w:rPr>
        <w:t>1.</w:t>
      </w:r>
      <w:r>
        <w:rPr>
          <w:rFonts w:ascii="Times New Roman" w:eastAsia="Arial" w:hAnsi="Times New Roman"/>
          <w:color w:val="000000"/>
        </w:rPr>
        <w:t xml:space="preserve">Oświadczam, że nie podlegam wykluczeniu z postępowania na podstawie art. 108 ust. 1,  </w:t>
      </w:r>
      <w:r>
        <w:rPr>
          <w:rFonts w:ascii="Times New Roman" w:eastAsia="Arial" w:hAnsi="Times New Roman"/>
          <w:color w:val="000000"/>
          <w:spacing w:val="7"/>
        </w:rPr>
        <w:t xml:space="preserve">art. 109 ust.1 pkt 4 </w:t>
      </w:r>
      <w:r w:rsidRPr="006C16DC">
        <w:rPr>
          <w:rFonts w:ascii="Times New Roman" w:eastAsia="Arial" w:hAnsi="Times New Roman"/>
        </w:rPr>
        <w:t xml:space="preserve"> </w:t>
      </w:r>
      <w:r>
        <w:rPr>
          <w:rFonts w:ascii="Times New Roman" w:eastAsia="Arial" w:hAnsi="Times New Roman"/>
          <w:color w:val="000000"/>
        </w:rPr>
        <w:t>ustawy Pzp.</w:t>
      </w:r>
    </w:p>
    <w:p w14:paraId="4B97B0D5" w14:textId="77777777" w:rsidR="007B214B" w:rsidRDefault="007B214B" w:rsidP="007B214B">
      <w:pPr>
        <w:spacing w:line="240" w:lineRule="auto"/>
        <w:contextualSpacing/>
        <w:rPr>
          <w:rFonts w:ascii="Times New Roman" w:eastAsia="Arial" w:hAnsi="Times New Roman"/>
          <w:color w:val="000000"/>
        </w:rPr>
      </w:pPr>
      <w:r>
        <w:rPr>
          <w:rFonts w:ascii="Times New Roman" w:eastAsia="Arial" w:hAnsi="Times New Roman"/>
          <w:color w:val="000000"/>
        </w:rPr>
        <w:t xml:space="preserve">2.Oświadczam, </w:t>
      </w:r>
      <w:r w:rsidRPr="006C16DC">
        <w:rPr>
          <w:rFonts w:ascii="Times New Roman" w:eastAsia="Arial" w:hAnsi="Times New Roman"/>
          <w:color w:val="000000"/>
        </w:rPr>
        <w:t>że</w:t>
      </w:r>
      <w:r w:rsidRPr="006C16DC">
        <w:rPr>
          <w:rFonts w:ascii="Times New Roman" w:eastAsia="Arial" w:hAnsi="Times New Roman"/>
          <w:spacing w:val="14"/>
        </w:rPr>
        <w:t xml:space="preserve">  </w:t>
      </w:r>
      <w:r w:rsidRPr="006C16DC">
        <w:rPr>
          <w:rFonts w:ascii="Times New Roman" w:eastAsia="Arial" w:hAnsi="Times New Roman"/>
          <w:color w:val="000000"/>
        </w:rPr>
        <w:t>zachodzą</w:t>
      </w:r>
      <w:r w:rsidRPr="006C16DC">
        <w:rPr>
          <w:rFonts w:ascii="Times New Roman" w:eastAsia="Arial" w:hAnsi="Times New Roman"/>
          <w:spacing w:val="14"/>
        </w:rPr>
        <w:t xml:space="preserve">  </w:t>
      </w:r>
      <w:r w:rsidRPr="006C16DC">
        <w:rPr>
          <w:rFonts w:ascii="Times New Roman" w:eastAsia="Arial" w:hAnsi="Times New Roman"/>
          <w:color w:val="000000"/>
        </w:rPr>
        <w:t>w</w:t>
      </w:r>
      <w:r w:rsidRPr="006C16DC">
        <w:rPr>
          <w:rFonts w:ascii="Times New Roman" w:eastAsia="Arial" w:hAnsi="Times New Roman"/>
          <w:spacing w:val="14"/>
        </w:rPr>
        <w:t xml:space="preserve"> </w:t>
      </w:r>
      <w:r w:rsidRPr="006C16DC">
        <w:rPr>
          <w:rFonts w:ascii="Times New Roman" w:eastAsia="Arial" w:hAnsi="Times New Roman"/>
          <w:color w:val="000000"/>
        </w:rPr>
        <w:t>stosunku</w:t>
      </w:r>
      <w:r w:rsidRPr="006C16DC">
        <w:rPr>
          <w:rFonts w:ascii="Times New Roman" w:eastAsia="Arial" w:hAnsi="Times New Roman"/>
          <w:spacing w:val="14"/>
        </w:rPr>
        <w:t xml:space="preserve"> </w:t>
      </w:r>
      <w:r w:rsidRPr="006C16DC">
        <w:rPr>
          <w:rFonts w:ascii="Times New Roman" w:eastAsia="Arial" w:hAnsi="Times New Roman"/>
          <w:color w:val="000000"/>
        </w:rPr>
        <w:t>do</w:t>
      </w:r>
      <w:r w:rsidRPr="006C16DC">
        <w:rPr>
          <w:rFonts w:ascii="Times New Roman" w:eastAsia="Arial" w:hAnsi="Times New Roman"/>
          <w:spacing w:val="14"/>
        </w:rPr>
        <w:t xml:space="preserve"> </w:t>
      </w:r>
      <w:r w:rsidRPr="006C16DC">
        <w:rPr>
          <w:rFonts w:ascii="Times New Roman" w:eastAsia="Arial" w:hAnsi="Times New Roman"/>
          <w:color w:val="000000"/>
        </w:rPr>
        <w:t>mnie</w:t>
      </w:r>
      <w:r w:rsidRPr="006C16DC">
        <w:rPr>
          <w:rFonts w:ascii="Times New Roman" w:eastAsia="Arial" w:hAnsi="Times New Roman"/>
          <w:spacing w:val="14"/>
        </w:rPr>
        <w:t xml:space="preserve">  </w:t>
      </w:r>
      <w:r w:rsidRPr="006C16DC">
        <w:rPr>
          <w:rFonts w:ascii="Times New Roman" w:eastAsia="Arial" w:hAnsi="Times New Roman"/>
          <w:color w:val="000000"/>
        </w:rPr>
        <w:t>podstawy</w:t>
      </w:r>
      <w:r w:rsidRPr="006C16DC">
        <w:rPr>
          <w:rFonts w:ascii="Times New Roman" w:eastAsia="Arial" w:hAnsi="Times New Roman"/>
          <w:spacing w:val="14"/>
        </w:rPr>
        <w:t xml:space="preserve"> </w:t>
      </w:r>
      <w:r w:rsidRPr="006C16DC">
        <w:rPr>
          <w:rFonts w:ascii="Times New Roman" w:eastAsia="Arial" w:hAnsi="Times New Roman"/>
          <w:color w:val="000000"/>
        </w:rPr>
        <w:t>wykluczenia</w:t>
      </w:r>
      <w:r w:rsidRPr="006C16DC">
        <w:rPr>
          <w:rFonts w:ascii="Times New Roman" w:eastAsia="Arial" w:hAnsi="Times New Roman"/>
          <w:spacing w:val="14"/>
        </w:rPr>
        <w:t xml:space="preserve">  </w:t>
      </w:r>
      <w:r w:rsidRPr="006C16DC">
        <w:rPr>
          <w:rFonts w:ascii="Times New Roman" w:eastAsia="Arial" w:hAnsi="Times New Roman"/>
          <w:color w:val="000000"/>
        </w:rPr>
        <w:t>z</w:t>
      </w:r>
      <w:r w:rsidRPr="006C16DC">
        <w:rPr>
          <w:rFonts w:ascii="Times New Roman" w:eastAsia="Arial" w:hAnsi="Times New Roman"/>
          <w:spacing w:val="14"/>
        </w:rPr>
        <w:t xml:space="preserve">  </w:t>
      </w:r>
      <w:r w:rsidRPr="006C16DC">
        <w:rPr>
          <w:rFonts w:ascii="Times New Roman" w:eastAsia="Arial" w:hAnsi="Times New Roman"/>
          <w:color w:val="000000"/>
        </w:rPr>
        <w:t>postępowania</w:t>
      </w:r>
      <w:r w:rsidRPr="006C16DC">
        <w:rPr>
          <w:rFonts w:ascii="Times New Roman" w:eastAsia="Arial" w:hAnsi="Times New Roman"/>
          <w:spacing w:val="14"/>
        </w:rPr>
        <w:t xml:space="preserve">  </w:t>
      </w:r>
      <w:r w:rsidRPr="006C16DC">
        <w:rPr>
          <w:rFonts w:ascii="Times New Roman" w:eastAsia="Arial" w:hAnsi="Times New Roman"/>
          <w:color w:val="000000"/>
        </w:rPr>
        <w:t>na</w:t>
      </w:r>
      <w:r w:rsidRPr="006C16DC">
        <w:rPr>
          <w:rFonts w:ascii="Times New Roman" w:eastAsia="Arial" w:hAnsi="Times New Roman"/>
        </w:rPr>
        <w:t xml:space="preserve"> </w:t>
      </w:r>
      <w:r w:rsidRPr="006C16DC">
        <w:rPr>
          <w:rFonts w:ascii="Times New Roman" w:eastAsia="Arial" w:hAnsi="Times New Roman"/>
          <w:color w:val="000000"/>
        </w:rPr>
        <w:t>podstawie</w:t>
      </w:r>
      <w:r w:rsidRPr="006C16DC">
        <w:rPr>
          <w:rFonts w:ascii="Times New Roman" w:eastAsia="Arial" w:hAnsi="Times New Roman"/>
          <w:spacing w:val="-3"/>
        </w:rPr>
        <w:t xml:space="preserve"> </w:t>
      </w:r>
      <w:r w:rsidRPr="006C16DC">
        <w:rPr>
          <w:rFonts w:ascii="Times New Roman" w:eastAsia="Arial" w:hAnsi="Times New Roman"/>
          <w:color w:val="000000"/>
        </w:rPr>
        <w:t>art.</w:t>
      </w:r>
      <w:r w:rsidRPr="006C16DC">
        <w:rPr>
          <w:rFonts w:ascii="Times New Roman" w:eastAsia="Arial" w:hAnsi="Times New Roman"/>
          <w:spacing w:val="-4"/>
        </w:rPr>
        <w:t xml:space="preserve"> </w:t>
      </w:r>
      <w:r w:rsidRPr="006C16DC">
        <w:rPr>
          <w:rFonts w:ascii="Times New Roman" w:eastAsia="Arial" w:hAnsi="Times New Roman"/>
          <w:color w:val="000000"/>
        </w:rPr>
        <w:t>108</w:t>
      </w:r>
      <w:r w:rsidRPr="006C16DC">
        <w:rPr>
          <w:rFonts w:ascii="Times New Roman" w:eastAsia="Arial" w:hAnsi="Times New Roman"/>
          <w:spacing w:val="-3"/>
        </w:rPr>
        <w:t xml:space="preserve"> </w:t>
      </w:r>
      <w:r w:rsidRPr="006C16DC">
        <w:rPr>
          <w:rFonts w:ascii="Times New Roman" w:eastAsia="Arial" w:hAnsi="Times New Roman"/>
          <w:color w:val="000000"/>
        </w:rPr>
        <w:t>ust.</w:t>
      </w:r>
      <w:r w:rsidRPr="006C16DC">
        <w:rPr>
          <w:rFonts w:ascii="Times New Roman" w:eastAsia="Arial" w:hAnsi="Times New Roman"/>
          <w:spacing w:val="-4"/>
        </w:rPr>
        <w:t xml:space="preserve"> </w:t>
      </w:r>
      <w:r w:rsidRPr="006C16DC">
        <w:rPr>
          <w:rFonts w:ascii="Times New Roman" w:eastAsia="Arial" w:hAnsi="Times New Roman"/>
          <w:color w:val="000000"/>
        </w:rPr>
        <w:t>1</w:t>
      </w:r>
      <w:r w:rsidRPr="006C16DC">
        <w:rPr>
          <w:rFonts w:ascii="Times New Roman" w:eastAsia="Arial" w:hAnsi="Times New Roman"/>
          <w:spacing w:val="-3"/>
        </w:rPr>
        <w:t xml:space="preserve"> </w:t>
      </w:r>
      <w:r w:rsidRPr="006C16DC">
        <w:rPr>
          <w:rFonts w:ascii="Times New Roman" w:eastAsia="Arial" w:hAnsi="Times New Roman"/>
          <w:color w:val="000000"/>
        </w:rPr>
        <w:t>ustawy</w:t>
      </w:r>
      <w:r w:rsidRPr="006C16DC">
        <w:rPr>
          <w:rFonts w:ascii="Times New Roman" w:eastAsia="Arial" w:hAnsi="Times New Roman"/>
          <w:spacing w:val="-4"/>
        </w:rPr>
        <w:t xml:space="preserve"> </w:t>
      </w:r>
      <w:r w:rsidRPr="006C16DC">
        <w:rPr>
          <w:rFonts w:ascii="Times New Roman" w:eastAsia="Arial" w:hAnsi="Times New Roman"/>
          <w:color w:val="000000"/>
        </w:rPr>
        <w:t>Pzp.</w:t>
      </w:r>
      <w:r w:rsidRPr="006C16DC">
        <w:rPr>
          <w:rFonts w:ascii="Times New Roman" w:eastAsia="Arial" w:hAnsi="Times New Roman"/>
          <w:spacing w:val="-3"/>
        </w:rPr>
        <w:t xml:space="preserve"> </w:t>
      </w:r>
      <w:r w:rsidRPr="006C16DC">
        <w:rPr>
          <w:rFonts w:ascii="Times New Roman" w:eastAsia="Arial" w:hAnsi="Times New Roman"/>
          <w:color w:val="000000"/>
        </w:rPr>
        <w:t>Jednocześnie</w:t>
      </w:r>
      <w:r w:rsidRPr="006C16DC">
        <w:rPr>
          <w:rFonts w:ascii="Times New Roman" w:eastAsia="Arial" w:hAnsi="Times New Roman"/>
          <w:spacing w:val="-4"/>
        </w:rPr>
        <w:t xml:space="preserve"> </w:t>
      </w:r>
      <w:r w:rsidRPr="006C16DC">
        <w:rPr>
          <w:rFonts w:ascii="Times New Roman" w:eastAsia="Arial" w:hAnsi="Times New Roman"/>
          <w:color w:val="000000"/>
        </w:rPr>
        <w:t>oświadczam,</w:t>
      </w:r>
      <w:r w:rsidRPr="006C16DC">
        <w:rPr>
          <w:rFonts w:ascii="Times New Roman" w:eastAsia="Arial" w:hAnsi="Times New Roman"/>
          <w:spacing w:val="-3"/>
        </w:rPr>
        <w:t xml:space="preserve"> </w:t>
      </w:r>
      <w:r w:rsidRPr="006C16DC">
        <w:rPr>
          <w:rFonts w:ascii="Times New Roman" w:eastAsia="Arial" w:hAnsi="Times New Roman"/>
          <w:color w:val="000000"/>
        </w:rPr>
        <w:t>że</w:t>
      </w:r>
      <w:r w:rsidRPr="006C16DC">
        <w:rPr>
          <w:rFonts w:ascii="Times New Roman" w:eastAsia="Arial" w:hAnsi="Times New Roman"/>
          <w:spacing w:val="-4"/>
        </w:rPr>
        <w:t xml:space="preserve"> </w:t>
      </w:r>
      <w:r w:rsidRPr="006C16DC">
        <w:rPr>
          <w:rFonts w:ascii="Times New Roman" w:eastAsia="Arial" w:hAnsi="Times New Roman"/>
          <w:color w:val="000000"/>
        </w:rPr>
        <w:t>w</w:t>
      </w:r>
      <w:r w:rsidRPr="006C16DC">
        <w:rPr>
          <w:rFonts w:ascii="Times New Roman" w:eastAsia="Arial" w:hAnsi="Times New Roman"/>
          <w:spacing w:val="-3"/>
        </w:rPr>
        <w:t xml:space="preserve"> </w:t>
      </w:r>
      <w:r w:rsidRPr="006C16DC">
        <w:rPr>
          <w:rFonts w:ascii="Times New Roman" w:eastAsia="Arial" w:hAnsi="Times New Roman"/>
          <w:color w:val="000000"/>
        </w:rPr>
        <w:t>związku</w:t>
      </w:r>
      <w:r w:rsidRPr="006C16DC">
        <w:rPr>
          <w:rFonts w:ascii="Times New Roman" w:eastAsia="Arial" w:hAnsi="Times New Roman"/>
          <w:spacing w:val="-4"/>
        </w:rPr>
        <w:t xml:space="preserve"> </w:t>
      </w:r>
      <w:r w:rsidRPr="006C16DC">
        <w:rPr>
          <w:rFonts w:ascii="Times New Roman" w:eastAsia="Arial" w:hAnsi="Times New Roman"/>
          <w:color w:val="000000"/>
        </w:rPr>
        <w:t>z</w:t>
      </w:r>
      <w:r w:rsidRPr="006C16DC">
        <w:rPr>
          <w:rFonts w:ascii="Times New Roman" w:eastAsia="Arial" w:hAnsi="Times New Roman"/>
          <w:spacing w:val="-3"/>
        </w:rPr>
        <w:t xml:space="preserve"> </w:t>
      </w:r>
      <w:r w:rsidRPr="006C16DC">
        <w:rPr>
          <w:rFonts w:ascii="Times New Roman" w:eastAsia="Arial" w:hAnsi="Times New Roman"/>
          <w:color w:val="000000"/>
        </w:rPr>
        <w:t>ww.</w:t>
      </w:r>
      <w:r w:rsidRPr="006C16DC">
        <w:rPr>
          <w:rFonts w:ascii="Times New Roman" w:eastAsia="Arial" w:hAnsi="Times New Roman"/>
          <w:spacing w:val="-5"/>
        </w:rPr>
        <w:t xml:space="preserve"> </w:t>
      </w:r>
      <w:r w:rsidRPr="006C16DC">
        <w:rPr>
          <w:rFonts w:ascii="Times New Roman" w:eastAsia="Arial" w:hAnsi="Times New Roman"/>
          <w:color w:val="000000"/>
        </w:rPr>
        <w:t>okolicznością,</w:t>
      </w:r>
      <w:r w:rsidRPr="006C16DC">
        <w:rPr>
          <w:rFonts w:ascii="Times New Roman" w:eastAsia="Arial" w:hAnsi="Times New Roman"/>
        </w:rPr>
        <w:t xml:space="preserve"> </w:t>
      </w:r>
      <w:r w:rsidRPr="006C16DC">
        <w:rPr>
          <w:rFonts w:ascii="Times New Roman" w:eastAsia="Arial" w:hAnsi="Times New Roman"/>
          <w:color w:val="000000"/>
        </w:rPr>
        <w:t>na</w:t>
      </w:r>
      <w:r w:rsidRPr="006C16DC">
        <w:rPr>
          <w:rFonts w:ascii="Times New Roman" w:eastAsia="Arial" w:hAnsi="Times New Roman"/>
        </w:rPr>
        <w:t xml:space="preserve"> </w:t>
      </w:r>
      <w:r w:rsidRPr="006C16DC">
        <w:rPr>
          <w:rFonts w:ascii="Times New Roman" w:eastAsia="Arial" w:hAnsi="Times New Roman"/>
          <w:color w:val="000000"/>
        </w:rPr>
        <w:t>podstawie</w:t>
      </w:r>
      <w:r w:rsidRPr="006C16DC">
        <w:rPr>
          <w:rFonts w:ascii="Times New Roman" w:eastAsia="Arial" w:hAnsi="Times New Roman"/>
        </w:rPr>
        <w:t xml:space="preserve"> </w:t>
      </w:r>
      <w:r w:rsidRPr="006C16DC">
        <w:rPr>
          <w:rFonts w:ascii="Times New Roman" w:eastAsia="Arial" w:hAnsi="Times New Roman"/>
          <w:color w:val="000000"/>
        </w:rPr>
        <w:t>art.</w:t>
      </w:r>
      <w:r w:rsidRPr="006C16DC">
        <w:rPr>
          <w:rFonts w:ascii="Times New Roman" w:eastAsia="Arial" w:hAnsi="Times New Roman"/>
        </w:rPr>
        <w:t xml:space="preserve"> </w:t>
      </w:r>
      <w:r w:rsidRPr="006C16DC">
        <w:rPr>
          <w:rFonts w:ascii="Times New Roman" w:eastAsia="Arial" w:hAnsi="Times New Roman"/>
          <w:color w:val="000000"/>
        </w:rPr>
        <w:t>110</w:t>
      </w:r>
      <w:r w:rsidRPr="006C16DC">
        <w:rPr>
          <w:rFonts w:ascii="Times New Roman" w:eastAsia="Arial" w:hAnsi="Times New Roman"/>
        </w:rPr>
        <w:t xml:space="preserve"> </w:t>
      </w:r>
      <w:r w:rsidRPr="006C16DC">
        <w:rPr>
          <w:rFonts w:ascii="Times New Roman" w:eastAsia="Arial" w:hAnsi="Times New Roman"/>
          <w:color w:val="000000"/>
        </w:rPr>
        <w:t>ust.</w:t>
      </w:r>
      <w:r w:rsidRPr="006C16DC">
        <w:rPr>
          <w:rFonts w:ascii="Times New Roman" w:eastAsia="Arial" w:hAnsi="Times New Roman"/>
        </w:rPr>
        <w:t xml:space="preserve"> </w:t>
      </w:r>
      <w:r w:rsidRPr="006C16DC">
        <w:rPr>
          <w:rFonts w:ascii="Times New Roman" w:eastAsia="Arial" w:hAnsi="Times New Roman"/>
          <w:color w:val="000000"/>
        </w:rPr>
        <w:t>2</w:t>
      </w:r>
      <w:r w:rsidRPr="006C16DC">
        <w:rPr>
          <w:rFonts w:ascii="Times New Roman" w:eastAsia="Arial" w:hAnsi="Times New Roman"/>
        </w:rPr>
        <w:t xml:space="preserve"> </w:t>
      </w:r>
      <w:r w:rsidRPr="006C16DC">
        <w:rPr>
          <w:rFonts w:ascii="Times New Roman" w:eastAsia="Arial" w:hAnsi="Times New Roman"/>
          <w:color w:val="000000"/>
        </w:rPr>
        <w:t>ustawy</w:t>
      </w:r>
      <w:r w:rsidRPr="006C16DC">
        <w:rPr>
          <w:rFonts w:ascii="Times New Roman" w:eastAsia="Arial" w:hAnsi="Times New Roman"/>
        </w:rPr>
        <w:t xml:space="preserve"> </w:t>
      </w:r>
      <w:r w:rsidRPr="006C16DC">
        <w:rPr>
          <w:rFonts w:ascii="Times New Roman" w:eastAsia="Arial" w:hAnsi="Times New Roman"/>
          <w:color w:val="000000"/>
        </w:rPr>
        <w:t>jeżeli</w:t>
      </w:r>
      <w:r w:rsidRPr="006C16DC">
        <w:rPr>
          <w:rFonts w:ascii="Times New Roman" w:eastAsia="Arial" w:hAnsi="Times New Roman"/>
        </w:rPr>
        <w:t xml:space="preserve"> </w:t>
      </w:r>
      <w:r w:rsidRPr="006C16DC">
        <w:rPr>
          <w:rFonts w:ascii="Times New Roman" w:eastAsia="Arial" w:hAnsi="Times New Roman"/>
          <w:color w:val="000000"/>
        </w:rPr>
        <w:t>udowodni</w:t>
      </w:r>
      <w:r w:rsidRPr="006C16DC">
        <w:rPr>
          <w:rFonts w:ascii="Times New Roman" w:eastAsia="Arial" w:hAnsi="Times New Roman"/>
        </w:rPr>
        <w:t xml:space="preserve"> </w:t>
      </w:r>
      <w:r w:rsidRPr="006C16DC">
        <w:rPr>
          <w:rFonts w:ascii="Times New Roman" w:eastAsia="Arial" w:hAnsi="Times New Roman"/>
          <w:color w:val="000000"/>
        </w:rPr>
        <w:t>zamawiającemu,</w:t>
      </w:r>
      <w:r w:rsidRPr="006C16DC">
        <w:rPr>
          <w:rFonts w:ascii="Times New Roman" w:eastAsia="Arial" w:hAnsi="Times New Roman"/>
        </w:rPr>
        <w:t xml:space="preserve"> </w:t>
      </w:r>
      <w:r w:rsidRPr="006C16DC">
        <w:rPr>
          <w:rFonts w:ascii="Times New Roman" w:eastAsia="Arial" w:hAnsi="Times New Roman"/>
          <w:color w:val="000000"/>
        </w:rPr>
        <w:t>że</w:t>
      </w:r>
      <w:r w:rsidRPr="006C16DC">
        <w:rPr>
          <w:rFonts w:ascii="Times New Roman" w:eastAsia="Arial" w:hAnsi="Times New Roman"/>
        </w:rPr>
        <w:t xml:space="preserve"> </w:t>
      </w:r>
      <w:r w:rsidRPr="006C16DC">
        <w:rPr>
          <w:rFonts w:ascii="Times New Roman" w:eastAsia="Arial" w:hAnsi="Times New Roman"/>
          <w:color w:val="000000"/>
        </w:rPr>
        <w:t>spełnił</w:t>
      </w:r>
      <w:r w:rsidRPr="006C16DC">
        <w:rPr>
          <w:rFonts w:ascii="Times New Roman" w:eastAsia="Arial" w:hAnsi="Times New Roman"/>
        </w:rPr>
        <w:t xml:space="preserve"> </w:t>
      </w:r>
      <w:r w:rsidRPr="006C16DC">
        <w:rPr>
          <w:rFonts w:ascii="Times New Roman" w:eastAsia="Arial" w:hAnsi="Times New Roman"/>
          <w:color w:val="000000"/>
        </w:rPr>
        <w:t>łącznie</w:t>
      </w:r>
      <w:r w:rsidRPr="006C16DC">
        <w:rPr>
          <w:rFonts w:ascii="Times New Roman" w:eastAsia="Arial" w:hAnsi="Times New Roman"/>
        </w:rPr>
        <w:t xml:space="preserve"> </w:t>
      </w:r>
      <w:r w:rsidRPr="006C16DC">
        <w:rPr>
          <w:rFonts w:ascii="Times New Roman" w:eastAsia="Arial" w:hAnsi="Times New Roman"/>
          <w:color w:val="000000"/>
        </w:rPr>
        <w:t>przesłanki</w:t>
      </w:r>
      <w:r w:rsidRPr="006C16DC">
        <w:rPr>
          <w:rFonts w:ascii="Times New Roman" w:eastAsia="Arial" w:hAnsi="Times New Roman"/>
          <w:spacing w:val="10"/>
        </w:rPr>
        <w:t xml:space="preserve"> </w:t>
      </w:r>
      <w:r w:rsidRPr="006C16DC">
        <w:rPr>
          <w:rFonts w:ascii="Times New Roman" w:eastAsia="Arial" w:hAnsi="Times New Roman"/>
          <w:color w:val="000000"/>
        </w:rPr>
        <w:t>w</w:t>
      </w:r>
      <w:r w:rsidRPr="006C16DC">
        <w:rPr>
          <w:rFonts w:ascii="Times New Roman" w:eastAsia="Arial" w:hAnsi="Times New Roman"/>
        </w:rPr>
        <w:t xml:space="preserve"> </w:t>
      </w:r>
      <w:r w:rsidRPr="006C16DC">
        <w:rPr>
          <w:rFonts w:ascii="Times New Roman" w:eastAsia="Arial" w:hAnsi="Times New Roman"/>
          <w:color w:val="000000"/>
        </w:rPr>
        <w:t>pkt.</w:t>
      </w:r>
      <w:r w:rsidRPr="006C16DC">
        <w:rPr>
          <w:rFonts w:ascii="Times New Roman" w:eastAsia="Arial" w:hAnsi="Times New Roman"/>
        </w:rPr>
        <w:t xml:space="preserve"> </w:t>
      </w:r>
      <w:r w:rsidRPr="006C16DC">
        <w:rPr>
          <w:rFonts w:ascii="Times New Roman" w:eastAsia="Arial" w:hAnsi="Times New Roman"/>
          <w:color w:val="000000"/>
        </w:rPr>
        <w:t>1)</w:t>
      </w:r>
      <w:r w:rsidRPr="006C16DC">
        <w:rPr>
          <w:rFonts w:ascii="Times New Roman" w:eastAsia="Arial" w:hAnsi="Times New Roman"/>
        </w:rPr>
        <w:t xml:space="preserve"> </w:t>
      </w:r>
      <w:r w:rsidRPr="006C16DC">
        <w:rPr>
          <w:rFonts w:ascii="Times New Roman" w:eastAsia="Arial" w:hAnsi="Times New Roman"/>
          <w:color w:val="000000"/>
        </w:rPr>
        <w:t>do</w:t>
      </w:r>
      <w:r w:rsidRPr="006C16DC">
        <w:rPr>
          <w:rFonts w:ascii="Times New Roman" w:eastAsia="Arial" w:hAnsi="Times New Roman"/>
          <w:spacing w:val="-6"/>
        </w:rPr>
        <w:t xml:space="preserve"> </w:t>
      </w:r>
      <w:r w:rsidRPr="006C16DC">
        <w:rPr>
          <w:rFonts w:ascii="Times New Roman" w:eastAsia="Arial" w:hAnsi="Times New Roman"/>
          <w:color w:val="000000"/>
        </w:rPr>
        <w:t>3)</w:t>
      </w:r>
    </w:p>
    <w:p w14:paraId="1567A63C" w14:textId="77777777" w:rsidR="007B214B" w:rsidRDefault="007B214B" w:rsidP="007B214B">
      <w:pPr>
        <w:spacing w:line="240" w:lineRule="auto"/>
        <w:contextualSpacing/>
        <w:rPr>
          <w:rFonts w:ascii="Times New Roman" w:eastAsia="Arial" w:hAnsi="Times New Roman"/>
          <w:color w:val="000000"/>
        </w:rPr>
      </w:pPr>
      <w:r>
        <w:rPr>
          <w:rFonts w:ascii="Times New Roman" w:eastAsia="Arial" w:hAnsi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6110E1" w14:textId="77777777" w:rsidR="007B214B" w:rsidRPr="00B84B3A" w:rsidRDefault="007B214B" w:rsidP="007B214B">
      <w:pPr>
        <w:spacing w:line="240" w:lineRule="auto"/>
        <w:contextualSpacing/>
        <w:rPr>
          <w:rFonts w:ascii="Times New Roman" w:hAnsi="Times New Roman"/>
        </w:rPr>
      </w:pPr>
      <w:r w:rsidRPr="00B84B3A">
        <w:rPr>
          <w:rFonts w:ascii="Times New Roman" w:eastAsia="Arial" w:hAnsi="Times New Roman"/>
          <w:b/>
          <w:color w:val="000000"/>
        </w:rPr>
        <w:t>III.2. Oświadczenie</w:t>
      </w:r>
      <w:r w:rsidRPr="006C16DC">
        <w:rPr>
          <w:rFonts w:ascii="Times New Roman" w:eastAsia="Arial" w:hAnsi="Times New Roman"/>
          <w:b/>
        </w:rPr>
        <w:t xml:space="preserve"> </w:t>
      </w:r>
      <w:r w:rsidRPr="006C16DC">
        <w:rPr>
          <w:rFonts w:ascii="Times New Roman" w:eastAsia="Arial" w:hAnsi="Times New Roman"/>
          <w:b/>
          <w:color w:val="000000"/>
        </w:rPr>
        <w:t>dotyczące</w:t>
      </w:r>
      <w:r w:rsidRPr="006C16DC">
        <w:rPr>
          <w:rFonts w:ascii="Times New Roman" w:eastAsia="Arial" w:hAnsi="Times New Roman"/>
          <w:b/>
        </w:rPr>
        <w:t xml:space="preserve"> </w:t>
      </w:r>
      <w:r w:rsidRPr="006C16DC">
        <w:rPr>
          <w:rFonts w:ascii="Times New Roman" w:eastAsia="Arial" w:hAnsi="Times New Roman"/>
          <w:b/>
          <w:color w:val="000000"/>
        </w:rPr>
        <w:t>podmiotu,</w:t>
      </w:r>
      <w:r w:rsidRPr="006C16DC">
        <w:rPr>
          <w:rFonts w:ascii="Times New Roman" w:eastAsia="Arial" w:hAnsi="Times New Roman"/>
          <w:b/>
        </w:rPr>
        <w:t xml:space="preserve"> </w:t>
      </w:r>
      <w:r w:rsidRPr="006C16DC">
        <w:rPr>
          <w:rFonts w:ascii="Times New Roman" w:eastAsia="Arial" w:hAnsi="Times New Roman"/>
          <w:b/>
          <w:color w:val="000000"/>
        </w:rPr>
        <w:t>na</w:t>
      </w:r>
      <w:r w:rsidRPr="006C16DC">
        <w:rPr>
          <w:rFonts w:ascii="Times New Roman" w:eastAsia="Arial" w:hAnsi="Times New Roman"/>
          <w:b/>
        </w:rPr>
        <w:t xml:space="preserve"> </w:t>
      </w:r>
      <w:r w:rsidRPr="006C16DC">
        <w:rPr>
          <w:rFonts w:ascii="Times New Roman" w:eastAsia="Arial" w:hAnsi="Times New Roman"/>
          <w:b/>
          <w:color w:val="000000"/>
        </w:rPr>
        <w:t>którego</w:t>
      </w:r>
      <w:r w:rsidRPr="006C16DC">
        <w:rPr>
          <w:rFonts w:ascii="Times New Roman" w:eastAsia="Arial" w:hAnsi="Times New Roman"/>
          <w:b/>
        </w:rPr>
        <w:t xml:space="preserve"> </w:t>
      </w:r>
      <w:r w:rsidRPr="006C16DC">
        <w:rPr>
          <w:rFonts w:ascii="Times New Roman" w:eastAsia="Arial" w:hAnsi="Times New Roman"/>
          <w:b/>
          <w:color w:val="000000"/>
        </w:rPr>
        <w:t>zasoby</w:t>
      </w:r>
      <w:r w:rsidRPr="006C16DC">
        <w:rPr>
          <w:rFonts w:ascii="Times New Roman" w:eastAsia="Arial" w:hAnsi="Times New Roman"/>
          <w:b/>
        </w:rPr>
        <w:t xml:space="preserve"> </w:t>
      </w:r>
      <w:r w:rsidRPr="006C16DC">
        <w:rPr>
          <w:rFonts w:ascii="Times New Roman" w:eastAsia="Arial" w:hAnsi="Times New Roman"/>
          <w:b/>
          <w:color w:val="000000"/>
        </w:rPr>
        <w:t>powołuje</w:t>
      </w:r>
      <w:r w:rsidRPr="006C16DC">
        <w:rPr>
          <w:rFonts w:ascii="Times New Roman" w:eastAsia="Arial" w:hAnsi="Times New Roman"/>
          <w:b/>
        </w:rPr>
        <w:t xml:space="preserve"> </w:t>
      </w:r>
      <w:r w:rsidRPr="006C16DC">
        <w:rPr>
          <w:rFonts w:ascii="Times New Roman" w:eastAsia="Arial" w:hAnsi="Times New Roman"/>
          <w:b/>
          <w:color w:val="000000"/>
        </w:rPr>
        <w:t>się</w:t>
      </w:r>
      <w:r w:rsidRPr="006C16DC">
        <w:rPr>
          <w:rFonts w:ascii="Times New Roman" w:eastAsia="Arial" w:hAnsi="Times New Roman"/>
          <w:b/>
          <w:spacing w:val="-6"/>
        </w:rPr>
        <w:t xml:space="preserve"> </w:t>
      </w:r>
      <w:r w:rsidRPr="006C16DC">
        <w:rPr>
          <w:rFonts w:ascii="Times New Roman" w:eastAsia="Arial" w:hAnsi="Times New Roman"/>
          <w:b/>
          <w:color w:val="000000"/>
        </w:rPr>
        <w:t>Wykonawca:</w:t>
      </w:r>
    </w:p>
    <w:p w14:paraId="5AD173B5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Oświadczam, że następujący podmiot, na którego zasoby powołuję się w niniejszym postępowaniu, tj.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50DD24" w14:textId="77777777" w:rsidR="007B214B" w:rsidRPr="004137D0" w:rsidRDefault="007B214B" w:rsidP="007B214B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eastAsia="Arial" w:hAnsi="Times New Roman"/>
          <w:i/>
          <w:color w:val="000000"/>
          <w:sz w:val="16"/>
          <w:szCs w:val="16"/>
        </w:rPr>
        <w:t xml:space="preserve">                               </w:t>
      </w:r>
      <w:r w:rsidRPr="004137D0">
        <w:rPr>
          <w:rFonts w:ascii="Times New Roman" w:eastAsia="Arial" w:hAnsi="Times New Roman"/>
          <w:i/>
          <w:color w:val="000000"/>
          <w:sz w:val="16"/>
          <w:szCs w:val="16"/>
        </w:rPr>
        <w:t>(podać</w:t>
      </w:r>
      <w:r w:rsidRPr="004137D0">
        <w:rPr>
          <w:rFonts w:ascii="Times New Roman" w:eastAsia="Arial" w:hAnsi="Times New Roman"/>
          <w:i/>
          <w:sz w:val="16"/>
          <w:szCs w:val="16"/>
        </w:rPr>
        <w:t xml:space="preserve"> </w:t>
      </w:r>
      <w:r w:rsidRPr="004137D0">
        <w:rPr>
          <w:rFonts w:ascii="Times New Roman" w:eastAsia="Arial" w:hAnsi="Times New Roman"/>
          <w:i/>
          <w:color w:val="000000"/>
          <w:sz w:val="16"/>
          <w:szCs w:val="16"/>
        </w:rPr>
        <w:t>pełną</w:t>
      </w:r>
      <w:r w:rsidRPr="004137D0">
        <w:rPr>
          <w:rFonts w:ascii="Times New Roman" w:eastAsia="Arial" w:hAnsi="Times New Roman"/>
          <w:i/>
          <w:sz w:val="16"/>
          <w:szCs w:val="16"/>
        </w:rPr>
        <w:t xml:space="preserve"> </w:t>
      </w:r>
      <w:r w:rsidRPr="004137D0">
        <w:rPr>
          <w:rFonts w:ascii="Times New Roman" w:eastAsia="Arial" w:hAnsi="Times New Roman"/>
          <w:i/>
          <w:color w:val="000000"/>
          <w:sz w:val="16"/>
          <w:szCs w:val="16"/>
        </w:rPr>
        <w:t>nazwę/firmę,</w:t>
      </w:r>
      <w:r w:rsidRPr="004137D0">
        <w:rPr>
          <w:rFonts w:ascii="Times New Roman" w:eastAsia="Arial" w:hAnsi="Times New Roman"/>
          <w:i/>
          <w:sz w:val="16"/>
          <w:szCs w:val="16"/>
        </w:rPr>
        <w:t xml:space="preserve"> </w:t>
      </w:r>
      <w:r w:rsidRPr="004137D0">
        <w:rPr>
          <w:rFonts w:ascii="Times New Roman" w:eastAsia="Arial" w:hAnsi="Times New Roman"/>
          <w:i/>
          <w:color w:val="000000"/>
          <w:sz w:val="16"/>
          <w:szCs w:val="16"/>
        </w:rPr>
        <w:t>adres,</w:t>
      </w:r>
      <w:r w:rsidRPr="004137D0">
        <w:rPr>
          <w:rFonts w:ascii="Times New Roman" w:eastAsia="Arial" w:hAnsi="Times New Roman"/>
          <w:i/>
          <w:sz w:val="16"/>
          <w:szCs w:val="16"/>
        </w:rPr>
        <w:t xml:space="preserve"> </w:t>
      </w:r>
      <w:r w:rsidRPr="004137D0">
        <w:rPr>
          <w:rFonts w:ascii="Times New Roman" w:eastAsia="Arial" w:hAnsi="Times New Roman"/>
          <w:i/>
          <w:color w:val="000000"/>
          <w:sz w:val="16"/>
          <w:szCs w:val="16"/>
        </w:rPr>
        <w:t>a</w:t>
      </w:r>
      <w:r w:rsidRPr="004137D0">
        <w:rPr>
          <w:rFonts w:ascii="Times New Roman" w:eastAsia="Arial" w:hAnsi="Times New Roman"/>
          <w:i/>
          <w:sz w:val="16"/>
          <w:szCs w:val="16"/>
        </w:rPr>
        <w:t xml:space="preserve"> </w:t>
      </w:r>
      <w:r w:rsidRPr="004137D0">
        <w:rPr>
          <w:rFonts w:ascii="Times New Roman" w:eastAsia="Arial" w:hAnsi="Times New Roman"/>
          <w:i/>
          <w:color w:val="000000"/>
          <w:sz w:val="16"/>
          <w:szCs w:val="16"/>
        </w:rPr>
        <w:t>także</w:t>
      </w:r>
      <w:r w:rsidRPr="004137D0">
        <w:rPr>
          <w:rFonts w:ascii="Times New Roman" w:eastAsia="Arial" w:hAnsi="Times New Roman"/>
          <w:i/>
          <w:sz w:val="16"/>
          <w:szCs w:val="16"/>
        </w:rPr>
        <w:t xml:space="preserve"> </w:t>
      </w:r>
      <w:r w:rsidRPr="004137D0">
        <w:rPr>
          <w:rFonts w:ascii="Times New Roman" w:eastAsia="Arial" w:hAnsi="Times New Roman"/>
          <w:i/>
          <w:color w:val="000000"/>
          <w:sz w:val="16"/>
          <w:szCs w:val="16"/>
        </w:rPr>
        <w:t>w</w:t>
      </w:r>
      <w:r w:rsidRPr="004137D0">
        <w:rPr>
          <w:rFonts w:ascii="Times New Roman" w:eastAsia="Arial" w:hAnsi="Times New Roman"/>
          <w:i/>
          <w:sz w:val="16"/>
          <w:szCs w:val="16"/>
        </w:rPr>
        <w:t xml:space="preserve"> </w:t>
      </w:r>
      <w:r w:rsidRPr="004137D0">
        <w:rPr>
          <w:rFonts w:ascii="Times New Roman" w:eastAsia="Arial" w:hAnsi="Times New Roman"/>
          <w:i/>
          <w:color w:val="000000"/>
          <w:sz w:val="16"/>
          <w:szCs w:val="16"/>
        </w:rPr>
        <w:t>zależności</w:t>
      </w:r>
      <w:r w:rsidRPr="004137D0">
        <w:rPr>
          <w:rFonts w:ascii="Times New Roman" w:eastAsia="Arial" w:hAnsi="Times New Roman"/>
          <w:i/>
          <w:sz w:val="16"/>
          <w:szCs w:val="16"/>
        </w:rPr>
        <w:t xml:space="preserve"> </w:t>
      </w:r>
      <w:r w:rsidRPr="004137D0">
        <w:rPr>
          <w:rFonts w:ascii="Times New Roman" w:eastAsia="Arial" w:hAnsi="Times New Roman"/>
          <w:i/>
          <w:color w:val="000000"/>
          <w:sz w:val="16"/>
          <w:szCs w:val="16"/>
        </w:rPr>
        <w:t>od</w:t>
      </w:r>
      <w:r w:rsidRPr="004137D0">
        <w:rPr>
          <w:rFonts w:ascii="Times New Roman" w:eastAsia="Arial" w:hAnsi="Times New Roman"/>
          <w:i/>
          <w:sz w:val="16"/>
          <w:szCs w:val="16"/>
        </w:rPr>
        <w:t xml:space="preserve"> </w:t>
      </w:r>
      <w:r w:rsidRPr="004137D0">
        <w:rPr>
          <w:rFonts w:ascii="Times New Roman" w:eastAsia="Arial" w:hAnsi="Times New Roman"/>
          <w:i/>
          <w:color w:val="000000"/>
          <w:sz w:val="16"/>
          <w:szCs w:val="16"/>
        </w:rPr>
        <w:t>podmiotu:</w:t>
      </w:r>
      <w:r w:rsidRPr="004137D0">
        <w:rPr>
          <w:rFonts w:ascii="Times New Roman" w:eastAsia="Arial" w:hAnsi="Times New Roman"/>
          <w:i/>
          <w:sz w:val="16"/>
          <w:szCs w:val="16"/>
        </w:rPr>
        <w:t xml:space="preserve"> </w:t>
      </w:r>
      <w:r w:rsidRPr="004137D0">
        <w:rPr>
          <w:rFonts w:ascii="Times New Roman" w:eastAsia="Arial" w:hAnsi="Times New Roman"/>
          <w:i/>
          <w:color w:val="000000"/>
          <w:sz w:val="16"/>
          <w:szCs w:val="16"/>
        </w:rPr>
        <w:t>NIP/PESEL,</w:t>
      </w:r>
      <w:r w:rsidRPr="004137D0">
        <w:rPr>
          <w:rFonts w:ascii="Times New Roman" w:eastAsia="Arial" w:hAnsi="Times New Roman"/>
          <w:i/>
          <w:sz w:val="16"/>
          <w:szCs w:val="16"/>
        </w:rPr>
        <w:t xml:space="preserve"> </w:t>
      </w:r>
      <w:r w:rsidRPr="004137D0">
        <w:rPr>
          <w:rFonts w:ascii="Times New Roman" w:eastAsia="Arial" w:hAnsi="Times New Roman"/>
          <w:i/>
          <w:color w:val="000000"/>
          <w:sz w:val="16"/>
          <w:szCs w:val="16"/>
        </w:rPr>
        <w:t>KRS/CEiDG)</w:t>
      </w:r>
    </w:p>
    <w:p w14:paraId="2940879F" w14:textId="77777777" w:rsidR="007B214B" w:rsidRDefault="007B214B" w:rsidP="007B214B">
      <w:pPr>
        <w:spacing w:line="240" w:lineRule="auto"/>
        <w:contextualSpacing/>
        <w:rPr>
          <w:rFonts w:ascii="Times New Roman" w:eastAsia="Arial" w:hAnsi="Times New Roman"/>
          <w:color w:val="000000"/>
          <w:spacing w:val="-1"/>
        </w:rPr>
      </w:pPr>
      <w:r w:rsidRPr="006C16DC">
        <w:rPr>
          <w:rFonts w:ascii="Times New Roman" w:eastAsia="Arial" w:hAnsi="Times New Roman"/>
          <w:color w:val="000000"/>
          <w:spacing w:val="3"/>
        </w:rPr>
        <w:t>nie</w:t>
      </w:r>
      <w:r w:rsidRPr="006C16DC">
        <w:rPr>
          <w:rFonts w:ascii="Times New Roman" w:eastAsia="Arial" w:hAnsi="Times New Roman"/>
          <w:spacing w:val="2"/>
        </w:rPr>
        <w:t xml:space="preserve"> </w:t>
      </w:r>
      <w:r w:rsidRPr="006C16DC">
        <w:rPr>
          <w:rFonts w:ascii="Times New Roman" w:eastAsia="Arial" w:hAnsi="Times New Roman"/>
          <w:color w:val="000000"/>
          <w:spacing w:val="4"/>
        </w:rPr>
        <w:t>podlega</w:t>
      </w:r>
      <w:r w:rsidRPr="006C16DC">
        <w:rPr>
          <w:rFonts w:ascii="Times New Roman" w:eastAsia="Arial" w:hAnsi="Times New Roman"/>
          <w:spacing w:val="2"/>
        </w:rPr>
        <w:t xml:space="preserve"> </w:t>
      </w:r>
      <w:r w:rsidRPr="006C16DC">
        <w:rPr>
          <w:rFonts w:ascii="Times New Roman" w:eastAsia="Arial" w:hAnsi="Times New Roman"/>
          <w:color w:val="000000"/>
          <w:spacing w:val="4"/>
        </w:rPr>
        <w:t>wykluczeniu</w:t>
      </w:r>
      <w:r w:rsidRPr="006C16DC">
        <w:rPr>
          <w:rFonts w:ascii="Times New Roman" w:eastAsia="Arial" w:hAnsi="Times New Roman"/>
          <w:spacing w:val="3"/>
        </w:rPr>
        <w:t xml:space="preserve"> </w:t>
      </w:r>
      <w:r w:rsidRPr="006C16DC">
        <w:rPr>
          <w:rFonts w:ascii="Times New Roman" w:eastAsia="Arial" w:hAnsi="Times New Roman"/>
          <w:color w:val="000000"/>
          <w:spacing w:val="13"/>
        </w:rPr>
        <w:t>z</w:t>
      </w:r>
      <w:r w:rsidRPr="006C16DC">
        <w:rPr>
          <w:rFonts w:ascii="Times New Roman" w:eastAsia="Arial" w:hAnsi="Times New Roman"/>
          <w:spacing w:val="2"/>
        </w:rPr>
        <w:t xml:space="preserve"> </w:t>
      </w:r>
      <w:r w:rsidRPr="006C16DC">
        <w:rPr>
          <w:rFonts w:ascii="Times New Roman" w:eastAsia="Arial" w:hAnsi="Times New Roman"/>
          <w:color w:val="000000"/>
          <w:spacing w:val="4"/>
        </w:rPr>
        <w:t>postępowania</w:t>
      </w:r>
      <w:r w:rsidRPr="006C16DC">
        <w:rPr>
          <w:rFonts w:ascii="Times New Roman" w:eastAsia="Arial" w:hAnsi="Times New Roman"/>
          <w:spacing w:val="3"/>
        </w:rPr>
        <w:t xml:space="preserve"> </w:t>
      </w:r>
      <w:r w:rsidRPr="006C16DC">
        <w:rPr>
          <w:rFonts w:ascii="Times New Roman" w:eastAsia="Arial" w:hAnsi="Times New Roman"/>
          <w:color w:val="000000"/>
          <w:spacing w:val="10"/>
        </w:rPr>
        <w:t>o</w:t>
      </w:r>
      <w:r w:rsidRPr="006C16DC">
        <w:rPr>
          <w:rFonts w:ascii="Times New Roman" w:eastAsia="Arial" w:hAnsi="Times New Roman"/>
          <w:spacing w:val="2"/>
        </w:rPr>
        <w:t xml:space="preserve"> </w:t>
      </w:r>
      <w:r w:rsidRPr="006C16DC">
        <w:rPr>
          <w:rFonts w:ascii="Times New Roman" w:eastAsia="Arial" w:hAnsi="Times New Roman"/>
          <w:color w:val="000000"/>
          <w:spacing w:val="4"/>
        </w:rPr>
        <w:t>udzielenie</w:t>
      </w:r>
      <w:r w:rsidRPr="006C16DC">
        <w:rPr>
          <w:rFonts w:ascii="Times New Roman" w:eastAsia="Arial" w:hAnsi="Times New Roman"/>
          <w:spacing w:val="3"/>
        </w:rPr>
        <w:t xml:space="preserve"> </w:t>
      </w:r>
      <w:r w:rsidRPr="006C16DC">
        <w:rPr>
          <w:rFonts w:ascii="Times New Roman" w:eastAsia="Arial" w:hAnsi="Times New Roman"/>
          <w:color w:val="000000"/>
          <w:spacing w:val="4"/>
        </w:rPr>
        <w:t>zamówienia</w:t>
      </w:r>
      <w:r w:rsidRPr="006C16DC">
        <w:rPr>
          <w:rFonts w:ascii="Times New Roman" w:eastAsia="Arial" w:hAnsi="Times New Roman"/>
          <w:spacing w:val="2"/>
        </w:rPr>
        <w:t xml:space="preserve"> </w:t>
      </w:r>
      <w:r w:rsidRPr="006C16DC">
        <w:rPr>
          <w:rFonts w:ascii="Times New Roman" w:eastAsia="Arial" w:hAnsi="Times New Roman"/>
          <w:color w:val="000000"/>
          <w:spacing w:val="8"/>
        </w:rPr>
        <w:t>na</w:t>
      </w:r>
      <w:r w:rsidRPr="006C16DC">
        <w:rPr>
          <w:rFonts w:ascii="Times New Roman" w:eastAsia="Arial" w:hAnsi="Times New Roman"/>
          <w:spacing w:val="3"/>
        </w:rPr>
        <w:t xml:space="preserve"> </w:t>
      </w:r>
      <w:r w:rsidRPr="006C16DC">
        <w:rPr>
          <w:rFonts w:ascii="Times New Roman" w:eastAsia="Arial" w:hAnsi="Times New Roman"/>
          <w:color w:val="000000"/>
          <w:spacing w:val="4"/>
        </w:rPr>
        <w:t>podstawie</w:t>
      </w:r>
      <w:r w:rsidRPr="006C16DC">
        <w:rPr>
          <w:rFonts w:ascii="Times New Roman" w:eastAsia="Arial" w:hAnsi="Times New Roman"/>
          <w:spacing w:val="2"/>
        </w:rPr>
        <w:t xml:space="preserve"> </w:t>
      </w:r>
      <w:r w:rsidRPr="006C16DC">
        <w:rPr>
          <w:rFonts w:ascii="Times New Roman" w:eastAsia="Arial" w:hAnsi="Times New Roman"/>
          <w:color w:val="000000"/>
          <w:spacing w:val="3"/>
        </w:rPr>
        <w:t>art.</w:t>
      </w:r>
      <w:r w:rsidRPr="006C16DC">
        <w:rPr>
          <w:rFonts w:ascii="Times New Roman" w:eastAsia="Arial" w:hAnsi="Times New Roman"/>
          <w:spacing w:val="3"/>
        </w:rPr>
        <w:t xml:space="preserve"> </w:t>
      </w:r>
      <w:r w:rsidRPr="006C16DC">
        <w:rPr>
          <w:rFonts w:ascii="Times New Roman" w:eastAsia="Arial" w:hAnsi="Times New Roman"/>
          <w:color w:val="000000"/>
          <w:spacing w:val="6"/>
        </w:rPr>
        <w:t>108</w:t>
      </w:r>
      <w:r w:rsidRPr="006C16DC">
        <w:rPr>
          <w:rFonts w:ascii="Times New Roman" w:eastAsia="Arial" w:hAnsi="Times New Roman"/>
          <w:spacing w:val="2"/>
        </w:rPr>
        <w:t xml:space="preserve"> </w:t>
      </w:r>
      <w:r w:rsidRPr="006C16DC">
        <w:rPr>
          <w:rFonts w:ascii="Times New Roman" w:eastAsia="Arial" w:hAnsi="Times New Roman"/>
          <w:color w:val="000000"/>
          <w:spacing w:val="3"/>
        </w:rPr>
        <w:t>ust.</w:t>
      </w:r>
      <w:r w:rsidRPr="006C16DC">
        <w:rPr>
          <w:rFonts w:ascii="Times New Roman" w:eastAsia="Arial" w:hAnsi="Times New Roman"/>
          <w:spacing w:val="3"/>
        </w:rPr>
        <w:t xml:space="preserve"> </w:t>
      </w:r>
      <w:r w:rsidRPr="006C16DC">
        <w:rPr>
          <w:rFonts w:ascii="Times New Roman" w:eastAsia="Arial" w:hAnsi="Times New Roman"/>
          <w:color w:val="000000"/>
          <w:spacing w:val="7"/>
        </w:rPr>
        <w:t>1</w:t>
      </w:r>
      <w:r>
        <w:rPr>
          <w:rFonts w:ascii="Times New Roman" w:eastAsia="Arial" w:hAnsi="Times New Roman"/>
          <w:color w:val="000000"/>
          <w:spacing w:val="7"/>
        </w:rPr>
        <w:t xml:space="preserve">,  art. 109 ust.1 pkt 4 </w:t>
      </w:r>
      <w:r w:rsidRPr="006C16DC">
        <w:rPr>
          <w:rFonts w:ascii="Times New Roman" w:eastAsia="Arial" w:hAnsi="Times New Roman"/>
        </w:rPr>
        <w:t xml:space="preserve"> </w:t>
      </w:r>
      <w:r w:rsidRPr="006C16DC">
        <w:rPr>
          <w:rFonts w:ascii="Times New Roman" w:eastAsia="Arial" w:hAnsi="Times New Roman"/>
          <w:color w:val="000000"/>
        </w:rPr>
        <w:t>ustawy</w:t>
      </w:r>
      <w:r w:rsidRPr="006C16DC">
        <w:rPr>
          <w:rFonts w:ascii="Times New Roman" w:eastAsia="Arial" w:hAnsi="Times New Roman"/>
          <w:spacing w:val="-2"/>
        </w:rPr>
        <w:t xml:space="preserve"> </w:t>
      </w:r>
      <w:r w:rsidRPr="006C16DC">
        <w:rPr>
          <w:rFonts w:ascii="Times New Roman" w:eastAsia="Arial" w:hAnsi="Times New Roman"/>
          <w:color w:val="000000"/>
          <w:spacing w:val="-1"/>
        </w:rPr>
        <w:t>Pzp</w:t>
      </w:r>
      <w:r>
        <w:rPr>
          <w:rFonts w:ascii="Times New Roman" w:eastAsia="Arial" w:hAnsi="Times New Roman"/>
          <w:color w:val="000000"/>
          <w:spacing w:val="-1"/>
        </w:rPr>
        <w:t>.</w:t>
      </w:r>
    </w:p>
    <w:p w14:paraId="2B9F9490" w14:textId="77777777" w:rsidR="007B214B" w:rsidRDefault="007B214B" w:rsidP="007B214B">
      <w:pPr>
        <w:spacing w:line="240" w:lineRule="auto"/>
        <w:contextualSpacing/>
        <w:rPr>
          <w:rFonts w:ascii="Times New Roman" w:eastAsia="Arial" w:hAnsi="Times New Roman"/>
          <w:b/>
          <w:color w:val="000000"/>
        </w:rPr>
      </w:pPr>
      <w:r w:rsidRPr="00D71570">
        <w:rPr>
          <w:rFonts w:ascii="Times New Roman" w:eastAsia="Arial" w:hAnsi="Times New Roman"/>
          <w:b/>
          <w:color w:val="000000"/>
          <w:spacing w:val="-1"/>
        </w:rPr>
        <w:t>III.3.</w:t>
      </w:r>
      <w:r w:rsidRPr="00D71570">
        <w:rPr>
          <w:rFonts w:ascii="Times New Roman" w:eastAsia="Arial" w:hAnsi="Times New Roman"/>
          <w:b/>
          <w:color w:val="000000"/>
          <w:spacing w:val="5"/>
        </w:rPr>
        <w:t xml:space="preserve"> Oświadczenie</w:t>
      </w:r>
      <w:r w:rsidRPr="00D71570">
        <w:rPr>
          <w:rFonts w:ascii="Times New Roman" w:eastAsia="Arial" w:hAnsi="Times New Roman"/>
          <w:b/>
          <w:spacing w:val="3"/>
        </w:rPr>
        <w:t xml:space="preserve"> </w:t>
      </w:r>
      <w:r w:rsidRPr="00D71570">
        <w:rPr>
          <w:rFonts w:ascii="Times New Roman" w:eastAsia="Arial" w:hAnsi="Times New Roman"/>
          <w:b/>
          <w:color w:val="000000"/>
          <w:spacing w:val="5"/>
        </w:rPr>
        <w:t>dotyczące</w:t>
      </w:r>
      <w:r w:rsidRPr="00D71570">
        <w:rPr>
          <w:rFonts w:ascii="Times New Roman" w:eastAsia="Arial" w:hAnsi="Times New Roman"/>
          <w:b/>
          <w:spacing w:val="2"/>
        </w:rPr>
        <w:t xml:space="preserve"> </w:t>
      </w:r>
      <w:r w:rsidRPr="00D71570">
        <w:rPr>
          <w:rFonts w:ascii="Times New Roman" w:eastAsia="Arial" w:hAnsi="Times New Roman"/>
          <w:b/>
          <w:color w:val="000000"/>
          <w:spacing w:val="5"/>
        </w:rPr>
        <w:t>podwykonawcy</w:t>
      </w:r>
      <w:r w:rsidRPr="00D71570">
        <w:rPr>
          <w:rFonts w:ascii="Times New Roman" w:eastAsia="Arial" w:hAnsi="Times New Roman"/>
          <w:b/>
          <w:spacing w:val="3"/>
        </w:rPr>
        <w:t xml:space="preserve"> </w:t>
      </w:r>
      <w:r w:rsidRPr="00D71570">
        <w:rPr>
          <w:rFonts w:ascii="Times New Roman" w:eastAsia="Arial" w:hAnsi="Times New Roman"/>
          <w:b/>
          <w:color w:val="000000"/>
          <w:spacing w:val="5"/>
        </w:rPr>
        <w:t>niebędącego</w:t>
      </w:r>
      <w:r w:rsidRPr="00D71570">
        <w:rPr>
          <w:rFonts w:ascii="Times New Roman" w:eastAsia="Arial" w:hAnsi="Times New Roman"/>
          <w:b/>
          <w:spacing w:val="2"/>
        </w:rPr>
        <w:t xml:space="preserve"> </w:t>
      </w:r>
      <w:r w:rsidRPr="00D71570">
        <w:rPr>
          <w:rFonts w:ascii="Times New Roman" w:eastAsia="Arial" w:hAnsi="Times New Roman"/>
          <w:b/>
          <w:color w:val="000000"/>
          <w:spacing w:val="6"/>
        </w:rPr>
        <w:t>podmiotem,</w:t>
      </w:r>
      <w:r w:rsidRPr="00D71570">
        <w:rPr>
          <w:rFonts w:ascii="Times New Roman" w:eastAsia="Arial" w:hAnsi="Times New Roman"/>
          <w:b/>
          <w:spacing w:val="3"/>
        </w:rPr>
        <w:t xml:space="preserve"> </w:t>
      </w:r>
      <w:r w:rsidRPr="00D71570">
        <w:rPr>
          <w:rFonts w:ascii="Times New Roman" w:eastAsia="Arial" w:hAnsi="Times New Roman"/>
          <w:b/>
          <w:color w:val="000000"/>
          <w:spacing w:val="5"/>
        </w:rPr>
        <w:t>na</w:t>
      </w:r>
      <w:r w:rsidRPr="00D71570">
        <w:rPr>
          <w:rFonts w:ascii="Times New Roman" w:eastAsia="Arial" w:hAnsi="Times New Roman"/>
          <w:b/>
          <w:spacing w:val="2"/>
        </w:rPr>
        <w:t xml:space="preserve"> </w:t>
      </w:r>
      <w:r w:rsidRPr="00D71570">
        <w:rPr>
          <w:rFonts w:ascii="Times New Roman" w:eastAsia="Arial" w:hAnsi="Times New Roman"/>
          <w:b/>
          <w:color w:val="000000"/>
          <w:spacing w:val="4"/>
        </w:rPr>
        <w:t>którego</w:t>
      </w:r>
      <w:r w:rsidRPr="00D71570">
        <w:rPr>
          <w:rFonts w:ascii="Times New Roman" w:eastAsia="Arial" w:hAnsi="Times New Roman"/>
          <w:b/>
          <w:spacing w:val="3"/>
        </w:rPr>
        <w:t xml:space="preserve"> </w:t>
      </w:r>
      <w:r w:rsidRPr="00D71570">
        <w:rPr>
          <w:rFonts w:ascii="Times New Roman" w:eastAsia="Arial" w:hAnsi="Times New Roman"/>
          <w:b/>
          <w:color w:val="000000"/>
          <w:spacing w:val="6"/>
        </w:rPr>
        <w:t>zasoby</w:t>
      </w:r>
      <w:r w:rsidRPr="00D71570">
        <w:rPr>
          <w:rFonts w:ascii="Times New Roman" w:hAnsi="Times New Roman"/>
          <w:b/>
        </w:rPr>
        <w:t xml:space="preserve"> </w:t>
      </w:r>
      <w:r w:rsidRPr="00D71570">
        <w:rPr>
          <w:rFonts w:ascii="Times New Roman" w:eastAsia="Arial" w:hAnsi="Times New Roman"/>
          <w:b/>
          <w:color w:val="000000"/>
        </w:rPr>
        <w:t>powołuje</w:t>
      </w:r>
      <w:r w:rsidRPr="00D71570">
        <w:rPr>
          <w:rFonts w:ascii="Times New Roman" w:eastAsia="Arial" w:hAnsi="Times New Roman"/>
          <w:b/>
        </w:rPr>
        <w:t xml:space="preserve"> </w:t>
      </w:r>
      <w:r w:rsidRPr="00D71570">
        <w:rPr>
          <w:rFonts w:ascii="Times New Roman" w:eastAsia="Arial" w:hAnsi="Times New Roman"/>
          <w:b/>
          <w:color w:val="000000"/>
        </w:rPr>
        <w:t>się</w:t>
      </w:r>
      <w:r w:rsidRPr="00D71570">
        <w:rPr>
          <w:rFonts w:ascii="Times New Roman" w:eastAsia="Arial" w:hAnsi="Times New Roman"/>
          <w:b/>
          <w:spacing w:val="-7"/>
        </w:rPr>
        <w:t xml:space="preserve"> </w:t>
      </w:r>
      <w:r w:rsidRPr="00D71570">
        <w:rPr>
          <w:rFonts w:ascii="Times New Roman" w:eastAsia="Arial" w:hAnsi="Times New Roman"/>
          <w:b/>
          <w:color w:val="000000"/>
        </w:rPr>
        <w:t>Wykonawca:</w:t>
      </w:r>
    </w:p>
    <w:p w14:paraId="24131BD3" w14:textId="77777777" w:rsidR="007B214B" w:rsidRDefault="007B214B" w:rsidP="007B214B">
      <w:pPr>
        <w:spacing w:line="240" w:lineRule="auto"/>
        <w:contextualSpacing/>
        <w:rPr>
          <w:rFonts w:ascii="Times New Roman" w:eastAsia="Arial" w:hAnsi="Times New Roman"/>
          <w:color w:val="000000"/>
        </w:rPr>
      </w:pPr>
      <w:r>
        <w:rPr>
          <w:rFonts w:ascii="Times New Roman" w:eastAsia="Arial" w:hAnsi="Times New Roman"/>
          <w:color w:val="000000"/>
        </w:rPr>
        <w:t xml:space="preserve">Oświadczam, </w:t>
      </w:r>
      <w:r w:rsidRPr="006C16DC">
        <w:rPr>
          <w:rFonts w:ascii="Times New Roman" w:eastAsia="Arial" w:hAnsi="Times New Roman"/>
          <w:color w:val="000000"/>
        </w:rPr>
        <w:t>że</w:t>
      </w:r>
      <w:r w:rsidRPr="006C16DC">
        <w:rPr>
          <w:rFonts w:ascii="Times New Roman" w:eastAsia="Arial" w:hAnsi="Times New Roman"/>
        </w:rPr>
        <w:t xml:space="preserve"> </w:t>
      </w:r>
      <w:r w:rsidRPr="006C16DC">
        <w:rPr>
          <w:rFonts w:ascii="Times New Roman" w:eastAsia="Arial" w:hAnsi="Times New Roman"/>
          <w:color w:val="000000"/>
        </w:rPr>
        <w:t>następujący</w:t>
      </w:r>
      <w:r w:rsidRPr="006C16DC">
        <w:rPr>
          <w:rFonts w:ascii="Times New Roman" w:eastAsia="Arial" w:hAnsi="Times New Roman"/>
        </w:rPr>
        <w:t xml:space="preserve"> </w:t>
      </w:r>
      <w:r w:rsidRPr="006C16DC">
        <w:rPr>
          <w:rFonts w:ascii="Times New Roman" w:eastAsia="Arial" w:hAnsi="Times New Roman"/>
          <w:color w:val="000000"/>
        </w:rPr>
        <w:t>podmiot,</w:t>
      </w:r>
      <w:r w:rsidRPr="006C16DC">
        <w:rPr>
          <w:rFonts w:ascii="Times New Roman" w:eastAsia="Arial" w:hAnsi="Times New Roman"/>
        </w:rPr>
        <w:t xml:space="preserve"> </w:t>
      </w:r>
      <w:r w:rsidRPr="006C16DC">
        <w:rPr>
          <w:rFonts w:ascii="Times New Roman" w:eastAsia="Arial" w:hAnsi="Times New Roman"/>
          <w:color w:val="000000"/>
        </w:rPr>
        <w:t>będący</w:t>
      </w:r>
      <w:r w:rsidRPr="006C16DC">
        <w:rPr>
          <w:rFonts w:ascii="Times New Roman" w:eastAsia="Arial" w:hAnsi="Times New Roman"/>
          <w:spacing w:val="-10"/>
        </w:rPr>
        <w:t xml:space="preserve"> </w:t>
      </w:r>
      <w:r w:rsidRPr="006C16DC">
        <w:rPr>
          <w:rFonts w:ascii="Times New Roman" w:eastAsia="Arial" w:hAnsi="Times New Roman"/>
          <w:color w:val="000000"/>
        </w:rPr>
        <w:t>podwykonawcą:</w:t>
      </w:r>
    </w:p>
    <w:p w14:paraId="0C1F3A62" w14:textId="77777777" w:rsidR="007B214B" w:rsidRDefault="007B214B" w:rsidP="007B214B">
      <w:pPr>
        <w:spacing w:line="240" w:lineRule="auto"/>
        <w:contextualSpacing/>
        <w:rPr>
          <w:rFonts w:ascii="Times New Roman" w:eastAsia="Arial" w:hAnsi="Times New Roman"/>
          <w:color w:val="000000"/>
        </w:rPr>
      </w:pPr>
      <w:r>
        <w:rPr>
          <w:rFonts w:ascii="Times New Roman" w:eastAsia="Arial" w:hAnsi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0F7514" w14:textId="77777777" w:rsidR="007B214B" w:rsidRPr="007A6DB0" w:rsidRDefault="007B214B" w:rsidP="007B214B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eastAsia="Arial" w:hAnsi="Times New Roman"/>
          <w:i/>
          <w:color w:val="000000"/>
          <w:sz w:val="16"/>
          <w:szCs w:val="16"/>
        </w:rPr>
        <w:t xml:space="preserve">                                                                   </w:t>
      </w:r>
      <w:r w:rsidRPr="007A6DB0">
        <w:rPr>
          <w:rFonts w:ascii="Times New Roman" w:eastAsia="Arial" w:hAnsi="Times New Roman"/>
          <w:i/>
          <w:color w:val="000000"/>
          <w:sz w:val="16"/>
          <w:szCs w:val="16"/>
        </w:rPr>
        <w:t>(podać</w:t>
      </w:r>
      <w:r w:rsidRPr="007A6DB0">
        <w:rPr>
          <w:rFonts w:ascii="Times New Roman" w:eastAsia="Arial" w:hAnsi="Times New Roman"/>
          <w:i/>
          <w:sz w:val="16"/>
          <w:szCs w:val="16"/>
        </w:rPr>
        <w:t xml:space="preserve"> </w:t>
      </w:r>
      <w:r w:rsidRPr="007A6DB0">
        <w:rPr>
          <w:rFonts w:ascii="Times New Roman" w:eastAsia="Arial" w:hAnsi="Times New Roman"/>
          <w:i/>
          <w:color w:val="000000"/>
          <w:sz w:val="16"/>
          <w:szCs w:val="16"/>
        </w:rPr>
        <w:t>pełną</w:t>
      </w:r>
      <w:r w:rsidRPr="007A6DB0">
        <w:rPr>
          <w:rFonts w:ascii="Times New Roman" w:eastAsia="Arial" w:hAnsi="Times New Roman"/>
          <w:i/>
          <w:sz w:val="16"/>
          <w:szCs w:val="16"/>
        </w:rPr>
        <w:t xml:space="preserve"> </w:t>
      </w:r>
      <w:r w:rsidRPr="007A6DB0">
        <w:rPr>
          <w:rFonts w:ascii="Times New Roman" w:eastAsia="Arial" w:hAnsi="Times New Roman"/>
          <w:i/>
          <w:color w:val="000000"/>
          <w:sz w:val="16"/>
          <w:szCs w:val="16"/>
        </w:rPr>
        <w:t>nazwę/firmę,</w:t>
      </w:r>
      <w:r w:rsidRPr="007A6DB0">
        <w:rPr>
          <w:rFonts w:ascii="Times New Roman" w:eastAsia="Arial" w:hAnsi="Times New Roman"/>
          <w:i/>
          <w:sz w:val="16"/>
          <w:szCs w:val="16"/>
        </w:rPr>
        <w:t xml:space="preserve"> </w:t>
      </w:r>
      <w:r w:rsidRPr="007A6DB0">
        <w:rPr>
          <w:rFonts w:ascii="Times New Roman" w:eastAsia="Arial" w:hAnsi="Times New Roman"/>
          <w:i/>
          <w:color w:val="000000"/>
          <w:sz w:val="16"/>
          <w:szCs w:val="16"/>
        </w:rPr>
        <w:t>adres,</w:t>
      </w:r>
      <w:r w:rsidRPr="007A6DB0">
        <w:rPr>
          <w:rFonts w:ascii="Times New Roman" w:eastAsia="Arial" w:hAnsi="Times New Roman"/>
          <w:i/>
          <w:sz w:val="16"/>
          <w:szCs w:val="16"/>
        </w:rPr>
        <w:t xml:space="preserve"> </w:t>
      </w:r>
      <w:r w:rsidRPr="007A6DB0">
        <w:rPr>
          <w:rFonts w:ascii="Times New Roman" w:eastAsia="Arial" w:hAnsi="Times New Roman"/>
          <w:i/>
          <w:color w:val="000000"/>
          <w:sz w:val="16"/>
          <w:szCs w:val="16"/>
        </w:rPr>
        <w:t>:</w:t>
      </w:r>
      <w:r w:rsidRPr="007A6DB0">
        <w:rPr>
          <w:rFonts w:ascii="Times New Roman" w:eastAsia="Arial" w:hAnsi="Times New Roman"/>
          <w:i/>
          <w:sz w:val="16"/>
          <w:szCs w:val="16"/>
        </w:rPr>
        <w:t xml:space="preserve"> </w:t>
      </w:r>
      <w:r w:rsidRPr="007A6DB0">
        <w:rPr>
          <w:rFonts w:ascii="Times New Roman" w:eastAsia="Arial" w:hAnsi="Times New Roman"/>
          <w:i/>
          <w:color w:val="000000"/>
          <w:sz w:val="16"/>
          <w:szCs w:val="16"/>
        </w:rPr>
        <w:t>NIP)</w:t>
      </w:r>
      <w:r w:rsidRPr="007A6DB0">
        <w:rPr>
          <w:rFonts w:ascii="Times New Roman" w:eastAsia="Arial" w:hAnsi="Times New Roman"/>
          <w:color w:val="000000"/>
          <w:sz w:val="16"/>
          <w:szCs w:val="16"/>
        </w:rPr>
        <w:t>,</w:t>
      </w:r>
    </w:p>
    <w:p w14:paraId="5D0B51F0" w14:textId="77777777" w:rsidR="007B214B" w:rsidRPr="006C16DC" w:rsidRDefault="007B214B" w:rsidP="007B214B">
      <w:pPr>
        <w:spacing w:line="240" w:lineRule="auto"/>
        <w:ind w:right="1638"/>
        <w:contextualSpacing/>
        <w:rPr>
          <w:rFonts w:ascii="Times New Roman" w:hAnsi="Times New Roman"/>
        </w:rPr>
      </w:pPr>
      <w:r w:rsidRPr="006C16DC">
        <w:rPr>
          <w:rFonts w:ascii="Times New Roman" w:eastAsia="Arial" w:hAnsi="Times New Roman"/>
          <w:color w:val="000000"/>
        </w:rPr>
        <w:t>nie</w:t>
      </w:r>
      <w:r w:rsidRPr="006C16DC">
        <w:rPr>
          <w:rFonts w:ascii="Times New Roman" w:eastAsia="Arial" w:hAnsi="Times New Roman"/>
          <w:spacing w:val="-1"/>
        </w:rPr>
        <w:t xml:space="preserve"> </w:t>
      </w:r>
      <w:r w:rsidRPr="006C16DC">
        <w:rPr>
          <w:rFonts w:ascii="Times New Roman" w:eastAsia="Arial" w:hAnsi="Times New Roman"/>
          <w:color w:val="000000"/>
        </w:rPr>
        <w:t>podlega</w:t>
      </w:r>
      <w:r w:rsidRPr="006C16DC">
        <w:rPr>
          <w:rFonts w:ascii="Times New Roman" w:eastAsia="Arial" w:hAnsi="Times New Roman"/>
          <w:spacing w:val="-1"/>
        </w:rPr>
        <w:t xml:space="preserve"> </w:t>
      </w:r>
      <w:r w:rsidRPr="006C16DC">
        <w:rPr>
          <w:rFonts w:ascii="Times New Roman" w:eastAsia="Arial" w:hAnsi="Times New Roman"/>
          <w:color w:val="000000"/>
        </w:rPr>
        <w:t>wykluczeniu</w:t>
      </w:r>
      <w:r w:rsidRPr="006C16DC">
        <w:rPr>
          <w:rFonts w:ascii="Times New Roman" w:eastAsia="Arial" w:hAnsi="Times New Roman"/>
          <w:spacing w:val="-1"/>
        </w:rPr>
        <w:t xml:space="preserve"> </w:t>
      </w:r>
      <w:r w:rsidRPr="006C16DC">
        <w:rPr>
          <w:rFonts w:ascii="Times New Roman" w:eastAsia="Arial" w:hAnsi="Times New Roman"/>
          <w:color w:val="000000"/>
        </w:rPr>
        <w:t>z</w:t>
      </w:r>
      <w:r w:rsidRPr="006C16DC">
        <w:rPr>
          <w:rFonts w:ascii="Times New Roman" w:eastAsia="Arial" w:hAnsi="Times New Roman"/>
          <w:spacing w:val="-2"/>
        </w:rPr>
        <w:t xml:space="preserve"> </w:t>
      </w:r>
      <w:r w:rsidRPr="006C16DC">
        <w:rPr>
          <w:rFonts w:ascii="Times New Roman" w:eastAsia="Arial" w:hAnsi="Times New Roman"/>
          <w:color w:val="000000"/>
        </w:rPr>
        <w:t>postępowania</w:t>
      </w:r>
      <w:r w:rsidRPr="006C16DC">
        <w:rPr>
          <w:rFonts w:ascii="Times New Roman" w:eastAsia="Arial" w:hAnsi="Times New Roman"/>
          <w:spacing w:val="-1"/>
        </w:rPr>
        <w:t xml:space="preserve"> </w:t>
      </w:r>
      <w:r w:rsidRPr="006C16DC">
        <w:rPr>
          <w:rFonts w:ascii="Times New Roman" w:eastAsia="Arial" w:hAnsi="Times New Roman"/>
          <w:color w:val="000000"/>
        </w:rPr>
        <w:t>o</w:t>
      </w:r>
      <w:r w:rsidRPr="006C16DC">
        <w:rPr>
          <w:rFonts w:ascii="Times New Roman" w:eastAsia="Arial" w:hAnsi="Times New Roman"/>
          <w:spacing w:val="-1"/>
        </w:rPr>
        <w:t xml:space="preserve"> </w:t>
      </w:r>
      <w:r w:rsidRPr="006C16DC">
        <w:rPr>
          <w:rFonts w:ascii="Times New Roman" w:eastAsia="Arial" w:hAnsi="Times New Roman"/>
          <w:color w:val="000000"/>
        </w:rPr>
        <w:t>udzielenie</w:t>
      </w:r>
      <w:r w:rsidRPr="006C16DC">
        <w:rPr>
          <w:rFonts w:ascii="Times New Roman" w:eastAsia="Arial" w:hAnsi="Times New Roman"/>
          <w:spacing w:val="-2"/>
        </w:rPr>
        <w:t xml:space="preserve"> </w:t>
      </w:r>
      <w:r w:rsidRPr="006C16DC">
        <w:rPr>
          <w:rFonts w:ascii="Times New Roman" w:eastAsia="Arial" w:hAnsi="Times New Roman"/>
          <w:color w:val="000000"/>
        </w:rPr>
        <w:t>zamówienia</w:t>
      </w:r>
      <w:r w:rsidRPr="006C16DC">
        <w:rPr>
          <w:rFonts w:ascii="Times New Roman" w:eastAsia="Arial" w:hAnsi="Times New Roman"/>
          <w:spacing w:val="-1"/>
        </w:rPr>
        <w:t xml:space="preserve"> </w:t>
      </w:r>
      <w:r w:rsidRPr="006C16DC">
        <w:rPr>
          <w:rFonts w:ascii="Times New Roman" w:eastAsia="Arial" w:hAnsi="Times New Roman"/>
          <w:color w:val="000000"/>
        </w:rPr>
        <w:t>na</w:t>
      </w:r>
      <w:r w:rsidRPr="006C16DC">
        <w:rPr>
          <w:rFonts w:ascii="Times New Roman" w:eastAsia="Arial" w:hAnsi="Times New Roman"/>
          <w:spacing w:val="-1"/>
        </w:rPr>
        <w:t xml:space="preserve"> </w:t>
      </w:r>
      <w:r w:rsidRPr="006C16DC">
        <w:rPr>
          <w:rFonts w:ascii="Times New Roman" w:eastAsia="Arial" w:hAnsi="Times New Roman"/>
          <w:color w:val="000000"/>
        </w:rPr>
        <w:t>podstawie</w:t>
      </w:r>
      <w:r w:rsidRPr="006C16DC">
        <w:rPr>
          <w:rFonts w:ascii="Times New Roman" w:eastAsia="Arial" w:hAnsi="Times New Roman"/>
          <w:spacing w:val="-2"/>
        </w:rPr>
        <w:t xml:space="preserve"> </w:t>
      </w:r>
      <w:r w:rsidRPr="006C16DC">
        <w:rPr>
          <w:rFonts w:ascii="Times New Roman" w:eastAsia="Arial" w:hAnsi="Times New Roman"/>
          <w:color w:val="000000"/>
        </w:rPr>
        <w:t>art.</w:t>
      </w:r>
      <w:r w:rsidRPr="006C16DC">
        <w:rPr>
          <w:rFonts w:ascii="Times New Roman" w:eastAsia="Arial" w:hAnsi="Times New Roman"/>
          <w:spacing w:val="-1"/>
        </w:rPr>
        <w:t xml:space="preserve"> </w:t>
      </w:r>
      <w:r w:rsidRPr="006C16DC">
        <w:rPr>
          <w:rFonts w:ascii="Times New Roman" w:eastAsia="Arial" w:hAnsi="Times New Roman"/>
          <w:color w:val="000000"/>
        </w:rPr>
        <w:t>108</w:t>
      </w:r>
      <w:r w:rsidRPr="006C16DC">
        <w:rPr>
          <w:rFonts w:ascii="Times New Roman" w:eastAsia="Arial" w:hAnsi="Times New Roman"/>
          <w:spacing w:val="-1"/>
        </w:rPr>
        <w:t xml:space="preserve"> </w:t>
      </w:r>
      <w:r w:rsidRPr="006C16DC">
        <w:rPr>
          <w:rFonts w:ascii="Times New Roman" w:eastAsia="Arial" w:hAnsi="Times New Roman"/>
          <w:color w:val="000000"/>
        </w:rPr>
        <w:t>ust.</w:t>
      </w:r>
      <w:r w:rsidRPr="006C16DC">
        <w:rPr>
          <w:rFonts w:ascii="Times New Roman" w:eastAsia="Arial" w:hAnsi="Times New Roman"/>
          <w:spacing w:val="-3"/>
        </w:rPr>
        <w:t xml:space="preserve"> </w:t>
      </w:r>
      <w:r w:rsidRPr="006C16DC">
        <w:rPr>
          <w:rFonts w:ascii="Times New Roman" w:eastAsia="Arial" w:hAnsi="Times New Roman"/>
          <w:color w:val="000000"/>
        </w:rPr>
        <w:t>1</w:t>
      </w:r>
      <w:r w:rsidRPr="006C16DC">
        <w:rPr>
          <w:rFonts w:ascii="Times New Roman" w:eastAsia="Arial" w:hAnsi="Times New Roman"/>
        </w:rPr>
        <w:t xml:space="preserve"> </w:t>
      </w:r>
      <w:r w:rsidRPr="006C16DC">
        <w:rPr>
          <w:rFonts w:ascii="Times New Roman" w:eastAsia="Arial" w:hAnsi="Times New Roman"/>
          <w:color w:val="000000"/>
        </w:rPr>
        <w:t>ustawy</w:t>
      </w:r>
      <w:r w:rsidRPr="006C16DC">
        <w:rPr>
          <w:rFonts w:ascii="Times New Roman" w:eastAsia="Arial" w:hAnsi="Times New Roman"/>
          <w:spacing w:val="-2"/>
        </w:rPr>
        <w:t xml:space="preserve"> </w:t>
      </w:r>
      <w:r w:rsidRPr="006C16DC">
        <w:rPr>
          <w:rFonts w:ascii="Times New Roman" w:eastAsia="Arial" w:hAnsi="Times New Roman"/>
          <w:color w:val="000000"/>
          <w:spacing w:val="-3"/>
        </w:rPr>
        <w:t>P</w:t>
      </w:r>
      <w:r w:rsidRPr="006C16DC">
        <w:rPr>
          <w:rFonts w:ascii="Times New Roman" w:eastAsia="Arial" w:hAnsi="Times New Roman"/>
          <w:color w:val="000000"/>
        </w:rPr>
        <w:t>zp.</w:t>
      </w:r>
    </w:p>
    <w:p w14:paraId="16533D94" w14:textId="77777777" w:rsidR="007B214B" w:rsidRDefault="007B214B" w:rsidP="007B214B">
      <w:pPr>
        <w:spacing w:line="240" w:lineRule="auto"/>
        <w:contextualSpacing/>
        <w:rPr>
          <w:rFonts w:ascii="Times New Roman" w:eastAsia="Arial" w:hAnsi="Times New Roman"/>
          <w:b/>
          <w:color w:val="000000"/>
        </w:rPr>
      </w:pPr>
      <w:r w:rsidRPr="007A6DB0">
        <w:rPr>
          <w:rFonts w:ascii="Times New Roman" w:hAnsi="Times New Roman"/>
          <w:b/>
        </w:rPr>
        <w:t>IV.</w:t>
      </w:r>
      <w:r w:rsidRPr="007A6DB0">
        <w:rPr>
          <w:rFonts w:ascii="Times New Roman" w:eastAsia="Arial" w:hAnsi="Times New Roman"/>
          <w:b/>
          <w:color w:val="000000"/>
        </w:rPr>
        <w:t xml:space="preserve"> Oświadczenie</w:t>
      </w:r>
      <w:r w:rsidRPr="007A6DB0">
        <w:rPr>
          <w:rFonts w:ascii="Times New Roman" w:eastAsia="Arial" w:hAnsi="Times New Roman"/>
          <w:b/>
        </w:rPr>
        <w:t xml:space="preserve"> </w:t>
      </w:r>
      <w:r w:rsidRPr="007A6DB0">
        <w:rPr>
          <w:rFonts w:ascii="Times New Roman" w:eastAsia="Arial" w:hAnsi="Times New Roman"/>
          <w:b/>
          <w:color w:val="000000"/>
        </w:rPr>
        <w:t>dotyczące</w:t>
      </w:r>
      <w:r w:rsidRPr="007A6DB0">
        <w:rPr>
          <w:rFonts w:ascii="Times New Roman" w:eastAsia="Arial" w:hAnsi="Times New Roman"/>
          <w:b/>
        </w:rPr>
        <w:t xml:space="preserve"> </w:t>
      </w:r>
      <w:r w:rsidRPr="007A6DB0">
        <w:rPr>
          <w:rFonts w:ascii="Times New Roman" w:eastAsia="Arial" w:hAnsi="Times New Roman"/>
          <w:b/>
          <w:color w:val="000000"/>
        </w:rPr>
        <w:t>podanych</w:t>
      </w:r>
      <w:r w:rsidRPr="007A6DB0">
        <w:rPr>
          <w:rFonts w:ascii="Times New Roman" w:eastAsia="Arial" w:hAnsi="Times New Roman"/>
          <w:b/>
          <w:spacing w:val="-8"/>
        </w:rPr>
        <w:t xml:space="preserve"> </w:t>
      </w:r>
      <w:r w:rsidRPr="007A6DB0">
        <w:rPr>
          <w:rFonts w:ascii="Times New Roman" w:eastAsia="Arial" w:hAnsi="Times New Roman"/>
          <w:b/>
          <w:color w:val="000000"/>
        </w:rPr>
        <w:t>informacji:</w:t>
      </w:r>
    </w:p>
    <w:p w14:paraId="126E24FE" w14:textId="77777777" w:rsidR="007B214B" w:rsidRDefault="007B214B" w:rsidP="007B214B">
      <w:pPr>
        <w:spacing w:line="240" w:lineRule="auto"/>
        <w:contextualSpacing/>
        <w:rPr>
          <w:rFonts w:ascii="Times New Roman" w:eastAsia="Arial" w:hAnsi="Times New Roman"/>
          <w:color w:val="000000"/>
        </w:rPr>
      </w:pPr>
      <w:r>
        <w:rPr>
          <w:rFonts w:ascii="Times New Roman" w:eastAsia="Arial" w:hAnsi="Times New Roman"/>
          <w:color w:val="000000"/>
        </w:rPr>
        <w:t xml:space="preserve">Oświadczam, </w:t>
      </w:r>
      <w:r w:rsidRPr="006C16DC">
        <w:rPr>
          <w:rFonts w:ascii="Times New Roman" w:eastAsia="Arial" w:hAnsi="Times New Roman"/>
          <w:color w:val="000000"/>
          <w:spacing w:val="9"/>
        </w:rPr>
        <w:t>że</w:t>
      </w:r>
      <w:r w:rsidRPr="006C16DC">
        <w:rPr>
          <w:rFonts w:ascii="Times New Roman" w:eastAsia="Arial" w:hAnsi="Times New Roman"/>
          <w:spacing w:val="3"/>
        </w:rPr>
        <w:t xml:space="preserve">  </w:t>
      </w:r>
      <w:r w:rsidRPr="006C16DC">
        <w:rPr>
          <w:rFonts w:ascii="Times New Roman" w:eastAsia="Arial" w:hAnsi="Times New Roman"/>
          <w:color w:val="000000"/>
          <w:spacing w:val="4"/>
        </w:rPr>
        <w:t>wszystkie</w:t>
      </w:r>
      <w:r w:rsidRPr="006C16DC">
        <w:rPr>
          <w:rFonts w:ascii="Times New Roman" w:eastAsia="Arial" w:hAnsi="Times New Roman"/>
          <w:spacing w:val="2"/>
        </w:rPr>
        <w:t xml:space="preserve">  </w:t>
      </w:r>
      <w:r w:rsidRPr="006C16DC">
        <w:rPr>
          <w:rFonts w:ascii="Times New Roman" w:eastAsia="Arial" w:hAnsi="Times New Roman"/>
          <w:color w:val="000000"/>
          <w:spacing w:val="4"/>
        </w:rPr>
        <w:t>informacje</w:t>
      </w:r>
      <w:r w:rsidRPr="006C16DC">
        <w:rPr>
          <w:rFonts w:ascii="Times New Roman" w:eastAsia="Arial" w:hAnsi="Times New Roman"/>
          <w:spacing w:val="3"/>
        </w:rPr>
        <w:t xml:space="preserve">  </w:t>
      </w:r>
      <w:r w:rsidRPr="006C16DC">
        <w:rPr>
          <w:rFonts w:ascii="Times New Roman" w:eastAsia="Arial" w:hAnsi="Times New Roman"/>
          <w:color w:val="000000"/>
          <w:spacing w:val="5"/>
        </w:rPr>
        <w:t>podane</w:t>
      </w:r>
      <w:r w:rsidRPr="006C16DC">
        <w:rPr>
          <w:rFonts w:ascii="Times New Roman" w:eastAsia="Arial" w:hAnsi="Times New Roman"/>
          <w:spacing w:val="3"/>
        </w:rPr>
        <w:t xml:space="preserve">  </w:t>
      </w:r>
      <w:r w:rsidRPr="006C16DC">
        <w:rPr>
          <w:rFonts w:ascii="Times New Roman" w:eastAsia="Arial" w:hAnsi="Times New Roman"/>
          <w:color w:val="000000"/>
          <w:spacing w:val="11"/>
        </w:rPr>
        <w:t>w</w:t>
      </w:r>
      <w:r w:rsidRPr="006C16DC">
        <w:rPr>
          <w:rFonts w:ascii="Times New Roman" w:eastAsia="Arial" w:hAnsi="Times New Roman"/>
          <w:spacing w:val="2"/>
        </w:rPr>
        <w:t xml:space="preserve">  </w:t>
      </w:r>
      <w:r w:rsidRPr="006C16DC">
        <w:rPr>
          <w:rFonts w:ascii="Times New Roman" w:eastAsia="Arial" w:hAnsi="Times New Roman"/>
          <w:color w:val="000000"/>
          <w:spacing w:val="4"/>
        </w:rPr>
        <w:t>powyższych</w:t>
      </w:r>
      <w:r w:rsidRPr="006C16DC">
        <w:rPr>
          <w:rFonts w:ascii="Times New Roman" w:eastAsia="Arial" w:hAnsi="Times New Roman"/>
          <w:spacing w:val="3"/>
        </w:rPr>
        <w:t xml:space="preserve">  </w:t>
      </w:r>
      <w:r w:rsidRPr="006C16DC">
        <w:rPr>
          <w:rFonts w:ascii="Times New Roman" w:eastAsia="Arial" w:hAnsi="Times New Roman"/>
          <w:color w:val="000000"/>
          <w:spacing w:val="5"/>
        </w:rPr>
        <w:t>oświadczeniach</w:t>
      </w:r>
      <w:r w:rsidRPr="006C16DC">
        <w:rPr>
          <w:rFonts w:ascii="Times New Roman" w:eastAsia="Arial" w:hAnsi="Times New Roman"/>
          <w:spacing w:val="3"/>
        </w:rPr>
        <w:t xml:space="preserve">  </w:t>
      </w:r>
      <w:r w:rsidRPr="006C16DC">
        <w:rPr>
          <w:rFonts w:ascii="Times New Roman" w:eastAsia="Arial" w:hAnsi="Times New Roman"/>
          <w:color w:val="000000"/>
          <w:spacing w:val="6"/>
        </w:rPr>
        <w:t>są</w:t>
      </w:r>
      <w:r w:rsidRPr="006C16DC">
        <w:rPr>
          <w:rFonts w:ascii="Times New Roman" w:eastAsia="Arial" w:hAnsi="Times New Roman"/>
          <w:spacing w:val="2"/>
        </w:rPr>
        <w:t xml:space="preserve">  </w:t>
      </w:r>
      <w:r w:rsidRPr="006C16DC">
        <w:rPr>
          <w:rFonts w:ascii="Times New Roman" w:eastAsia="Arial" w:hAnsi="Times New Roman"/>
          <w:color w:val="000000"/>
          <w:spacing w:val="4"/>
        </w:rPr>
        <w:t>aktualne</w:t>
      </w:r>
      <w:r w:rsidRPr="006C16DC">
        <w:rPr>
          <w:rFonts w:ascii="Times New Roman" w:eastAsia="Arial" w:hAnsi="Times New Roman"/>
        </w:rPr>
        <w:t xml:space="preserve"> </w:t>
      </w:r>
      <w:r w:rsidRPr="006C16DC">
        <w:rPr>
          <w:rFonts w:ascii="Times New Roman" w:eastAsia="Arial" w:hAnsi="Times New Roman"/>
          <w:color w:val="000000"/>
        </w:rPr>
        <w:t>i</w:t>
      </w:r>
      <w:r w:rsidRPr="006C16DC">
        <w:rPr>
          <w:rFonts w:ascii="Times New Roman" w:eastAsia="Arial" w:hAnsi="Times New Roman"/>
          <w:spacing w:val="14"/>
        </w:rPr>
        <w:t xml:space="preserve"> </w:t>
      </w:r>
      <w:r w:rsidRPr="006C16DC">
        <w:rPr>
          <w:rFonts w:ascii="Times New Roman" w:eastAsia="Arial" w:hAnsi="Times New Roman"/>
          <w:color w:val="000000"/>
        </w:rPr>
        <w:t>zgodne</w:t>
      </w:r>
      <w:r w:rsidRPr="006C16DC">
        <w:rPr>
          <w:rFonts w:ascii="Times New Roman" w:eastAsia="Arial" w:hAnsi="Times New Roman"/>
          <w:spacing w:val="14"/>
        </w:rPr>
        <w:t xml:space="preserve"> </w:t>
      </w:r>
      <w:r w:rsidRPr="006C16DC">
        <w:rPr>
          <w:rFonts w:ascii="Times New Roman" w:eastAsia="Arial" w:hAnsi="Times New Roman"/>
          <w:color w:val="000000"/>
        </w:rPr>
        <w:t>z</w:t>
      </w:r>
      <w:r w:rsidRPr="006C16DC">
        <w:rPr>
          <w:rFonts w:ascii="Times New Roman" w:eastAsia="Arial" w:hAnsi="Times New Roman"/>
          <w:spacing w:val="14"/>
        </w:rPr>
        <w:t xml:space="preserve"> </w:t>
      </w:r>
      <w:r w:rsidRPr="006C16DC">
        <w:rPr>
          <w:rFonts w:ascii="Times New Roman" w:eastAsia="Arial" w:hAnsi="Times New Roman"/>
          <w:color w:val="000000"/>
        </w:rPr>
        <w:t>prawdą</w:t>
      </w:r>
      <w:r w:rsidRPr="006C16DC">
        <w:rPr>
          <w:rFonts w:ascii="Times New Roman" w:eastAsia="Arial" w:hAnsi="Times New Roman"/>
          <w:spacing w:val="14"/>
        </w:rPr>
        <w:t xml:space="preserve"> </w:t>
      </w:r>
      <w:r w:rsidRPr="006C16DC">
        <w:rPr>
          <w:rFonts w:ascii="Times New Roman" w:eastAsia="Arial" w:hAnsi="Times New Roman"/>
          <w:color w:val="000000"/>
        </w:rPr>
        <w:t>oraz</w:t>
      </w:r>
      <w:r w:rsidRPr="006C16DC">
        <w:rPr>
          <w:rFonts w:ascii="Times New Roman" w:eastAsia="Arial" w:hAnsi="Times New Roman"/>
          <w:spacing w:val="14"/>
        </w:rPr>
        <w:t xml:space="preserve"> </w:t>
      </w:r>
      <w:r w:rsidRPr="006C16DC">
        <w:rPr>
          <w:rFonts w:ascii="Times New Roman" w:eastAsia="Arial" w:hAnsi="Times New Roman"/>
          <w:color w:val="000000"/>
        </w:rPr>
        <w:t>zostały</w:t>
      </w:r>
      <w:r w:rsidRPr="006C16DC">
        <w:rPr>
          <w:rFonts w:ascii="Times New Roman" w:eastAsia="Arial" w:hAnsi="Times New Roman"/>
          <w:spacing w:val="14"/>
        </w:rPr>
        <w:t xml:space="preserve"> </w:t>
      </w:r>
      <w:r w:rsidRPr="006C16DC">
        <w:rPr>
          <w:rFonts w:ascii="Times New Roman" w:eastAsia="Arial" w:hAnsi="Times New Roman"/>
          <w:color w:val="000000"/>
        </w:rPr>
        <w:t>przedstawione</w:t>
      </w:r>
      <w:r w:rsidRPr="006C16DC">
        <w:rPr>
          <w:rFonts w:ascii="Times New Roman" w:eastAsia="Arial" w:hAnsi="Times New Roman"/>
          <w:spacing w:val="14"/>
        </w:rPr>
        <w:t xml:space="preserve"> </w:t>
      </w:r>
      <w:r w:rsidRPr="006C16DC">
        <w:rPr>
          <w:rFonts w:ascii="Times New Roman" w:eastAsia="Arial" w:hAnsi="Times New Roman"/>
          <w:color w:val="000000"/>
        </w:rPr>
        <w:t>z</w:t>
      </w:r>
      <w:r w:rsidRPr="006C16DC">
        <w:rPr>
          <w:rFonts w:ascii="Times New Roman" w:eastAsia="Arial" w:hAnsi="Times New Roman"/>
          <w:spacing w:val="14"/>
        </w:rPr>
        <w:t xml:space="preserve"> </w:t>
      </w:r>
      <w:r w:rsidRPr="006C16DC">
        <w:rPr>
          <w:rFonts w:ascii="Times New Roman" w:eastAsia="Arial" w:hAnsi="Times New Roman"/>
          <w:color w:val="000000"/>
        </w:rPr>
        <w:t>pełną</w:t>
      </w:r>
      <w:r w:rsidRPr="006C16DC">
        <w:rPr>
          <w:rFonts w:ascii="Times New Roman" w:eastAsia="Arial" w:hAnsi="Times New Roman"/>
          <w:spacing w:val="14"/>
        </w:rPr>
        <w:t xml:space="preserve"> </w:t>
      </w:r>
      <w:r w:rsidRPr="006C16DC">
        <w:rPr>
          <w:rFonts w:ascii="Times New Roman" w:eastAsia="Arial" w:hAnsi="Times New Roman"/>
          <w:color w:val="000000"/>
        </w:rPr>
        <w:t>świadomością</w:t>
      </w:r>
      <w:r w:rsidRPr="006C16DC">
        <w:rPr>
          <w:rFonts w:ascii="Times New Roman" w:eastAsia="Arial" w:hAnsi="Times New Roman"/>
          <w:spacing w:val="15"/>
        </w:rPr>
        <w:t xml:space="preserve"> </w:t>
      </w:r>
      <w:r w:rsidRPr="006C16DC">
        <w:rPr>
          <w:rFonts w:ascii="Times New Roman" w:eastAsia="Arial" w:hAnsi="Times New Roman"/>
          <w:color w:val="000000"/>
        </w:rPr>
        <w:t>konsekwencji</w:t>
      </w:r>
      <w:r w:rsidRPr="006C16DC">
        <w:rPr>
          <w:rFonts w:ascii="Times New Roman" w:eastAsia="Arial" w:hAnsi="Times New Roman"/>
          <w:spacing w:val="14"/>
        </w:rPr>
        <w:t xml:space="preserve"> </w:t>
      </w:r>
      <w:r w:rsidRPr="006C16DC">
        <w:rPr>
          <w:rFonts w:ascii="Times New Roman" w:eastAsia="Arial" w:hAnsi="Times New Roman"/>
          <w:color w:val="000000"/>
        </w:rPr>
        <w:t>wprowadzenia</w:t>
      </w:r>
      <w:r w:rsidRPr="006C16DC">
        <w:rPr>
          <w:rFonts w:ascii="Times New Roman" w:eastAsia="Arial" w:hAnsi="Times New Roman"/>
        </w:rPr>
        <w:t xml:space="preserve"> </w:t>
      </w:r>
      <w:r w:rsidRPr="006C16DC">
        <w:rPr>
          <w:rFonts w:ascii="Times New Roman" w:eastAsia="Arial" w:hAnsi="Times New Roman"/>
          <w:color w:val="000000"/>
        </w:rPr>
        <w:t>zamawiającego</w:t>
      </w:r>
      <w:r w:rsidRPr="006C16DC">
        <w:rPr>
          <w:rFonts w:ascii="Times New Roman" w:eastAsia="Arial" w:hAnsi="Times New Roman"/>
        </w:rPr>
        <w:t xml:space="preserve"> </w:t>
      </w:r>
      <w:r w:rsidRPr="006C16DC">
        <w:rPr>
          <w:rFonts w:ascii="Times New Roman" w:eastAsia="Arial" w:hAnsi="Times New Roman"/>
          <w:color w:val="000000"/>
        </w:rPr>
        <w:t>w</w:t>
      </w:r>
      <w:r w:rsidRPr="006C16DC">
        <w:rPr>
          <w:rFonts w:ascii="Times New Roman" w:eastAsia="Arial" w:hAnsi="Times New Roman"/>
        </w:rPr>
        <w:t xml:space="preserve"> </w:t>
      </w:r>
      <w:r w:rsidRPr="006C16DC">
        <w:rPr>
          <w:rFonts w:ascii="Times New Roman" w:eastAsia="Arial" w:hAnsi="Times New Roman"/>
          <w:color w:val="000000"/>
        </w:rPr>
        <w:t>błąd</w:t>
      </w:r>
      <w:r w:rsidRPr="006C16DC">
        <w:rPr>
          <w:rFonts w:ascii="Times New Roman" w:eastAsia="Arial" w:hAnsi="Times New Roman"/>
        </w:rPr>
        <w:t xml:space="preserve"> </w:t>
      </w:r>
      <w:r w:rsidRPr="006C16DC">
        <w:rPr>
          <w:rFonts w:ascii="Times New Roman" w:eastAsia="Arial" w:hAnsi="Times New Roman"/>
          <w:color w:val="000000"/>
        </w:rPr>
        <w:t>przy</w:t>
      </w:r>
      <w:r w:rsidRPr="006C16DC">
        <w:rPr>
          <w:rFonts w:ascii="Times New Roman" w:eastAsia="Arial" w:hAnsi="Times New Roman"/>
        </w:rPr>
        <w:t xml:space="preserve"> </w:t>
      </w:r>
      <w:r w:rsidRPr="006C16DC">
        <w:rPr>
          <w:rFonts w:ascii="Times New Roman" w:eastAsia="Arial" w:hAnsi="Times New Roman"/>
          <w:color w:val="000000"/>
        </w:rPr>
        <w:t>przedstawianiu</w:t>
      </w:r>
      <w:r w:rsidRPr="006C16DC">
        <w:rPr>
          <w:rFonts w:ascii="Times New Roman" w:eastAsia="Arial" w:hAnsi="Times New Roman"/>
          <w:spacing w:val="-7"/>
        </w:rPr>
        <w:t xml:space="preserve"> </w:t>
      </w:r>
      <w:r w:rsidRPr="006C16DC">
        <w:rPr>
          <w:rFonts w:ascii="Times New Roman" w:eastAsia="Arial" w:hAnsi="Times New Roman"/>
          <w:color w:val="000000"/>
        </w:rPr>
        <w:t>informacji</w:t>
      </w:r>
      <w:r>
        <w:rPr>
          <w:rFonts w:ascii="Times New Roman" w:eastAsia="Arial" w:hAnsi="Times New Roman"/>
          <w:color w:val="000000"/>
        </w:rPr>
        <w:t>.</w:t>
      </w:r>
    </w:p>
    <w:p w14:paraId="268DF007" w14:textId="77777777" w:rsidR="007B214B" w:rsidRDefault="007B214B" w:rsidP="007B214B">
      <w:pPr>
        <w:spacing w:line="240" w:lineRule="auto"/>
        <w:contextualSpacing/>
        <w:rPr>
          <w:rFonts w:ascii="Times New Roman" w:eastAsia="Arial" w:hAnsi="Times New Roman"/>
          <w:color w:val="000000"/>
        </w:rPr>
      </w:pPr>
    </w:p>
    <w:p w14:paraId="2E3E0886" w14:textId="77777777" w:rsidR="007B214B" w:rsidRDefault="007B214B" w:rsidP="007B214B">
      <w:pPr>
        <w:spacing w:line="240" w:lineRule="auto"/>
        <w:contextualSpacing/>
        <w:rPr>
          <w:rFonts w:ascii="Times New Roman" w:eastAsia="Arial" w:hAnsi="Times New Roman"/>
          <w:color w:val="000000"/>
        </w:rPr>
      </w:pPr>
      <w:r>
        <w:rPr>
          <w:rFonts w:ascii="Times New Roman" w:eastAsia="Arial" w:hAnsi="Times New Roman"/>
          <w:color w:val="000000"/>
        </w:rPr>
        <w:t>Miejscowość i data: ………………………….</w:t>
      </w:r>
    </w:p>
    <w:p w14:paraId="1CD9B733" w14:textId="77777777" w:rsidR="007B214B" w:rsidRDefault="007B214B" w:rsidP="007B214B">
      <w:pPr>
        <w:spacing w:line="240" w:lineRule="auto"/>
        <w:contextualSpacing/>
        <w:rPr>
          <w:rFonts w:ascii="Times New Roman" w:eastAsia="Arial" w:hAnsi="Times New Roman"/>
          <w:color w:val="000000"/>
        </w:rPr>
      </w:pPr>
    </w:p>
    <w:p w14:paraId="6755F40B" w14:textId="77777777" w:rsidR="007B214B" w:rsidRDefault="007B214B" w:rsidP="007B214B">
      <w:pPr>
        <w:spacing w:line="240" w:lineRule="auto"/>
        <w:contextualSpacing/>
        <w:rPr>
          <w:rFonts w:ascii="Times New Roman" w:eastAsia="Arial" w:hAnsi="Times New Roman"/>
          <w:color w:val="000000"/>
        </w:rPr>
      </w:pPr>
      <w:r>
        <w:rPr>
          <w:rFonts w:ascii="Times New Roman" w:eastAsia="Arial" w:hAnsi="Times New Roman"/>
          <w:color w:val="000000"/>
        </w:rPr>
        <w:t xml:space="preserve">                                                                                …………………………………………………….</w:t>
      </w:r>
    </w:p>
    <w:p w14:paraId="67804600" w14:textId="77777777" w:rsidR="007B214B" w:rsidRPr="007A6DB0" w:rsidRDefault="007B214B" w:rsidP="007B214B">
      <w:pPr>
        <w:spacing w:line="240" w:lineRule="auto"/>
        <w:contextualSpacing/>
        <w:rPr>
          <w:rFonts w:ascii="Times New Roman" w:hAnsi="Times New Roman"/>
          <w:i/>
          <w:sz w:val="16"/>
          <w:szCs w:val="16"/>
        </w:rPr>
      </w:pPr>
      <w:r>
        <w:rPr>
          <w:rFonts w:ascii="Times New Roman" w:eastAsia="Arial" w:hAnsi="Times New Roman"/>
          <w:i/>
          <w:color w:val="000000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Pr="007A6DB0">
        <w:rPr>
          <w:rFonts w:ascii="Times New Roman" w:eastAsia="Arial" w:hAnsi="Times New Roman"/>
          <w:i/>
          <w:color w:val="000000"/>
          <w:sz w:val="16"/>
          <w:szCs w:val="16"/>
        </w:rPr>
        <w:t xml:space="preserve">Podpis </w:t>
      </w:r>
      <w:r w:rsidRPr="007A6DB0">
        <w:rPr>
          <w:rFonts w:ascii="Times New Roman" w:eastAsia="Trebuchet MS" w:hAnsi="Times New Roman"/>
          <w:i/>
          <w:color w:val="000008"/>
          <w:sz w:val="16"/>
          <w:szCs w:val="16"/>
        </w:rPr>
        <w:t>osoby/osób</w:t>
      </w:r>
      <w:r w:rsidRPr="007A6DB0">
        <w:rPr>
          <w:rFonts w:ascii="Times New Roman" w:eastAsia="Trebuchet MS" w:hAnsi="Times New Roman"/>
          <w:i/>
          <w:sz w:val="16"/>
          <w:szCs w:val="16"/>
        </w:rPr>
        <w:t xml:space="preserve"> </w:t>
      </w:r>
      <w:r w:rsidRPr="007A6DB0">
        <w:rPr>
          <w:rFonts w:ascii="Times New Roman" w:eastAsia="Trebuchet MS" w:hAnsi="Times New Roman"/>
          <w:i/>
          <w:color w:val="000008"/>
          <w:sz w:val="16"/>
          <w:szCs w:val="16"/>
        </w:rPr>
        <w:t>upoważnionych</w:t>
      </w:r>
      <w:r w:rsidRPr="007A6DB0">
        <w:rPr>
          <w:rFonts w:ascii="Times New Roman" w:eastAsia="Trebuchet MS" w:hAnsi="Times New Roman"/>
          <w:i/>
          <w:sz w:val="16"/>
          <w:szCs w:val="16"/>
        </w:rPr>
        <w:t xml:space="preserve"> </w:t>
      </w:r>
      <w:r w:rsidRPr="007A6DB0">
        <w:rPr>
          <w:rFonts w:ascii="Times New Roman" w:eastAsia="Trebuchet MS" w:hAnsi="Times New Roman"/>
          <w:i/>
          <w:color w:val="000008"/>
          <w:sz w:val="16"/>
          <w:szCs w:val="16"/>
        </w:rPr>
        <w:t>do</w:t>
      </w:r>
      <w:r w:rsidRPr="007A6DB0">
        <w:rPr>
          <w:rFonts w:ascii="Times New Roman" w:eastAsia="Trebuchet MS" w:hAnsi="Times New Roman"/>
          <w:i/>
          <w:sz w:val="16"/>
          <w:szCs w:val="16"/>
        </w:rPr>
        <w:t xml:space="preserve"> </w:t>
      </w:r>
      <w:r w:rsidRPr="007A6DB0">
        <w:rPr>
          <w:rFonts w:ascii="Times New Roman" w:eastAsia="Trebuchet MS" w:hAnsi="Times New Roman"/>
          <w:i/>
          <w:color w:val="000008"/>
          <w:sz w:val="16"/>
          <w:szCs w:val="16"/>
        </w:rPr>
        <w:t>składania</w:t>
      </w:r>
    </w:p>
    <w:p w14:paraId="3F0A5F71" w14:textId="77777777" w:rsidR="007B214B" w:rsidRPr="0060452A" w:rsidRDefault="007B214B" w:rsidP="0060452A">
      <w:pPr>
        <w:spacing w:before="1" w:line="240" w:lineRule="auto"/>
        <w:contextualSpacing/>
        <w:rPr>
          <w:rFonts w:ascii="Times New Roman" w:hAnsi="Times New Roman"/>
          <w:i/>
          <w:sz w:val="16"/>
          <w:szCs w:val="16"/>
        </w:rPr>
      </w:pPr>
      <w:r>
        <w:rPr>
          <w:rFonts w:ascii="Times New Roman" w:eastAsia="Trebuchet MS" w:hAnsi="Times New Roman"/>
          <w:i/>
          <w:color w:val="000008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7A6DB0">
        <w:rPr>
          <w:rFonts w:ascii="Times New Roman" w:eastAsia="Trebuchet MS" w:hAnsi="Times New Roman"/>
          <w:i/>
          <w:color w:val="000008"/>
          <w:sz w:val="16"/>
          <w:szCs w:val="16"/>
        </w:rPr>
        <w:t>oświadczeń</w:t>
      </w:r>
      <w:r w:rsidRPr="007A6DB0">
        <w:rPr>
          <w:rFonts w:ascii="Times New Roman" w:eastAsia="Trebuchet MS" w:hAnsi="Times New Roman"/>
          <w:i/>
          <w:sz w:val="16"/>
          <w:szCs w:val="16"/>
        </w:rPr>
        <w:t xml:space="preserve"> </w:t>
      </w:r>
      <w:r w:rsidRPr="007A6DB0">
        <w:rPr>
          <w:rFonts w:ascii="Times New Roman" w:eastAsia="Trebuchet MS" w:hAnsi="Times New Roman"/>
          <w:i/>
          <w:color w:val="000008"/>
          <w:sz w:val="16"/>
          <w:szCs w:val="16"/>
        </w:rPr>
        <w:t>woli</w:t>
      </w:r>
      <w:r w:rsidRPr="007A6DB0">
        <w:rPr>
          <w:rFonts w:ascii="Times New Roman" w:eastAsia="Trebuchet MS" w:hAnsi="Times New Roman"/>
          <w:i/>
          <w:sz w:val="16"/>
          <w:szCs w:val="16"/>
        </w:rPr>
        <w:t xml:space="preserve"> </w:t>
      </w:r>
      <w:r w:rsidRPr="007A6DB0">
        <w:rPr>
          <w:rFonts w:ascii="Times New Roman" w:eastAsia="Trebuchet MS" w:hAnsi="Times New Roman"/>
          <w:i/>
          <w:color w:val="000008"/>
          <w:sz w:val="16"/>
          <w:szCs w:val="16"/>
        </w:rPr>
        <w:t>w</w:t>
      </w:r>
      <w:r w:rsidRPr="007A6DB0">
        <w:rPr>
          <w:rFonts w:ascii="Times New Roman" w:eastAsia="Trebuchet MS" w:hAnsi="Times New Roman"/>
          <w:i/>
          <w:sz w:val="16"/>
          <w:szCs w:val="16"/>
        </w:rPr>
        <w:t xml:space="preserve"> </w:t>
      </w:r>
      <w:r w:rsidRPr="007A6DB0">
        <w:rPr>
          <w:rFonts w:ascii="Times New Roman" w:eastAsia="Trebuchet MS" w:hAnsi="Times New Roman"/>
          <w:i/>
          <w:color w:val="000008"/>
          <w:sz w:val="16"/>
          <w:szCs w:val="16"/>
        </w:rPr>
        <w:t>imieniu</w:t>
      </w:r>
      <w:r w:rsidRPr="007A6DB0">
        <w:rPr>
          <w:rFonts w:ascii="Times New Roman" w:eastAsia="Trebuchet MS" w:hAnsi="Times New Roman"/>
          <w:i/>
          <w:spacing w:val="-4"/>
          <w:sz w:val="16"/>
          <w:szCs w:val="16"/>
        </w:rPr>
        <w:t xml:space="preserve"> </w:t>
      </w:r>
      <w:r w:rsidRPr="007A6DB0">
        <w:rPr>
          <w:rFonts w:ascii="Times New Roman" w:eastAsia="Trebuchet MS" w:hAnsi="Times New Roman"/>
          <w:i/>
          <w:color w:val="000008"/>
          <w:sz w:val="16"/>
          <w:szCs w:val="16"/>
        </w:rPr>
        <w:t>Wykonawcy</w:t>
      </w:r>
    </w:p>
    <w:p w14:paraId="0BFC4C0B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lang w:eastAsia="pl-PL"/>
        </w:rPr>
      </w:pPr>
    </w:p>
    <w:p w14:paraId="68FDFB3D" w14:textId="77777777" w:rsidR="007E44C6" w:rsidRDefault="007E44C6" w:rsidP="007B214B">
      <w:pPr>
        <w:spacing w:line="240" w:lineRule="auto"/>
        <w:contextualSpacing/>
        <w:rPr>
          <w:rFonts w:ascii="Times New Roman" w:eastAsia="Times New Roman" w:hAnsi="Times New Roman"/>
          <w:lang w:eastAsia="pl-PL"/>
        </w:rPr>
      </w:pPr>
    </w:p>
    <w:p w14:paraId="729C4AAB" w14:textId="77777777" w:rsidR="007E44C6" w:rsidRDefault="007E44C6" w:rsidP="007B214B">
      <w:pPr>
        <w:spacing w:line="240" w:lineRule="auto"/>
        <w:contextualSpacing/>
        <w:rPr>
          <w:rFonts w:ascii="Times New Roman" w:eastAsia="Times New Roman" w:hAnsi="Times New Roman"/>
          <w:lang w:eastAsia="pl-PL"/>
        </w:rPr>
      </w:pPr>
    </w:p>
    <w:p w14:paraId="70E97775" w14:textId="77777777" w:rsidR="007E44C6" w:rsidRDefault="007E44C6" w:rsidP="007B214B">
      <w:pPr>
        <w:spacing w:line="240" w:lineRule="auto"/>
        <w:contextualSpacing/>
        <w:rPr>
          <w:rFonts w:ascii="Times New Roman" w:eastAsia="Times New Roman" w:hAnsi="Times New Roman"/>
          <w:lang w:eastAsia="pl-PL"/>
        </w:rPr>
      </w:pPr>
    </w:p>
    <w:p w14:paraId="4798AEBA" w14:textId="77777777" w:rsidR="007B214B" w:rsidRDefault="00F907A0" w:rsidP="00F907A0">
      <w:pPr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  <w:sz w:val="24"/>
          <w:szCs w:val="24"/>
        </w:rPr>
        <w:t>ŚDS.III.26.1.2023</w:t>
      </w:r>
      <w:r w:rsidR="007B214B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Załącznik Nr 3 do SWZ</w:t>
      </w:r>
    </w:p>
    <w:p w14:paraId="4773ECB6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lang w:eastAsia="pl-PL"/>
        </w:rPr>
      </w:pPr>
    </w:p>
    <w:p w14:paraId="454CE579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lang w:eastAsia="pl-PL"/>
        </w:rPr>
      </w:pPr>
    </w:p>
    <w:p w14:paraId="320C2741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</w:t>
      </w:r>
    </w:p>
    <w:p w14:paraId="174AA95B" w14:textId="77777777" w:rsidR="007B214B" w:rsidRDefault="007B214B" w:rsidP="007B214B">
      <w:pPr>
        <w:spacing w:before="33"/>
        <w:rPr>
          <w:rFonts w:ascii="Times New Roman" w:eastAsia="Times New Roman" w:hAnsi="Times New Roman"/>
          <w:color w:val="000000"/>
          <w:sz w:val="16"/>
          <w:szCs w:val="16"/>
        </w:rPr>
      </w:pPr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                </w:t>
      </w:r>
      <w:r w:rsidRPr="007A71DA">
        <w:rPr>
          <w:rFonts w:ascii="Times New Roman" w:eastAsia="Times New Roman" w:hAnsi="Times New Roman"/>
          <w:color w:val="000000"/>
          <w:sz w:val="16"/>
          <w:szCs w:val="16"/>
        </w:rPr>
        <w:t>(pieczęć</w:t>
      </w:r>
      <w:r w:rsidRPr="007A71DA">
        <w:rPr>
          <w:rFonts w:ascii="Times New Roman" w:eastAsia="Times New Roman" w:hAnsi="Times New Roman"/>
          <w:sz w:val="16"/>
          <w:szCs w:val="16"/>
        </w:rPr>
        <w:t xml:space="preserve"> </w:t>
      </w:r>
      <w:r w:rsidRPr="007A71DA">
        <w:rPr>
          <w:rFonts w:ascii="Times New Roman" w:eastAsia="Times New Roman" w:hAnsi="Times New Roman"/>
          <w:color w:val="000000"/>
          <w:sz w:val="16"/>
          <w:szCs w:val="16"/>
        </w:rPr>
        <w:t>adresowa</w:t>
      </w:r>
      <w:r w:rsidRPr="007A71DA">
        <w:rPr>
          <w:rFonts w:ascii="Times New Roman" w:eastAsia="Times New Roman" w:hAnsi="Times New Roman"/>
          <w:sz w:val="16"/>
          <w:szCs w:val="16"/>
        </w:rPr>
        <w:t xml:space="preserve"> </w:t>
      </w:r>
      <w:r w:rsidRPr="007A71DA">
        <w:rPr>
          <w:rFonts w:ascii="Times New Roman" w:eastAsia="Times New Roman" w:hAnsi="Times New Roman"/>
          <w:color w:val="000000"/>
          <w:sz w:val="16"/>
          <w:szCs w:val="16"/>
        </w:rPr>
        <w:t>firmy</w:t>
      </w:r>
      <w:r w:rsidRPr="007A71DA">
        <w:rPr>
          <w:rFonts w:ascii="Times New Roman" w:eastAsia="Times New Roman" w:hAnsi="Times New Roman"/>
          <w:spacing w:val="-5"/>
          <w:sz w:val="16"/>
          <w:szCs w:val="16"/>
        </w:rPr>
        <w:t xml:space="preserve"> </w:t>
      </w:r>
      <w:r w:rsidRPr="007A71DA">
        <w:rPr>
          <w:rFonts w:ascii="Times New Roman" w:eastAsia="Times New Roman" w:hAnsi="Times New Roman"/>
          <w:color w:val="000000"/>
          <w:sz w:val="16"/>
          <w:szCs w:val="16"/>
        </w:rPr>
        <w:t>Wykonawcy)</w:t>
      </w:r>
    </w:p>
    <w:p w14:paraId="264FB923" w14:textId="77777777" w:rsidR="007B214B" w:rsidRDefault="007B214B" w:rsidP="007B214B">
      <w:pPr>
        <w:spacing w:before="33"/>
        <w:rPr>
          <w:rFonts w:ascii="Times New Roman" w:eastAsia="Times New Roman" w:hAnsi="Times New Roman"/>
          <w:color w:val="000000"/>
          <w:sz w:val="16"/>
          <w:szCs w:val="16"/>
        </w:rPr>
      </w:pPr>
    </w:p>
    <w:p w14:paraId="5B7E4C94" w14:textId="77777777" w:rsidR="007B214B" w:rsidRPr="006C16DC" w:rsidRDefault="007B214B" w:rsidP="007B214B">
      <w:pPr>
        <w:spacing w:line="240" w:lineRule="auto"/>
        <w:contextualSpacing/>
        <w:jc w:val="center"/>
        <w:rPr>
          <w:rFonts w:ascii="Times New Roman" w:hAnsi="Times New Roman"/>
        </w:rPr>
      </w:pPr>
      <w:r w:rsidRPr="006C16DC">
        <w:rPr>
          <w:rFonts w:ascii="Times New Roman" w:eastAsia="Times New Roman" w:hAnsi="Times New Roman"/>
          <w:b/>
          <w:color w:val="000000"/>
        </w:rPr>
        <w:t>ZOBOWIĄZANIE</w:t>
      </w:r>
      <w:r w:rsidRPr="006C16DC">
        <w:rPr>
          <w:rFonts w:ascii="Times New Roman" w:eastAsia="Times New Roman" w:hAnsi="Times New Roman"/>
          <w:b/>
          <w:spacing w:val="-5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PODMIOTU</w:t>
      </w:r>
    </w:p>
    <w:p w14:paraId="174CB3F1" w14:textId="77777777" w:rsidR="007B214B" w:rsidRPr="006C16DC" w:rsidRDefault="007B214B" w:rsidP="007B214B">
      <w:pPr>
        <w:spacing w:before="34" w:line="240" w:lineRule="auto"/>
        <w:contextualSpacing/>
        <w:jc w:val="center"/>
        <w:rPr>
          <w:rFonts w:ascii="Times New Roman" w:hAnsi="Times New Roman"/>
        </w:rPr>
      </w:pPr>
      <w:r w:rsidRPr="006C16DC">
        <w:rPr>
          <w:rFonts w:ascii="Times New Roman" w:eastAsia="Times New Roman" w:hAnsi="Times New Roman"/>
          <w:b/>
          <w:color w:val="000000"/>
        </w:rPr>
        <w:t>DO</w:t>
      </w:r>
      <w:r w:rsidRPr="006C16DC">
        <w:rPr>
          <w:rFonts w:ascii="Times New Roman" w:eastAsia="Times New Roman" w:hAnsi="Times New Roman"/>
          <w:b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ODDANIA</w:t>
      </w:r>
      <w:r w:rsidRPr="006C16DC">
        <w:rPr>
          <w:rFonts w:ascii="Times New Roman" w:eastAsia="Times New Roman" w:hAnsi="Times New Roman"/>
          <w:b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DO</w:t>
      </w:r>
      <w:r w:rsidRPr="006C16DC">
        <w:rPr>
          <w:rFonts w:ascii="Times New Roman" w:eastAsia="Times New Roman" w:hAnsi="Times New Roman"/>
          <w:b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DYSPOZYCJI</w:t>
      </w:r>
      <w:r w:rsidRPr="006C16DC">
        <w:rPr>
          <w:rFonts w:ascii="Times New Roman" w:eastAsia="Times New Roman" w:hAnsi="Times New Roman"/>
          <w:b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WYKONAWCY</w:t>
      </w:r>
      <w:r w:rsidRPr="006C16DC">
        <w:rPr>
          <w:rFonts w:ascii="Times New Roman" w:eastAsia="Times New Roman" w:hAnsi="Times New Roman"/>
          <w:b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NIEZBĘDNYCH</w:t>
      </w:r>
      <w:r w:rsidRPr="006C16DC">
        <w:rPr>
          <w:rFonts w:ascii="Times New Roman" w:eastAsia="Times New Roman" w:hAnsi="Times New Roman"/>
          <w:b/>
          <w:spacing w:val="-8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ZASOBÓW</w:t>
      </w:r>
    </w:p>
    <w:p w14:paraId="749FE6C9" w14:textId="77777777" w:rsidR="007B214B" w:rsidRPr="006C16DC" w:rsidRDefault="007B214B" w:rsidP="007B214B">
      <w:pPr>
        <w:spacing w:line="240" w:lineRule="auto"/>
        <w:contextualSpacing/>
        <w:rPr>
          <w:rFonts w:ascii="Times New Roman" w:hAnsi="Times New Roman"/>
        </w:rPr>
      </w:pPr>
    </w:p>
    <w:p w14:paraId="35659CBD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Ja/my,  </w:t>
      </w:r>
      <w:r w:rsidRPr="006C16DC">
        <w:rPr>
          <w:rFonts w:ascii="Times New Roman" w:eastAsia="Times New Roman" w:hAnsi="Times New Roman"/>
          <w:color w:val="000000"/>
        </w:rPr>
        <w:t>niżej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podpisani,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reprezentujący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firmę</w:t>
      </w:r>
      <w:r>
        <w:rPr>
          <w:rFonts w:ascii="Times New Roman" w:eastAsia="Times New Roman" w:hAnsi="Times New Roman"/>
          <w:color w:val="000000"/>
        </w:rPr>
        <w:t xml:space="preserve"> …………………………………………………………...</w:t>
      </w:r>
    </w:p>
    <w:p w14:paraId="163AD1E9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z siedzibą …………………………………………………………………………………………………</w:t>
      </w:r>
    </w:p>
    <w:p w14:paraId="6993838D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 w:rsidRPr="006C16DC">
        <w:rPr>
          <w:rFonts w:ascii="Times New Roman" w:eastAsia="Times New Roman" w:hAnsi="Times New Roman"/>
          <w:color w:val="000000"/>
        </w:rPr>
        <w:t>zobowiązujemy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się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oddania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dyspozycji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Wykonawcy</w:t>
      </w:r>
      <w:r w:rsidRPr="006C16DC">
        <w:rPr>
          <w:rFonts w:ascii="Times New Roman" w:eastAsia="Times New Roman" w:hAnsi="Times New Roman"/>
          <w:spacing w:val="-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tj</w:t>
      </w:r>
      <w:r>
        <w:rPr>
          <w:rFonts w:ascii="Times New Roman" w:eastAsia="Times New Roman" w:hAnsi="Times New Roman"/>
          <w:color w:val="000000"/>
        </w:rPr>
        <w:t>. ………………………………………….</w:t>
      </w:r>
    </w:p>
    <w:p w14:paraId="5B2AA2FE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……………………………………………………………………………………………………………</w:t>
      </w:r>
    </w:p>
    <w:p w14:paraId="0DBBE443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 w:rsidRPr="006C16DC">
        <w:rPr>
          <w:rFonts w:ascii="Times New Roman" w:eastAsia="Times New Roman" w:hAnsi="Times New Roman"/>
          <w:color w:val="000000"/>
        </w:rPr>
        <w:t>niezbędnych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zasobów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określonych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art.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118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ustawy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Pzp,</w:t>
      </w:r>
      <w:r w:rsidRPr="006C16DC">
        <w:rPr>
          <w:rFonts w:ascii="Times New Roman" w:eastAsia="Times New Roman" w:hAnsi="Times New Roman"/>
          <w:spacing w:val="-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tj.</w:t>
      </w:r>
      <w:r>
        <w:rPr>
          <w:rFonts w:ascii="Times New Roman" w:eastAsia="Times New Roman" w:hAnsi="Times New Roman"/>
          <w:color w:val="000000"/>
        </w:rPr>
        <w:t xml:space="preserve"> …………………………………………..</w:t>
      </w:r>
    </w:p>
    <w:p w14:paraId="7C3086B9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……………………………………………………………………………………………………………</w:t>
      </w:r>
    </w:p>
    <w:p w14:paraId="6CAD63BC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……………………………………………………………………………………………………………</w:t>
      </w:r>
    </w:p>
    <w:p w14:paraId="52D81F4D" w14:textId="567B3AC0" w:rsidR="00F907A0" w:rsidRPr="00831AF1" w:rsidRDefault="007B214B" w:rsidP="00F907A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</w:rPr>
        <w:t xml:space="preserve">na okres </w:t>
      </w:r>
      <w:r w:rsidRPr="006C16DC">
        <w:rPr>
          <w:rFonts w:ascii="Times New Roman" w:eastAsia="Times New Roman" w:hAnsi="Times New Roman"/>
          <w:color w:val="000000"/>
        </w:rPr>
        <w:t>okres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korzystania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nich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przy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wykonaniu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zamówienia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świadczenie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usług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>
        <w:rPr>
          <w:rFonts w:ascii="Times New Roman" w:eastAsia="Times New Roman" w:hAnsi="Times New Roman"/>
          <w:color w:val="000000"/>
        </w:rPr>
        <w:t xml:space="preserve"> zakresie: </w:t>
      </w:r>
      <w:r w:rsidR="00F907A0" w:rsidRPr="00F907A0">
        <w:rPr>
          <w:rFonts w:ascii="Times New Roman" w:hAnsi="Times New Roman"/>
          <w:b/>
        </w:rPr>
        <w:t>Likwidacja barier transportowych – zakup autobusu przeznaczonego do przewozu osób niepełnosprawnych na potrzeby Środowiskowego Domu Samopomocy w Lipniaku</w:t>
      </w:r>
      <w:r w:rsidR="00F907A0">
        <w:rPr>
          <w:rFonts w:ascii="Times New Roman" w:hAnsi="Times New Roman"/>
          <w:b/>
          <w:sz w:val="24"/>
          <w:szCs w:val="24"/>
        </w:rPr>
        <w:t xml:space="preserve"> </w:t>
      </w:r>
    </w:p>
    <w:p w14:paraId="4835BE7D" w14:textId="77777777" w:rsidR="007B214B" w:rsidRDefault="007B214B" w:rsidP="00F907A0">
      <w:pPr>
        <w:spacing w:line="240" w:lineRule="auto"/>
        <w:contextualSpacing/>
        <w:jc w:val="both"/>
        <w:rPr>
          <w:rFonts w:ascii="Times New Roman" w:hAnsi="Times New Roman"/>
          <w:lang w:eastAsia="pl-PL"/>
        </w:rPr>
      </w:pPr>
    </w:p>
    <w:p w14:paraId="50D9A25E" w14:textId="77777777" w:rsidR="007B214B" w:rsidRDefault="007B214B" w:rsidP="007B214B">
      <w:pPr>
        <w:spacing w:line="240" w:lineRule="auto"/>
        <w:contextualSpacing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Oświadczam, że:</w:t>
      </w:r>
    </w:p>
    <w:p w14:paraId="4836CBA3" w14:textId="77777777" w:rsidR="007B214B" w:rsidRDefault="007B214B" w:rsidP="007B214B">
      <w:pPr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  <w:lang w:eastAsia="pl-PL"/>
        </w:rPr>
        <w:t>a)</w:t>
      </w:r>
      <w:r w:rsidRPr="00B554D2">
        <w:rPr>
          <w:rFonts w:ascii="Times New Roman" w:eastAsia="Times New Roman" w:hAnsi="Times New Roman"/>
          <w:color w:val="00000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udostępniam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Wykonawcy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ww.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zasoby,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następującym</w:t>
      </w:r>
      <w:r w:rsidRPr="006C16DC">
        <w:rPr>
          <w:rFonts w:ascii="Times New Roman" w:eastAsia="Times New Roman" w:hAnsi="Times New Roman"/>
          <w:spacing w:val="-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zakresie:</w:t>
      </w:r>
    </w:p>
    <w:p w14:paraId="792EFDBC" w14:textId="77777777" w:rsidR="007B214B" w:rsidRDefault="007B214B" w:rsidP="007B214B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C9071E" w14:textId="77777777" w:rsidR="007B214B" w:rsidRDefault="007B214B" w:rsidP="007B214B">
      <w:pPr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b)</w:t>
      </w:r>
      <w:r w:rsidRPr="00B554D2">
        <w:rPr>
          <w:rFonts w:ascii="Times New Roman" w:eastAsia="Times New Roman" w:hAnsi="Times New Roman"/>
          <w:color w:val="00000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sposób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wykorzystania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udostępnionych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przeze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mnie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zasobów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będzie</w:t>
      </w:r>
      <w:r w:rsidRPr="006C16DC">
        <w:rPr>
          <w:rFonts w:ascii="Times New Roman" w:eastAsia="Times New Roman" w:hAnsi="Times New Roman"/>
          <w:spacing w:val="-1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następujący:</w:t>
      </w:r>
    </w:p>
    <w:p w14:paraId="2D22BA14" w14:textId="77777777" w:rsidR="007B214B" w:rsidRDefault="007B214B" w:rsidP="007B214B">
      <w:p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49633D" w14:textId="77777777" w:rsidR="007B214B" w:rsidRDefault="007B214B" w:rsidP="007B214B">
      <w:p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c)</w:t>
      </w:r>
      <w:r w:rsidRPr="007B3628">
        <w:rPr>
          <w:rFonts w:ascii="Times New Roman" w:eastAsia="Times New Roman" w:hAnsi="Times New Roman"/>
          <w:color w:val="00000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zakres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i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okres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mojego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udziału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przy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wykonywaniu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zamówienia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będzie</w:t>
      </w:r>
      <w:r w:rsidRPr="006C16DC">
        <w:rPr>
          <w:rFonts w:ascii="Times New Roman" w:eastAsia="Times New Roman" w:hAnsi="Times New Roman"/>
          <w:spacing w:val="-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następujący:</w:t>
      </w:r>
    </w:p>
    <w:p w14:paraId="2270EA10" w14:textId="77777777" w:rsidR="007B214B" w:rsidRDefault="007B214B" w:rsidP="007B214B">
      <w:p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D0258D" w14:textId="77777777" w:rsidR="007B214B" w:rsidRDefault="007B214B" w:rsidP="007B214B">
      <w:pPr>
        <w:rPr>
          <w:rFonts w:ascii="Times New Roman" w:eastAsia="Times New Roman" w:hAnsi="Times New Roman"/>
          <w:color w:val="000000"/>
        </w:rPr>
      </w:pPr>
    </w:p>
    <w:p w14:paraId="2C3D85D7" w14:textId="77777777" w:rsidR="007B214B" w:rsidRDefault="007B214B" w:rsidP="007B214B">
      <w:p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…………………………………….</w:t>
      </w:r>
    </w:p>
    <w:p w14:paraId="4F4446FF" w14:textId="77777777" w:rsidR="007B214B" w:rsidRDefault="007B214B" w:rsidP="007B214B">
      <w:pPr>
        <w:spacing w:before="34"/>
        <w:rPr>
          <w:rFonts w:ascii="Times New Roman" w:eastAsia="Times New Roman" w:hAnsi="Times New Roman"/>
          <w:i/>
          <w:color w:val="000000"/>
          <w:spacing w:val="-1"/>
          <w:sz w:val="16"/>
          <w:szCs w:val="16"/>
        </w:rPr>
      </w:pPr>
      <w:r>
        <w:rPr>
          <w:rFonts w:ascii="Times New Roman" w:eastAsia="Times New Roman" w:hAnsi="Times New Roman"/>
          <w:i/>
          <w:color w:val="000000"/>
          <w:sz w:val="16"/>
          <w:szCs w:val="16"/>
        </w:rPr>
        <w:t xml:space="preserve">                      </w:t>
      </w:r>
      <w:r w:rsidRPr="00C1280B">
        <w:rPr>
          <w:rFonts w:ascii="Times New Roman" w:eastAsia="Times New Roman" w:hAnsi="Times New Roman"/>
          <w:i/>
          <w:color w:val="000000"/>
          <w:sz w:val="16"/>
          <w:szCs w:val="16"/>
        </w:rPr>
        <w:t>miejscowość,</w:t>
      </w:r>
      <w:r w:rsidRPr="00C1280B">
        <w:rPr>
          <w:rFonts w:ascii="Times New Roman" w:eastAsia="Times New Roman" w:hAnsi="Times New Roman"/>
          <w:i/>
          <w:sz w:val="16"/>
          <w:szCs w:val="16"/>
        </w:rPr>
        <w:t xml:space="preserve"> </w:t>
      </w:r>
      <w:r w:rsidRPr="00C1280B">
        <w:rPr>
          <w:rFonts w:ascii="Times New Roman" w:eastAsia="Times New Roman" w:hAnsi="Times New Roman"/>
          <w:i/>
          <w:color w:val="000000"/>
          <w:spacing w:val="-1"/>
          <w:sz w:val="16"/>
          <w:szCs w:val="16"/>
        </w:rPr>
        <w:t>data</w:t>
      </w:r>
    </w:p>
    <w:p w14:paraId="09647FD4" w14:textId="77777777" w:rsidR="007B214B" w:rsidRDefault="007B214B" w:rsidP="007B214B">
      <w:pPr>
        <w:spacing w:before="34"/>
        <w:rPr>
          <w:rFonts w:ascii="Times New Roman" w:eastAsia="Times New Roman" w:hAnsi="Times New Roman"/>
          <w:i/>
          <w:color w:val="000000"/>
          <w:spacing w:val="-1"/>
          <w:sz w:val="16"/>
          <w:szCs w:val="16"/>
        </w:rPr>
      </w:pPr>
    </w:p>
    <w:p w14:paraId="6F889DA9" w14:textId="77777777" w:rsidR="007B214B" w:rsidRDefault="007B214B" w:rsidP="007B214B">
      <w:pPr>
        <w:spacing w:before="34"/>
        <w:rPr>
          <w:rFonts w:ascii="Times New Roman" w:eastAsia="Times New Roman" w:hAnsi="Times New Roman"/>
          <w:i/>
          <w:color w:val="000000"/>
          <w:spacing w:val="-1"/>
          <w:sz w:val="16"/>
          <w:szCs w:val="16"/>
        </w:rPr>
      </w:pPr>
      <w:r>
        <w:rPr>
          <w:rFonts w:ascii="Times New Roman" w:eastAsia="Times New Roman" w:hAnsi="Times New Roman"/>
          <w:i/>
          <w:color w:val="000000"/>
          <w:spacing w:val="-1"/>
          <w:sz w:val="16"/>
          <w:szCs w:val="16"/>
        </w:rPr>
        <w:t xml:space="preserve">                                                                                                                                         …………………………………………………………………….</w:t>
      </w:r>
    </w:p>
    <w:p w14:paraId="67155EB1" w14:textId="77777777" w:rsidR="007B214B" w:rsidRPr="00C1280B" w:rsidRDefault="007B214B" w:rsidP="007B214B">
      <w:pPr>
        <w:spacing w:before="36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i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C1280B">
        <w:rPr>
          <w:rFonts w:ascii="Times New Roman" w:eastAsia="Times New Roman" w:hAnsi="Times New Roman"/>
          <w:i/>
          <w:color w:val="000000"/>
          <w:sz w:val="16"/>
          <w:szCs w:val="16"/>
        </w:rPr>
        <w:t>podpis</w:t>
      </w:r>
      <w:r w:rsidRPr="00C1280B">
        <w:rPr>
          <w:rFonts w:ascii="Times New Roman" w:eastAsia="Times New Roman" w:hAnsi="Times New Roman"/>
          <w:i/>
          <w:sz w:val="16"/>
          <w:szCs w:val="16"/>
        </w:rPr>
        <w:t xml:space="preserve"> </w:t>
      </w:r>
      <w:r w:rsidRPr="00C1280B">
        <w:rPr>
          <w:rFonts w:ascii="Times New Roman" w:eastAsia="Times New Roman" w:hAnsi="Times New Roman"/>
          <w:i/>
          <w:color w:val="000000"/>
          <w:sz w:val="16"/>
          <w:szCs w:val="16"/>
        </w:rPr>
        <w:t>i</w:t>
      </w:r>
      <w:r w:rsidRPr="00C1280B">
        <w:rPr>
          <w:rFonts w:ascii="Times New Roman" w:eastAsia="Times New Roman" w:hAnsi="Times New Roman"/>
          <w:i/>
          <w:sz w:val="16"/>
          <w:szCs w:val="16"/>
        </w:rPr>
        <w:t xml:space="preserve"> </w:t>
      </w:r>
      <w:r w:rsidRPr="00C1280B">
        <w:rPr>
          <w:rFonts w:ascii="Times New Roman" w:eastAsia="Times New Roman" w:hAnsi="Times New Roman"/>
          <w:i/>
          <w:color w:val="000000"/>
          <w:sz w:val="16"/>
          <w:szCs w:val="16"/>
        </w:rPr>
        <w:t>pieczątka</w:t>
      </w:r>
      <w:r w:rsidRPr="00C1280B">
        <w:rPr>
          <w:rFonts w:ascii="Times New Roman" w:eastAsia="Times New Roman" w:hAnsi="Times New Roman"/>
          <w:i/>
          <w:sz w:val="16"/>
          <w:szCs w:val="16"/>
        </w:rPr>
        <w:t xml:space="preserve"> </w:t>
      </w:r>
      <w:r w:rsidRPr="00C1280B">
        <w:rPr>
          <w:rFonts w:ascii="Times New Roman" w:eastAsia="Times New Roman" w:hAnsi="Times New Roman"/>
          <w:i/>
          <w:color w:val="000000"/>
          <w:sz w:val="16"/>
          <w:szCs w:val="16"/>
        </w:rPr>
        <w:t>osoby</w:t>
      </w:r>
      <w:r w:rsidRPr="00C1280B">
        <w:rPr>
          <w:rFonts w:ascii="Times New Roman" w:eastAsia="Times New Roman" w:hAnsi="Times New Roman"/>
          <w:i/>
          <w:spacing w:val="-6"/>
          <w:sz w:val="16"/>
          <w:szCs w:val="16"/>
        </w:rPr>
        <w:t xml:space="preserve"> </w:t>
      </w:r>
      <w:r w:rsidRPr="00C1280B">
        <w:rPr>
          <w:rFonts w:ascii="Times New Roman" w:eastAsia="Times New Roman" w:hAnsi="Times New Roman"/>
          <w:i/>
          <w:color w:val="000000"/>
          <w:sz w:val="16"/>
          <w:szCs w:val="16"/>
        </w:rPr>
        <w:t>upoważnionej</w:t>
      </w:r>
    </w:p>
    <w:p w14:paraId="39DEA7B5" w14:textId="77777777" w:rsidR="007B214B" w:rsidRDefault="007B214B" w:rsidP="007B214B">
      <w:pPr>
        <w:spacing w:before="34"/>
        <w:rPr>
          <w:rFonts w:ascii="Times New Roman" w:eastAsia="Times New Roman" w:hAnsi="Times New Roman"/>
          <w:i/>
          <w:color w:val="000000"/>
          <w:spacing w:val="-1"/>
          <w:sz w:val="16"/>
          <w:szCs w:val="16"/>
        </w:rPr>
      </w:pPr>
    </w:p>
    <w:p w14:paraId="2DD4AAD0" w14:textId="77777777" w:rsidR="007B214B" w:rsidRPr="00C1280B" w:rsidRDefault="007B214B" w:rsidP="007B214B">
      <w:pPr>
        <w:spacing w:before="34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i/>
          <w:color w:val="000000"/>
          <w:spacing w:val="-1"/>
          <w:sz w:val="16"/>
          <w:szCs w:val="16"/>
        </w:rPr>
        <w:t xml:space="preserve"> </w:t>
      </w:r>
    </w:p>
    <w:p w14:paraId="52A9C228" w14:textId="77777777" w:rsidR="007B214B" w:rsidRPr="006C16DC" w:rsidRDefault="007B214B" w:rsidP="007B214B">
      <w:pPr>
        <w:rPr>
          <w:rFonts w:ascii="Times New Roman" w:hAnsi="Times New Roman"/>
        </w:rPr>
      </w:pPr>
    </w:p>
    <w:p w14:paraId="558A5524" w14:textId="77777777" w:rsidR="007B214B" w:rsidRPr="006C16DC" w:rsidRDefault="007B214B" w:rsidP="007B214B">
      <w:pPr>
        <w:spacing w:line="240" w:lineRule="auto"/>
        <w:contextualSpacing/>
        <w:rPr>
          <w:rFonts w:ascii="Times New Roman" w:hAnsi="Times New Roman"/>
        </w:rPr>
      </w:pPr>
    </w:p>
    <w:p w14:paraId="36F13366" w14:textId="77777777" w:rsidR="007B214B" w:rsidRDefault="007B214B" w:rsidP="007B214B">
      <w:pPr>
        <w:spacing w:line="240" w:lineRule="auto"/>
        <w:contextualSpacing/>
        <w:rPr>
          <w:rFonts w:ascii="Times New Roman" w:hAnsi="Times New Roman"/>
        </w:rPr>
      </w:pPr>
    </w:p>
    <w:p w14:paraId="5E4DAA6B" w14:textId="77777777" w:rsidR="007B214B" w:rsidRDefault="007B214B" w:rsidP="007B214B">
      <w:pPr>
        <w:spacing w:line="240" w:lineRule="auto"/>
        <w:contextualSpacing/>
        <w:rPr>
          <w:rFonts w:ascii="Times New Roman" w:hAnsi="Times New Roman"/>
        </w:rPr>
      </w:pPr>
    </w:p>
    <w:p w14:paraId="648FA6F5" w14:textId="77777777" w:rsidR="007B214B" w:rsidRDefault="007B214B" w:rsidP="007B214B">
      <w:pPr>
        <w:spacing w:line="240" w:lineRule="auto"/>
        <w:contextualSpacing/>
        <w:rPr>
          <w:rFonts w:ascii="Times New Roman" w:hAnsi="Times New Roman"/>
        </w:rPr>
      </w:pPr>
    </w:p>
    <w:p w14:paraId="7604E7E8" w14:textId="77777777" w:rsidR="007B214B" w:rsidRDefault="00F907A0" w:rsidP="007B214B">
      <w:pPr>
        <w:spacing w:line="240" w:lineRule="auto"/>
        <w:contextualSpacing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  <w:sz w:val="24"/>
          <w:szCs w:val="24"/>
        </w:rPr>
        <w:t>ŚDS.III.26.1.2023</w:t>
      </w:r>
      <w:r w:rsidR="007B214B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Załącznik Nr 4 do SWZ</w:t>
      </w:r>
    </w:p>
    <w:p w14:paraId="3541A67E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lang w:eastAsia="pl-PL"/>
        </w:rPr>
      </w:pPr>
    </w:p>
    <w:p w14:paraId="329D0950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lang w:eastAsia="pl-PL"/>
        </w:rPr>
      </w:pPr>
    </w:p>
    <w:p w14:paraId="4D7B1E39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………………………………………..</w:t>
      </w:r>
    </w:p>
    <w:p w14:paraId="07435A96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………………………………………..</w:t>
      </w:r>
    </w:p>
    <w:p w14:paraId="3DF6D2DB" w14:textId="77777777" w:rsidR="007B214B" w:rsidRPr="002A14A7" w:rsidRDefault="007B214B" w:rsidP="007B214B">
      <w:pPr>
        <w:rPr>
          <w:rFonts w:ascii="Times New Roman" w:hAnsi="Times New Roman"/>
          <w:sz w:val="16"/>
          <w:szCs w:val="16"/>
        </w:rPr>
      </w:pPr>
      <w:r w:rsidRPr="002A14A7">
        <w:rPr>
          <w:rFonts w:ascii="Times New Roman" w:eastAsia="Times New Roman" w:hAnsi="Times New Roman"/>
          <w:color w:val="000000"/>
          <w:sz w:val="16"/>
          <w:szCs w:val="16"/>
        </w:rPr>
        <w:t>(Nazwa</w:t>
      </w:r>
      <w:r w:rsidRPr="002A14A7">
        <w:rPr>
          <w:rFonts w:ascii="Times New Roman" w:eastAsia="Times New Roman" w:hAnsi="Times New Roman"/>
          <w:sz w:val="16"/>
          <w:szCs w:val="16"/>
        </w:rPr>
        <w:t xml:space="preserve"> </w:t>
      </w:r>
      <w:r w:rsidRPr="002A14A7">
        <w:rPr>
          <w:rFonts w:ascii="Times New Roman" w:eastAsia="Times New Roman" w:hAnsi="Times New Roman"/>
          <w:color w:val="000000"/>
          <w:sz w:val="16"/>
          <w:szCs w:val="16"/>
        </w:rPr>
        <w:t>i</w:t>
      </w:r>
      <w:r w:rsidRPr="002A14A7">
        <w:rPr>
          <w:rFonts w:ascii="Times New Roman" w:eastAsia="Times New Roman" w:hAnsi="Times New Roman"/>
          <w:sz w:val="16"/>
          <w:szCs w:val="16"/>
        </w:rPr>
        <w:t xml:space="preserve"> </w:t>
      </w:r>
      <w:r w:rsidRPr="002A14A7">
        <w:rPr>
          <w:rFonts w:ascii="Times New Roman" w:eastAsia="Times New Roman" w:hAnsi="Times New Roman"/>
          <w:color w:val="000000"/>
          <w:sz w:val="16"/>
          <w:szCs w:val="16"/>
        </w:rPr>
        <w:t>adres</w:t>
      </w:r>
      <w:r w:rsidRPr="002A14A7">
        <w:rPr>
          <w:rFonts w:ascii="Times New Roman" w:eastAsia="Times New Roman" w:hAnsi="Times New Roman"/>
          <w:spacing w:val="-7"/>
          <w:sz w:val="16"/>
          <w:szCs w:val="16"/>
        </w:rPr>
        <w:t xml:space="preserve"> </w:t>
      </w:r>
      <w:r w:rsidRPr="002A14A7">
        <w:rPr>
          <w:rFonts w:ascii="Times New Roman" w:eastAsia="Times New Roman" w:hAnsi="Times New Roman"/>
          <w:color w:val="000000"/>
          <w:sz w:val="16"/>
          <w:szCs w:val="16"/>
        </w:rPr>
        <w:t>wykonawcy)</w:t>
      </w:r>
    </w:p>
    <w:p w14:paraId="4103F566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lang w:eastAsia="pl-PL"/>
        </w:rPr>
      </w:pPr>
    </w:p>
    <w:p w14:paraId="4FEA1BBA" w14:textId="77777777" w:rsidR="007B214B" w:rsidRDefault="007B214B" w:rsidP="007B214B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F07498">
        <w:rPr>
          <w:rFonts w:ascii="Times New Roman" w:hAnsi="Times New Roman"/>
          <w:b/>
        </w:rPr>
        <w:t>OŚWIADCZENIE O PRZYNALEŻNOŚCI DO TEJ SAMEJ GRUPY KAPIATŁOWEJ ZGODNIE Z ART. 108 ust. 1 pkt 5 ustawy Pzp</w:t>
      </w:r>
    </w:p>
    <w:p w14:paraId="633687F5" w14:textId="77777777" w:rsidR="007B214B" w:rsidRDefault="007B214B" w:rsidP="007B214B"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p w14:paraId="3E0AB698" w14:textId="77777777" w:rsidR="007B214B" w:rsidRDefault="007B214B" w:rsidP="007B214B"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p w14:paraId="3C0BB0F9" w14:textId="77777777" w:rsidR="007B214B" w:rsidRDefault="007B214B" w:rsidP="007B214B"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p w14:paraId="27910C70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 w:rsidRPr="00F07498">
        <w:rPr>
          <w:rFonts w:ascii="Times New Roman" w:hAnsi="Times New Roman"/>
        </w:rPr>
        <w:t>Na</w:t>
      </w:r>
      <w:r>
        <w:rPr>
          <w:rFonts w:ascii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potrzeby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postępowania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udzielenie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zamówienia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publicznego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pn.:</w:t>
      </w:r>
    </w:p>
    <w:p w14:paraId="0296DF36" w14:textId="77777777" w:rsidR="007E44C6" w:rsidRDefault="007E44C6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70FDC8C5" w14:textId="3D2A4B1F" w:rsidR="007E44C6" w:rsidRDefault="00F907A0" w:rsidP="007B214B">
      <w:pPr>
        <w:rPr>
          <w:rFonts w:ascii="Times New Roman" w:eastAsia="Times New Roman" w:hAnsi="Times New Roman"/>
          <w:color w:val="000000"/>
        </w:rPr>
      </w:pPr>
      <w:bookmarkStart w:id="4" w:name="_Hlk142651609"/>
      <w:r w:rsidRPr="00F907A0">
        <w:rPr>
          <w:rFonts w:ascii="Times New Roman" w:hAnsi="Times New Roman"/>
          <w:b/>
        </w:rPr>
        <w:t>Likwidacja barier transportowych – zakup autobusu przeznaczonego do przewozu osób niepełnosprawnych na potrzeby Środowiskowego Domu Samopomocy w Lipniaku</w:t>
      </w:r>
    </w:p>
    <w:bookmarkEnd w:id="4"/>
    <w:p w14:paraId="530C2993" w14:textId="77777777" w:rsidR="007B214B" w:rsidRDefault="007B214B" w:rsidP="007B214B">
      <w:pPr>
        <w:rPr>
          <w:rFonts w:ascii="Times New Roman" w:eastAsia="Times New Roman" w:hAnsi="Times New Roman"/>
          <w:color w:val="000000"/>
        </w:rPr>
      </w:pPr>
      <w:r w:rsidRPr="006C16DC">
        <w:rPr>
          <w:rFonts w:ascii="Times New Roman" w:eastAsia="Times New Roman" w:hAnsi="Times New Roman"/>
          <w:color w:val="000000"/>
        </w:rPr>
        <w:t>realizowanego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przez</w:t>
      </w:r>
      <w:r w:rsidRPr="006C16DC">
        <w:rPr>
          <w:rFonts w:ascii="Times New Roman" w:eastAsia="Times New Roman" w:hAnsi="Times New Roman"/>
        </w:rPr>
        <w:t xml:space="preserve"> </w:t>
      </w:r>
      <w:r w:rsidR="00F907A0">
        <w:rPr>
          <w:rFonts w:ascii="Times New Roman" w:eastAsia="Times New Roman" w:hAnsi="Times New Roman"/>
          <w:b/>
          <w:color w:val="000000"/>
        </w:rPr>
        <w:t>Środowiskowy Dom Samopomocy w Lipniaku</w:t>
      </w:r>
      <w:r w:rsidRPr="006C16DC">
        <w:rPr>
          <w:rFonts w:ascii="Times New Roman" w:eastAsia="Times New Roman" w:hAnsi="Times New Roman"/>
          <w:i/>
          <w:color w:val="000000"/>
        </w:rPr>
        <w:t>,</w:t>
      </w:r>
      <w:r w:rsidRPr="006C16DC">
        <w:rPr>
          <w:rFonts w:ascii="Times New Roman" w:eastAsia="Times New Roman" w:hAnsi="Times New Roman"/>
          <w:i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oświadczam,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co</w:t>
      </w:r>
      <w:r w:rsidRPr="006C16DC">
        <w:rPr>
          <w:rFonts w:ascii="Times New Roman" w:eastAsia="Times New Roman" w:hAnsi="Times New Roman"/>
          <w:spacing w:val="-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następuje:</w:t>
      </w:r>
    </w:p>
    <w:p w14:paraId="14A3CE7D" w14:textId="77777777" w:rsidR="007B214B" w:rsidRDefault="007B214B" w:rsidP="007B214B">
      <w:pPr>
        <w:rPr>
          <w:rFonts w:ascii="Times New Roman" w:eastAsia="Times New Roman" w:hAnsi="Times New Roman"/>
          <w:color w:val="000000"/>
        </w:rPr>
      </w:pPr>
    </w:p>
    <w:p w14:paraId="6B353BF8" w14:textId="77777777" w:rsidR="007B214B" w:rsidRPr="006C16DC" w:rsidRDefault="007B214B" w:rsidP="007B214B">
      <w:pPr>
        <w:tabs>
          <w:tab w:val="left" w:pos="2042"/>
        </w:tabs>
        <w:autoSpaceDE w:val="0"/>
        <w:autoSpaceDN w:val="0"/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</w:rPr>
        <w:t xml:space="preserve">□ </w:t>
      </w:r>
      <w:r w:rsidRPr="00B05A0A">
        <w:rPr>
          <w:rFonts w:ascii="Times New Roman" w:eastAsia="Times New Roman" w:hAnsi="Times New Roman"/>
          <w:b/>
          <w:color w:val="000000"/>
        </w:rPr>
        <w:t>należ</w:t>
      </w:r>
      <w:r>
        <w:rPr>
          <w:rFonts w:ascii="Times New Roman" w:eastAsia="Times New Roman" w:hAnsi="Times New Roman"/>
          <w:b/>
          <w:color w:val="000000"/>
        </w:rPr>
        <w:t>ę</w:t>
      </w:r>
      <w:r w:rsidRPr="00B05A0A">
        <w:rPr>
          <w:rFonts w:ascii="Times New Roman" w:eastAsia="Times New Roman" w:hAnsi="Times New Roman"/>
          <w:b/>
          <w:color w:val="000000"/>
        </w:rPr>
        <w:t xml:space="preserve"> do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grupy</w:t>
      </w:r>
      <w:r w:rsidRPr="006C16DC">
        <w:rPr>
          <w:rFonts w:ascii="Times New Roman" w:eastAsia="Times New Roman" w:hAnsi="Times New Roman"/>
          <w:b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kapitałowej,</w:t>
      </w:r>
      <w:r w:rsidRPr="006C16DC">
        <w:rPr>
          <w:rFonts w:ascii="Times New Roman" w:eastAsia="Times New Roman" w:hAnsi="Times New Roman"/>
          <w:b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o</w:t>
      </w:r>
      <w:r w:rsidRPr="006C16DC">
        <w:rPr>
          <w:rFonts w:ascii="Times New Roman" w:eastAsia="Times New Roman" w:hAnsi="Times New Roman"/>
          <w:b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której</w:t>
      </w:r>
      <w:r w:rsidRPr="006C16DC">
        <w:rPr>
          <w:rFonts w:ascii="Times New Roman" w:eastAsia="Times New Roman" w:hAnsi="Times New Roman"/>
          <w:b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mowa</w:t>
      </w:r>
      <w:r w:rsidRPr="006C16DC">
        <w:rPr>
          <w:rFonts w:ascii="Times New Roman" w:eastAsia="Times New Roman" w:hAnsi="Times New Roman"/>
          <w:b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w</w:t>
      </w:r>
      <w:r w:rsidRPr="006C16DC">
        <w:rPr>
          <w:rFonts w:ascii="Times New Roman" w:eastAsia="Times New Roman" w:hAnsi="Times New Roman"/>
          <w:b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art.</w:t>
      </w:r>
      <w:r w:rsidRPr="006C16DC">
        <w:rPr>
          <w:rFonts w:ascii="Times New Roman" w:eastAsia="Times New Roman" w:hAnsi="Times New Roman"/>
          <w:b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108</w:t>
      </w:r>
      <w:r w:rsidRPr="006C16DC">
        <w:rPr>
          <w:rFonts w:ascii="Times New Roman" w:eastAsia="Times New Roman" w:hAnsi="Times New Roman"/>
          <w:b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ust</w:t>
      </w:r>
      <w:r w:rsidRPr="006C16DC">
        <w:rPr>
          <w:rFonts w:ascii="Times New Roman" w:eastAsia="Times New Roman" w:hAnsi="Times New Roman"/>
          <w:b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1</w:t>
      </w:r>
      <w:r w:rsidRPr="006C16DC">
        <w:rPr>
          <w:rFonts w:ascii="Times New Roman" w:eastAsia="Times New Roman" w:hAnsi="Times New Roman"/>
          <w:b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pkt.</w:t>
      </w:r>
      <w:r w:rsidRPr="006C16DC">
        <w:rPr>
          <w:rFonts w:ascii="Times New Roman" w:eastAsia="Times New Roman" w:hAnsi="Times New Roman"/>
          <w:b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5</w:t>
      </w:r>
      <w:r w:rsidRPr="006C16DC">
        <w:rPr>
          <w:rFonts w:ascii="Times New Roman" w:eastAsia="Times New Roman" w:hAnsi="Times New Roman"/>
          <w:b/>
          <w:spacing w:val="-7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ustawy,</w:t>
      </w:r>
    </w:p>
    <w:p w14:paraId="744A7986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    </w:t>
      </w:r>
      <w:r w:rsidRPr="006C16DC">
        <w:rPr>
          <w:rFonts w:ascii="Times New Roman" w:eastAsia="Times New Roman" w:hAnsi="Times New Roman"/>
          <w:b/>
          <w:color w:val="000000"/>
        </w:rPr>
        <w:t>w</w:t>
      </w:r>
      <w:r w:rsidRPr="006C16DC">
        <w:rPr>
          <w:rFonts w:ascii="Times New Roman" w:eastAsia="Times New Roman" w:hAnsi="Times New Roman"/>
          <w:b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załączeniu</w:t>
      </w:r>
      <w:r w:rsidRPr="006C16DC">
        <w:rPr>
          <w:rFonts w:ascii="Times New Roman" w:eastAsia="Times New Roman" w:hAnsi="Times New Roman"/>
          <w:b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przedkładam</w:t>
      </w:r>
      <w:r w:rsidRPr="006C16DC">
        <w:rPr>
          <w:rFonts w:ascii="Times New Roman" w:eastAsia="Times New Roman" w:hAnsi="Times New Roman"/>
          <w:b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listę</w:t>
      </w:r>
      <w:r>
        <w:rPr>
          <w:rFonts w:ascii="Times New Roman" w:eastAsia="Times New Roman" w:hAnsi="Times New Roman"/>
          <w:b/>
          <w:color w:val="000000"/>
        </w:rPr>
        <w:t xml:space="preserve"> □</w:t>
      </w:r>
    </w:p>
    <w:p w14:paraId="68250130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b/>
          <w:color w:val="000000"/>
        </w:rPr>
      </w:pPr>
    </w:p>
    <w:p w14:paraId="6EAB83D9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44EE0DDF" w14:textId="77777777" w:rsidR="007B214B" w:rsidRPr="006C16DC" w:rsidRDefault="007B214B" w:rsidP="007B214B">
      <w:pPr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</w:rPr>
        <w:t xml:space="preserve">□ </w:t>
      </w:r>
      <w:r w:rsidRPr="00B05A0A">
        <w:rPr>
          <w:rFonts w:ascii="Times New Roman" w:eastAsia="Times New Roman" w:hAnsi="Times New Roman"/>
          <w:b/>
          <w:color w:val="000000"/>
        </w:rPr>
        <w:t>nie należę do grupy kapitałowej</w:t>
      </w:r>
      <w:r>
        <w:rPr>
          <w:rFonts w:ascii="Times New Roman" w:eastAsia="Times New Roman" w:hAnsi="Times New Roman"/>
          <w:color w:val="000000"/>
        </w:rPr>
        <w:t>*</w:t>
      </w:r>
    </w:p>
    <w:p w14:paraId="7B970F88" w14:textId="77777777" w:rsidR="007B214B" w:rsidRDefault="007B214B" w:rsidP="007B214B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 w:rsidRPr="00B05A0A">
        <w:rPr>
          <w:rFonts w:ascii="Times New Roman" w:hAnsi="Times New Roman"/>
          <w:sz w:val="16"/>
          <w:szCs w:val="16"/>
        </w:rPr>
        <w:t>* niepotrzebne skreślić</w:t>
      </w:r>
    </w:p>
    <w:p w14:paraId="6D3BC758" w14:textId="77777777" w:rsidR="007B214B" w:rsidRDefault="007B214B" w:rsidP="007B214B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</w:p>
    <w:p w14:paraId="295B6D63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33803087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Oświadczam,  </w:t>
      </w:r>
      <w:r w:rsidRPr="006C16DC">
        <w:rPr>
          <w:rFonts w:ascii="Times New Roman" w:eastAsia="Times New Roman" w:hAnsi="Times New Roman"/>
          <w:color w:val="000000"/>
          <w:spacing w:val="4"/>
        </w:rPr>
        <w:t>że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wszystkie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informacje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podane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9"/>
        </w:rPr>
        <w:t>w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powyżej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są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aktualne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8"/>
        </w:rPr>
        <w:t>i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zgodne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z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prawdą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oraz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zostały</w:t>
      </w:r>
      <w:r w:rsidRPr="006C16DC">
        <w:rPr>
          <w:rFonts w:ascii="Times New Roman" w:eastAsia="Times New Roman" w:hAnsi="Times New Roman"/>
          <w:spacing w:val="-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przedstawione</w:t>
      </w:r>
      <w:r w:rsidRPr="006C16DC">
        <w:rPr>
          <w:rFonts w:ascii="Times New Roman" w:eastAsia="Times New Roman" w:hAnsi="Times New Roman"/>
          <w:spacing w:val="-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</w:t>
      </w:r>
      <w:r w:rsidRPr="006C16DC">
        <w:rPr>
          <w:rFonts w:ascii="Times New Roman" w:eastAsia="Times New Roman" w:hAnsi="Times New Roman"/>
          <w:spacing w:val="-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pełną</w:t>
      </w:r>
      <w:r w:rsidRPr="006C16DC">
        <w:rPr>
          <w:rFonts w:ascii="Times New Roman" w:eastAsia="Times New Roman" w:hAnsi="Times New Roman"/>
          <w:spacing w:val="-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świadomością</w:t>
      </w:r>
      <w:r w:rsidRPr="006C16DC">
        <w:rPr>
          <w:rFonts w:ascii="Times New Roman" w:eastAsia="Times New Roman" w:hAnsi="Times New Roman"/>
          <w:spacing w:val="-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konsekwencji</w:t>
      </w:r>
      <w:r w:rsidRPr="006C16DC">
        <w:rPr>
          <w:rFonts w:ascii="Times New Roman" w:eastAsia="Times New Roman" w:hAnsi="Times New Roman"/>
          <w:spacing w:val="-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wprowadzenia</w:t>
      </w:r>
      <w:r w:rsidRPr="006C16DC">
        <w:rPr>
          <w:rFonts w:ascii="Times New Roman" w:eastAsia="Times New Roman" w:hAnsi="Times New Roman"/>
          <w:spacing w:val="-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zamawiającego</w:t>
      </w:r>
      <w:r w:rsidRPr="006C16DC">
        <w:rPr>
          <w:rFonts w:ascii="Times New Roman" w:eastAsia="Times New Roman" w:hAnsi="Times New Roman"/>
          <w:spacing w:val="-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-1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błąd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przy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przedstawianiu</w:t>
      </w:r>
      <w:r w:rsidRPr="006C16DC">
        <w:rPr>
          <w:rFonts w:ascii="Times New Roman" w:eastAsia="Times New Roman" w:hAnsi="Times New Roman"/>
          <w:spacing w:val="-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informacji.</w:t>
      </w:r>
    </w:p>
    <w:p w14:paraId="57D28269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41E1C80B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0DC415EE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368A0D53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692DF607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……………..</w:t>
      </w:r>
      <w:r w:rsidRPr="0080728D">
        <w:rPr>
          <w:rFonts w:ascii="Times New Roman" w:eastAsia="Times New Roman" w:hAnsi="Times New Roman"/>
          <w:color w:val="000000"/>
          <w:sz w:val="16"/>
          <w:szCs w:val="16"/>
        </w:rPr>
        <w:t xml:space="preserve">(miejscowość), </w:t>
      </w:r>
      <w:r>
        <w:rPr>
          <w:rFonts w:ascii="Times New Roman" w:eastAsia="Times New Roman" w:hAnsi="Times New Roman"/>
          <w:color w:val="000000"/>
        </w:rPr>
        <w:t>dnia ………..…… r.</w:t>
      </w:r>
    </w:p>
    <w:p w14:paraId="23445252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0F16DD39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7B31877B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                                                                                             …………………………………………….</w:t>
      </w:r>
    </w:p>
    <w:p w14:paraId="3627673B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  <w:sz w:val="16"/>
          <w:szCs w:val="16"/>
        </w:rPr>
      </w:pPr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Pr="0080728D">
        <w:rPr>
          <w:rFonts w:ascii="Times New Roman" w:eastAsia="Times New Roman" w:hAnsi="Times New Roman"/>
          <w:color w:val="000000"/>
          <w:sz w:val="16"/>
          <w:szCs w:val="16"/>
        </w:rPr>
        <w:t>(podpis</w:t>
      </w:r>
      <w:r w:rsidRPr="0080728D">
        <w:rPr>
          <w:rFonts w:ascii="Times New Roman" w:eastAsia="Times New Roman" w:hAnsi="Times New Roman"/>
          <w:sz w:val="16"/>
          <w:szCs w:val="16"/>
        </w:rPr>
        <w:t xml:space="preserve"> </w:t>
      </w:r>
      <w:r w:rsidRPr="0080728D">
        <w:rPr>
          <w:rFonts w:ascii="Times New Roman" w:eastAsia="Times New Roman" w:hAnsi="Times New Roman"/>
          <w:color w:val="000000"/>
          <w:sz w:val="16"/>
          <w:szCs w:val="16"/>
        </w:rPr>
        <w:t>osoby</w:t>
      </w:r>
      <w:r w:rsidRPr="0080728D">
        <w:rPr>
          <w:rFonts w:ascii="Times New Roman" w:eastAsia="Times New Roman" w:hAnsi="Times New Roman"/>
          <w:sz w:val="16"/>
          <w:szCs w:val="16"/>
        </w:rPr>
        <w:t xml:space="preserve"> </w:t>
      </w:r>
      <w:r w:rsidRPr="0080728D">
        <w:rPr>
          <w:rFonts w:ascii="Times New Roman" w:eastAsia="Times New Roman" w:hAnsi="Times New Roman"/>
          <w:color w:val="000000"/>
          <w:sz w:val="16"/>
          <w:szCs w:val="16"/>
        </w:rPr>
        <w:t>uprawnionej</w:t>
      </w:r>
      <w:r w:rsidRPr="0080728D">
        <w:rPr>
          <w:rFonts w:ascii="Times New Roman" w:eastAsia="Times New Roman" w:hAnsi="Times New Roman"/>
          <w:sz w:val="16"/>
          <w:szCs w:val="16"/>
        </w:rPr>
        <w:t xml:space="preserve"> </w:t>
      </w:r>
      <w:r w:rsidRPr="0080728D">
        <w:rPr>
          <w:rFonts w:ascii="Times New Roman" w:eastAsia="Times New Roman" w:hAnsi="Times New Roman"/>
          <w:color w:val="000000"/>
          <w:sz w:val="16"/>
          <w:szCs w:val="16"/>
        </w:rPr>
        <w:t>do</w:t>
      </w:r>
      <w:r w:rsidRPr="0080728D">
        <w:rPr>
          <w:rFonts w:ascii="Times New Roman" w:eastAsia="Times New Roman" w:hAnsi="Times New Roman"/>
          <w:spacing w:val="-4"/>
          <w:sz w:val="16"/>
          <w:szCs w:val="16"/>
        </w:rPr>
        <w:t xml:space="preserve"> </w:t>
      </w:r>
      <w:r w:rsidRPr="0080728D">
        <w:rPr>
          <w:rFonts w:ascii="Times New Roman" w:eastAsia="Times New Roman" w:hAnsi="Times New Roman"/>
          <w:color w:val="000000"/>
          <w:sz w:val="16"/>
          <w:szCs w:val="16"/>
        </w:rPr>
        <w:t>reprezentacji)</w:t>
      </w:r>
    </w:p>
    <w:p w14:paraId="20B00B7E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  <w:sz w:val="16"/>
          <w:szCs w:val="16"/>
        </w:rPr>
      </w:pPr>
    </w:p>
    <w:p w14:paraId="1CB59813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  <w:sz w:val="16"/>
          <w:szCs w:val="16"/>
        </w:rPr>
      </w:pPr>
    </w:p>
    <w:p w14:paraId="7D97C653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  <w:sz w:val="16"/>
          <w:szCs w:val="16"/>
        </w:rPr>
      </w:pPr>
    </w:p>
    <w:p w14:paraId="42A04B8C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  <w:sz w:val="16"/>
          <w:szCs w:val="16"/>
        </w:rPr>
      </w:pPr>
    </w:p>
    <w:p w14:paraId="1A7F1B32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  <w:sz w:val="16"/>
          <w:szCs w:val="16"/>
        </w:rPr>
      </w:pPr>
    </w:p>
    <w:p w14:paraId="1942FEC5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  <w:sz w:val="16"/>
          <w:szCs w:val="16"/>
        </w:rPr>
      </w:pPr>
    </w:p>
    <w:p w14:paraId="3A34887C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  <w:sz w:val="16"/>
          <w:szCs w:val="16"/>
        </w:rPr>
      </w:pPr>
    </w:p>
    <w:p w14:paraId="0C64CA60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  <w:sz w:val="16"/>
          <w:szCs w:val="16"/>
        </w:rPr>
      </w:pPr>
    </w:p>
    <w:p w14:paraId="11B489BD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  <w:sz w:val="16"/>
          <w:szCs w:val="16"/>
        </w:rPr>
      </w:pPr>
    </w:p>
    <w:p w14:paraId="5614C85D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  <w:sz w:val="16"/>
          <w:szCs w:val="16"/>
        </w:rPr>
      </w:pPr>
    </w:p>
    <w:p w14:paraId="7657742B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  <w:sz w:val="16"/>
          <w:szCs w:val="16"/>
        </w:rPr>
      </w:pPr>
    </w:p>
    <w:p w14:paraId="14109467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  <w:sz w:val="16"/>
          <w:szCs w:val="16"/>
        </w:rPr>
      </w:pPr>
    </w:p>
    <w:p w14:paraId="5B19F3C8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  <w:sz w:val="16"/>
          <w:szCs w:val="16"/>
        </w:rPr>
      </w:pPr>
    </w:p>
    <w:p w14:paraId="0DAA1A9F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  <w:sz w:val="16"/>
          <w:szCs w:val="16"/>
        </w:rPr>
      </w:pPr>
    </w:p>
    <w:p w14:paraId="51CC0CDE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  <w:sz w:val="16"/>
          <w:szCs w:val="16"/>
        </w:rPr>
      </w:pPr>
    </w:p>
    <w:p w14:paraId="1C1688F3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  <w:sz w:val="16"/>
          <w:szCs w:val="16"/>
        </w:rPr>
      </w:pPr>
    </w:p>
    <w:p w14:paraId="2790A620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  <w:sz w:val="16"/>
          <w:szCs w:val="16"/>
        </w:rPr>
      </w:pPr>
    </w:p>
    <w:p w14:paraId="7341D6EA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  <w:sz w:val="16"/>
          <w:szCs w:val="16"/>
        </w:rPr>
      </w:pPr>
    </w:p>
    <w:p w14:paraId="3FDEBF2D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  <w:sz w:val="16"/>
          <w:szCs w:val="16"/>
        </w:rPr>
      </w:pPr>
    </w:p>
    <w:p w14:paraId="5F58F80A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  <w:sz w:val="16"/>
          <w:szCs w:val="16"/>
        </w:rPr>
      </w:pPr>
    </w:p>
    <w:p w14:paraId="7330778A" w14:textId="77777777" w:rsidR="007B214B" w:rsidRDefault="00F907A0" w:rsidP="007B214B">
      <w:pPr>
        <w:spacing w:line="240" w:lineRule="auto"/>
        <w:contextualSpacing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  <w:sz w:val="24"/>
          <w:szCs w:val="24"/>
        </w:rPr>
        <w:t>ŚDS.III.26.1.2023</w:t>
      </w:r>
      <w:r w:rsidR="007B214B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 Załącznik Nr 5 do SWZ</w:t>
      </w:r>
    </w:p>
    <w:p w14:paraId="2566D628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lang w:eastAsia="pl-PL"/>
        </w:rPr>
      </w:pPr>
    </w:p>
    <w:p w14:paraId="75327B18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lang w:eastAsia="pl-PL"/>
        </w:rPr>
      </w:pPr>
    </w:p>
    <w:p w14:paraId="2CA93B42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B214B" w:rsidRPr="00114EC2" w14:paraId="74B635D6" w14:textId="77777777" w:rsidTr="005378F4">
        <w:tc>
          <w:tcPr>
            <w:tcW w:w="4606" w:type="dxa"/>
          </w:tcPr>
          <w:p w14:paraId="73533069" w14:textId="77777777" w:rsidR="007B214B" w:rsidRPr="00114EC2" w:rsidRDefault="007B214B" w:rsidP="005378F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pl-PL"/>
              </w:rPr>
            </w:pPr>
          </w:p>
          <w:p w14:paraId="59751964" w14:textId="77777777" w:rsidR="007B214B" w:rsidRPr="00114EC2" w:rsidRDefault="007B214B" w:rsidP="005378F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pl-PL"/>
              </w:rPr>
            </w:pPr>
          </w:p>
          <w:p w14:paraId="7C5BE4DF" w14:textId="77777777" w:rsidR="007B214B" w:rsidRPr="00114EC2" w:rsidRDefault="007B214B" w:rsidP="005378F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pl-PL"/>
              </w:rPr>
            </w:pPr>
          </w:p>
          <w:p w14:paraId="6C682D27" w14:textId="77777777" w:rsidR="007B214B" w:rsidRPr="00114EC2" w:rsidRDefault="007B214B" w:rsidP="005378F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pl-PL"/>
              </w:rPr>
            </w:pPr>
          </w:p>
          <w:p w14:paraId="739931F8" w14:textId="77777777" w:rsidR="007B214B" w:rsidRPr="00114EC2" w:rsidRDefault="007B214B" w:rsidP="005378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14E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(Nazwa wykonawcy)</w:t>
            </w:r>
          </w:p>
        </w:tc>
        <w:tc>
          <w:tcPr>
            <w:tcW w:w="4606" w:type="dxa"/>
          </w:tcPr>
          <w:p w14:paraId="571EDA39" w14:textId="77777777" w:rsidR="007B214B" w:rsidRPr="00114EC2" w:rsidRDefault="007B214B" w:rsidP="005378F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pl-PL"/>
              </w:rPr>
            </w:pPr>
          </w:p>
          <w:p w14:paraId="55A6A289" w14:textId="77777777" w:rsidR="007B214B" w:rsidRPr="00114EC2" w:rsidRDefault="007B214B" w:rsidP="005378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4EC2">
              <w:rPr>
                <w:rFonts w:ascii="Times New Roman" w:eastAsia="Times New Roman" w:hAnsi="Times New Roman"/>
                <w:lang w:eastAsia="pl-PL"/>
              </w:rPr>
              <w:t xml:space="preserve">WYKAZ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DOSTAW </w:t>
            </w:r>
            <w:r w:rsidR="007E3E67">
              <w:rPr>
                <w:rFonts w:ascii="Times New Roman" w:eastAsia="Times New Roman" w:hAnsi="Times New Roman"/>
                <w:lang w:eastAsia="pl-PL"/>
              </w:rPr>
              <w:t>I WYPOSAŻENIA</w:t>
            </w:r>
          </w:p>
        </w:tc>
      </w:tr>
    </w:tbl>
    <w:p w14:paraId="0D3C4B4E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lang w:eastAsia="pl-PL"/>
        </w:rPr>
      </w:pPr>
    </w:p>
    <w:p w14:paraId="5D21ACDA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lang w:eastAsia="pl-PL"/>
        </w:rPr>
      </w:pPr>
    </w:p>
    <w:p w14:paraId="6FF105E7" w14:textId="18D0F1F5" w:rsidR="007B214B" w:rsidRPr="007E44C6" w:rsidRDefault="007B214B" w:rsidP="00F907A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lang w:eastAsia="pl-PL"/>
        </w:rPr>
        <w:t xml:space="preserve">Składając </w:t>
      </w:r>
      <w:r w:rsidRPr="006C16DC">
        <w:rPr>
          <w:rFonts w:ascii="Times New Roman" w:eastAsia="Times New Roman" w:hAnsi="Times New Roman"/>
          <w:color w:val="000000"/>
          <w:spacing w:val="-2"/>
        </w:rPr>
        <w:t>ofertę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-2"/>
        </w:rPr>
        <w:t>w</w:t>
      </w:r>
      <w:r w:rsidRPr="006C16DC">
        <w:rPr>
          <w:rFonts w:ascii="Times New Roman" w:eastAsia="Times New Roman" w:hAnsi="Times New Roman"/>
          <w:spacing w:val="-1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-3"/>
        </w:rPr>
        <w:t>postępowaniu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</w:t>
      </w:r>
      <w:r w:rsidRPr="006C16DC">
        <w:rPr>
          <w:rFonts w:ascii="Times New Roman" w:eastAsia="Times New Roman" w:hAnsi="Times New Roman"/>
          <w:spacing w:val="-1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-2"/>
        </w:rPr>
        <w:t>udzielenie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-3"/>
        </w:rPr>
        <w:t>zamówienia</w:t>
      </w:r>
      <w:r w:rsidRPr="006C16DC">
        <w:rPr>
          <w:rFonts w:ascii="Times New Roman" w:eastAsia="Times New Roman" w:hAnsi="Times New Roman"/>
          <w:spacing w:val="-1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-3"/>
        </w:rPr>
        <w:t>publicznego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-2"/>
        </w:rPr>
        <w:t>pod</w:t>
      </w:r>
      <w:r w:rsidRPr="006C16DC">
        <w:rPr>
          <w:rFonts w:ascii="Times New Roman" w:eastAsia="Times New Roman" w:hAnsi="Times New Roman"/>
          <w:spacing w:val="-1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-3"/>
        </w:rPr>
        <w:t>nazwą:</w:t>
      </w:r>
      <w:r w:rsidRPr="006C16DC">
        <w:rPr>
          <w:rFonts w:ascii="Times New Roman" w:eastAsia="Times New Roman" w:hAnsi="Times New Roman"/>
          <w:spacing w:val="-1"/>
        </w:rPr>
        <w:t xml:space="preserve"> </w:t>
      </w:r>
      <w:r w:rsidRPr="003C597E">
        <w:rPr>
          <w:rFonts w:ascii="Times New Roman" w:hAnsi="Times New Roman"/>
          <w:b/>
          <w:lang w:eastAsia="pl-PL"/>
        </w:rPr>
        <w:t xml:space="preserve"> </w:t>
      </w:r>
      <w:r w:rsidR="00F907A0" w:rsidRPr="00F907A0">
        <w:rPr>
          <w:rFonts w:ascii="Times New Roman" w:hAnsi="Times New Roman"/>
          <w:b/>
        </w:rPr>
        <w:t>Likwidacja barier transportowych – zakup autobusu przeznaczonego do przewozu osób niepełnosprawnych na potrzeby Środowiskowego Domu Samopomocy w Lipniaku</w:t>
      </w:r>
      <w:r w:rsidRPr="006C16DC">
        <w:rPr>
          <w:rFonts w:ascii="Times New Roman" w:eastAsia="Times New Roman" w:hAnsi="Times New Roman"/>
          <w:b/>
          <w:color w:val="000000"/>
          <w:spacing w:val="-3"/>
        </w:rPr>
        <w:t>,</w:t>
      </w:r>
      <w:r w:rsidRPr="006C16DC">
        <w:rPr>
          <w:rFonts w:ascii="Times New Roman" w:eastAsia="Times New Roman" w:hAnsi="Times New Roman"/>
          <w:b/>
          <w:spacing w:val="-2"/>
        </w:rPr>
        <w:t xml:space="preserve">  </w:t>
      </w:r>
      <w:r w:rsidRPr="006C16DC">
        <w:rPr>
          <w:rFonts w:ascii="Times New Roman" w:eastAsia="Times New Roman" w:hAnsi="Times New Roman"/>
          <w:color w:val="000000"/>
          <w:spacing w:val="-3"/>
        </w:rPr>
        <w:t>przedkładamy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-3"/>
        </w:rPr>
        <w:t>wykaz</w:t>
      </w:r>
      <w:r w:rsidRPr="006C16DC"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  <w:color w:val="000000"/>
          <w:spacing w:val="-3"/>
        </w:rPr>
        <w:t>dostaw</w:t>
      </w:r>
      <w:r w:rsidRPr="006C16DC">
        <w:rPr>
          <w:rFonts w:ascii="Times New Roman" w:eastAsia="Times New Roman" w:hAnsi="Times New Roman"/>
          <w:spacing w:val="-1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-6"/>
        </w:rPr>
        <w:t>w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-3"/>
        </w:rPr>
        <w:t>zakresie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-3"/>
        </w:rPr>
        <w:t>niezbędnym</w:t>
      </w:r>
      <w:r w:rsidRPr="006C16DC">
        <w:rPr>
          <w:rFonts w:ascii="Times New Roman" w:eastAsia="Times New Roman" w:hAnsi="Times New Roman"/>
          <w:spacing w:val="-1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-3"/>
        </w:rPr>
        <w:t>do</w:t>
      </w:r>
      <w:r w:rsidRPr="006C16DC">
        <w:rPr>
          <w:rFonts w:ascii="Times New Roman" w:eastAsia="Times New Roman" w:hAnsi="Times New Roman"/>
          <w:spacing w:val="-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-3"/>
        </w:rPr>
        <w:t>wykazania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-4"/>
        </w:rPr>
        <w:t>spełniania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-4"/>
        </w:rPr>
        <w:t>warunku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-3"/>
        </w:rPr>
        <w:t>udziału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-8"/>
        </w:rPr>
        <w:t>w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-4"/>
        </w:rPr>
        <w:t>postępowaniu,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-3"/>
        </w:rPr>
        <w:t>że</w:t>
      </w:r>
      <w:r w:rsidRPr="006C16DC">
        <w:rPr>
          <w:rFonts w:ascii="Times New Roman" w:eastAsia="Times New Roman" w:hAnsi="Times New Roman"/>
          <w:spacing w:val="-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-6"/>
        </w:rPr>
        <w:t>w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-4"/>
        </w:rPr>
        <w:t>okresie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-3"/>
        </w:rPr>
        <w:t>ostatnich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-5"/>
        </w:rPr>
        <w:t>5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-3"/>
        </w:rPr>
        <w:t>lat</w:t>
      </w:r>
      <w:r w:rsidRPr="006C16DC">
        <w:rPr>
          <w:rFonts w:ascii="Times New Roman" w:eastAsia="Times New Roman" w:hAnsi="Times New Roman"/>
          <w:spacing w:val="-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-4"/>
        </w:rPr>
        <w:t>przed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-4"/>
        </w:rPr>
        <w:t>upływem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-4"/>
        </w:rPr>
        <w:t>terminu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-4"/>
        </w:rPr>
        <w:t>składania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-3"/>
        </w:rPr>
        <w:t>ofert,</w:t>
      </w:r>
      <w:r w:rsidRPr="006C16DC">
        <w:rPr>
          <w:rFonts w:ascii="Times New Roman" w:eastAsia="Times New Roman" w:hAnsi="Times New Roman"/>
          <w:spacing w:val="-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-3"/>
        </w:rPr>
        <w:t>a</w:t>
      </w:r>
      <w:r w:rsidRPr="006C16DC">
        <w:rPr>
          <w:rFonts w:ascii="Times New Roman" w:eastAsia="Times New Roman" w:hAnsi="Times New Roman"/>
          <w:spacing w:val="-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-3"/>
        </w:rPr>
        <w:t>jeżeli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okres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prowadzenia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działalności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jest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krótszy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7"/>
        </w:rPr>
        <w:t>–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7"/>
        </w:rPr>
        <w:t>w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tym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okresie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wykonał,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  <w:spacing w:val="5"/>
        </w:rPr>
        <w:t>co</w:t>
      </w:r>
      <w:r w:rsidRPr="006C16DC">
        <w:rPr>
          <w:rFonts w:ascii="Times New Roman" w:eastAsia="Times New Roman" w:hAnsi="Times New Roman"/>
          <w:b/>
          <w:spacing w:val="3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  <w:spacing w:val="4"/>
        </w:rPr>
        <w:t>najmniej:</w:t>
      </w:r>
      <w:r w:rsidRPr="006C16DC">
        <w:rPr>
          <w:rFonts w:ascii="Times New Roman" w:eastAsia="Times New Roman" w:hAnsi="Times New Roman"/>
          <w:b/>
          <w:spacing w:val="2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  <w:spacing w:val="5"/>
        </w:rPr>
        <w:t>jedną</w:t>
      </w:r>
      <w:r w:rsidRPr="006C16DC">
        <w:rPr>
          <w:rFonts w:ascii="Times New Roman" w:eastAsia="Times New Roman" w:hAnsi="Times New Roman"/>
          <w:b/>
          <w:spacing w:val="2"/>
        </w:rPr>
        <w:t xml:space="preserve"> </w:t>
      </w:r>
      <w:r>
        <w:rPr>
          <w:rFonts w:ascii="Times New Roman" w:eastAsia="Times New Roman" w:hAnsi="Times New Roman"/>
          <w:b/>
          <w:color w:val="000000"/>
          <w:spacing w:val="5"/>
        </w:rPr>
        <w:t xml:space="preserve">dostawę </w:t>
      </w:r>
      <w:r w:rsidR="007E44C6">
        <w:rPr>
          <w:rFonts w:ascii="Times New Roman" w:eastAsia="Times New Roman" w:hAnsi="Times New Roman"/>
          <w:b/>
          <w:color w:val="000000"/>
          <w:spacing w:val="5"/>
        </w:rPr>
        <w:t>pojazdu do dowożenia</w:t>
      </w:r>
      <w:r w:rsidRPr="006C16DC">
        <w:rPr>
          <w:rFonts w:ascii="Times New Roman" w:eastAsia="Times New Roman" w:hAnsi="Times New Roman"/>
          <w:b/>
          <w:spacing w:val="2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  <w:spacing w:val="10"/>
        </w:rPr>
        <w:t>o</w:t>
      </w:r>
      <w:r w:rsidRPr="006C16DC">
        <w:rPr>
          <w:rFonts w:ascii="Times New Roman" w:eastAsia="Times New Roman" w:hAnsi="Times New Roman"/>
          <w:b/>
          <w:spacing w:val="2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  <w:spacing w:val="3"/>
        </w:rPr>
        <w:t>wartości</w:t>
      </w:r>
      <w:r w:rsidRPr="006C16DC">
        <w:rPr>
          <w:rFonts w:ascii="Times New Roman" w:eastAsia="Times New Roman" w:hAnsi="Times New Roman"/>
          <w:b/>
          <w:spacing w:val="2"/>
        </w:rPr>
        <w:t xml:space="preserve">  </w:t>
      </w:r>
      <w:r w:rsidRPr="006C16DC">
        <w:rPr>
          <w:rFonts w:ascii="Times New Roman" w:eastAsia="Times New Roman" w:hAnsi="Times New Roman"/>
          <w:b/>
          <w:color w:val="000000"/>
          <w:spacing w:val="5"/>
        </w:rPr>
        <w:t>minimum</w:t>
      </w:r>
      <w:r w:rsidRPr="006C16DC">
        <w:rPr>
          <w:rFonts w:ascii="Times New Roman" w:eastAsia="Times New Roman" w:hAnsi="Times New Roman"/>
          <w:b/>
          <w:spacing w:val="3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  <w:spacing w:val="6"/>
        </w:rPr>
        <w:t>na</w:t>
      </w:r>
      <w:r w:rsidRPr="006C16DC">
        <w:rPr>
          <w:rFonts w:ascii="Times New Roman" w:eastAsia="Times New Roman" w:hAnsi="Times New Roman"/>
          <w:b/>
          <w:spacing w:val="2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  <w:spacing w:val="4"/>
        </w:rPr>
        <w:t>kwotę</w:t>
      </w:r>
      <w:r w:rsidRPr="006C16DC">
        <w:rPr>
          <w:rFonts w:ascii="Times New Roman" w:eastAsia="Times New Roman" w:hAnsi="Times New Roman"/>
          <w:b/>
        </w:rPr>
        <w:t xml:space="preserve"> </w:t>
      </w:r>
      <w:r w:rsidR="007E44C6">
        <w:rPr>
          <w:rFonts w:ascii="Times New Roman" w:eastAsia="Times New Roman" w:hAnsi="Times New Roman"/>
          <w:b/>
          <w:color w:val="000000"/>
        </w:rPr>
        <w:t>20</w:t>
      </w:r>
      <w:r w:rsidRPr="006C16DC">
        <w:rPr>
          <w:rFonts w:ascii="Times New Roman" w:eastAsia="Times New Roman" w:hAnsi="Times New Roman"/>
          <w:b/>
          <w:color w:val="000000"/>
        </w:rPr>
        <w:t>0.000,00</w:t>
      </w:r>
      <w:r w:rsidRPr="006C16DC">
        <w:rPr>
          <w:rFonts w:ascii="Times New Roman" w:eastAsia="Times New Roman" w:hAnsi="Times New Roman"/>
          <w:b/>
          <w:spacing w:val="1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zł,</w:t>
      </w:r>
      <w:r w:rsidRPr="006C16DC">
        <w:rPr>
          <w:rFonts w:ascii="Times New Roman" w:eastAsia="Times New Roman" w:hAnsi="Times New Roman"/>
          <w:b/>
          <w:spacing w:val="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załączeniem</w:t>
      </w:r>
      <w:r w:rsidRPr="006C16DC">
        <w:rPr>
          <w:rFonts w:ascii="Times New Roman" w:eastAsia="Times New Roman" w:hAnsi="Times New Roman"/>
          <w:spacing w:val="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dowodów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określających</w:t>
      </w:r>
      <w:r w:rsidRPr="006C16DC">
        <w:rPr>
          <w:rFonts w:ascii="Times New Roman" w:eastAsia="Times New Roman" w:hAnsi="Times New Roman"/>
          <w:spacing w:val="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czy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te</w:t>
      </w:r>
      <w:r w:rsidRPr="006C16DC"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color w:val="000000"/>
        </w:rPr>
        <w:t>dostawy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zostały</w:t>
      </w:r>
      <w:r w:rsidRPr="006C16DC">
        <w:rPr>
          <w:rFonts w:ascii="Times New Roman" w:eastAsia="Times New Roman" w:hAnsi="Times New Roman"/>
          <w:spacing w:val="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wykonane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należycie</w:t>
      </w:r>
      <w:r>
        <w:rPr>
          <w:rFonts w:ascii="Times New Roman" w:eastAsia="Times New Roman" w:hAnsi="Times New Roman"/>
          <w:color w:val="000000"/>
        </w:rPr>
        <w:t>.</w:t>
      </w:r>
    </w:p>
    <w:p w14:paraId="0C7C5F8A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098"/>
        <w:gridCol w:w="1316"/>
        <w:gridCol w:w="1316"/>
        <w:gridCol w:w="1381"/>
        <w:gridCol w:w="1316"/>
        <w:gridCol w:w="1316"/>
      </w:tblGrid>
      <w:tr w:rsidR="007B214B" w:rsidRPr="00114EC2" w14:paraId="4E946C4D" w14:textId="77777777" w:rsidTr="005378F4">
        <w:trPr>
          <w:trHeight w:val="445"/>
        </w:trPr>
        <w:tc>
          <w:tcPr>
            <w:tcW w:w="534" w:type="dxa"/>
            <w:vMerge w:val="restart"/>
          </w:tcPr>
          <w:p w14:paraId="1A69E4E9" w14:textId="77777777" w:rsidR="007B214B" w:rsidRPr="00114EC2" w:rsidRDefault="007B214B" w:rsidP="0053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4EC2">
              <w:rPr>
                <w:rFonts w:ascii="Times New Roman" w:hAnsi="Times New Roman"/>
                <w:b/>
                <w:sz w:val="16"/>
                <w:szCs w:val="16"/>
              </w:rPr>
              <w:t>Poz.</w:t>
            </w:r>
          </w:p>
        </w:tc>
        <w:tc>
          <w:tcPr>
            <w:tcW w:w="2098" w:type="dxa"/>
            <w:vMerge w:val="restart"/>
          </w:tcPr>
          <w:p w14:paraId="6B7F85D3" w14:textId="77777777" w:rsidR="007B214B" w:rsidRPr="00114EC2" w:rsidRDefault="007B214B" w:rsidP="0053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4EC2">
              <w:rPr>
                <w:rFonts w:ascii="Times New Roman" w:hAnsi="Times New Roman"/>
                <w:b/>
                <w:sz w:val="16"/>
                <w:szCs w:val="16"/>
              </w:rPr>
              <w:t>Nazwa wykonawcy (podmiotu) wykazującego spełnienie</w:t>
            </w:r>
          </w:p>
        </w:tc>
        <w:tc>
          <w:tcPr>
            <w:tcW w:w="1316" w:type="dxa"/>
            <w:vMerge w:val="restart"/>
          </w:tcPr>
          <w:p w14:paraId="163DDEEC" w14:textId="77777777" w:rsidR="007B214B" w:rsidRPr="00114EC2" w:rsidRDefault="007B214B" w:rsidP="0053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4EC2">
              <w:rPr>
                <w:rFonts w:ascii="Times New Roman" w:hAnsi="Times New Roman"/>
                <w:b/>
                <w:sz w:val="16"/>
                <w:szCs w:val="16"/>
              </w:rPr>
              <w:t>Nazwa i adres zamawiającego/ zlecającego</w:t>
            </w:r>
          </w:p>
        </w:tc>
        <w:tc>
          <w:tcPr>
            <w:tcW w:w="1316" w:type="dxa"/>
            <w:vMerge w:val="restart"/>
          </w:tcPr>
          <w:p w14:paraId="5E9DD388" w14:textId="77777777" w:rsidR="007B214B" w:rsidRPr="00114EC2" w:rsidRDefault="007B214B" w:rsidP="0053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4EC2">
              <w:rPr>
                <w:rFonts w:ascii="Times New Roman" w:hAnsi="Times New Roman"/>
                <w:b/>
                <w:sz w:val="16"/>
                <w:szCs w:val="16"/>
              </w:rPr>
              <w:t>Wartość robót/ zadania wykonanych przez wykonawcę</w:t>
            </w:r>
          </w:p>
        </w:tc>
        <w:tc>
          <w:tcPr>
            <w:tcW w:w="1316" w:type="dxa"/>
            <w:vMerge w:val="restart"/>
          </w:tcPr>
          <w:p w14:paraId="67C8F367" w14:textId="77777777" w:rsidR="007B214B" w:rsidRPr="00114EC2" w:rsidRDefault="007B214B" w:rsidP="0053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4EC2">
              <w:rPr>
                <w:rFonts w:ascii="Times New Roman" w:hAnsi="Times New Roman"/>
                <w:b/>
                <w:sz w:val="16"/>
                <w:szCs w:val="16"/>
              </w:rPr>
              <w:t>Charakterystyka zamówienia</w:t>
            </w:r>
          </w:p>
        </w:tc>
        <w:tc>
          <w:tcPr>
            <w:tcW w:w="2632" w:type="dxa"/>
            <w:gridSpan w:val="2"/>
            <w:tcBorders>
              <w:bottom w:val="single" w:sz="4" w:space="0" w:color="auto"/>
            </w:tcBorders>
          </w:tcPr>
          <w:p w14:paraId="232E9EF2" w14:textId="77777777" w:rsidR="007B214B" w:rsidRPr="00114EC2" w:rsidRDefault="007B214B" w:rsidP="0053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4EC2">
              <w:rPr>
                <w:rFonts w:ascii="Times New Roman" w:hAnsi="Times New Roman"/>
                <w:b/>
                <w:sz w:val="16"/>
                <w:szCs w:val="16"/>
              </w:rPr>
              <w:t>Czas realizacji</w:t>
            </w:r>
          </w:p>
        </w:tc>
      </w:tr>
      <w:tr w:rsidR="007B214B" w:rsidRPr="00114EC2" w14:paraId="513255E2" w14:textId="77777777" w:rsidTr="005378F4">
        <w:trPr>
          <w:trHeight w:val="471"/>
        </w:trPr>
        <w:tc>
          <w:tcPr>
            <w:tcW w:w="534" w:type="dxa"/>
            <w:vMerge/>
          </w:tcPr>
          <w:p w14:paraId="2F0B9D44" w14:textId="77777777" w:rsidR="007B214B" w:rsidRPr="00114EC2" w:rsidRDefault="007B214B" w:rsidP="0053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14:paraId="6B9D04A1" w14:textId="77777777" w:rsidR="007B214B" w:rsidRPr="00114EC2" w:rsidRDefault="007B214B" w:rsidP="0053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  <w:vMerge/>
          </w:tcPr>
          <w:p w14:paraId="01C786E8" w14:textId="77777777" w:rsidR="007B214B" w:rsidRPr="00114EC2" w:rsidRDefault="007B214B" w:rsidP="0053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  <w:vMerge/>
          </w:tcPr>
          <w:p w14:paraId="5E8F33D8" w14:textId="77777777" w:rsidR="007B214B" w:rsidRPr="00114EC2" w:rsidRDefault="007B214B" w:rsidP="0053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  <w:vMerge/>
          </w:tcPr>
          <w:p w14:paraId="36C4BCD7" w14:textId="77777777" w:rsidR="007B214B" w:rsidRPr="00114EC2" w:rsidRDefault="007B214B" w:rsidP="0053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</w:tcPr>
          <w:p w14:paraId="348D46A5" w14:textId="77777777" w:rsidR="007B214B" w:rsidRPr="00114EC2" w:rsidRDefault="007B214B" w:rsidP="0053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4EC2">
              <w:rPr>
                <w:rFonts w:ascii="Times New Roman" w:hAnsi="Times New Roman"/>
                <w:b/>
                <w:sz w:val="16"/>
                <w:szCs w:val="16"/>
              </w:rPr>
              <w:t>Początek dzień/miesiąc</w:t>
            </w:r>
          </w:p>
        </w:tc>
        <w:tc>
          <w:tcPr>
            <w:tcW w:w="1316" w:type="dxa"/>
            <w:tcBorders>
              <w:top w:val="single" w:sz="4" w:space="0" w:color="auto"/>
            </w:tcBorders>
          </w:tcPr>
          <w:p w14:paraId="2ADBE6CF" w14:textId="77777777" w:rsidR="007B214B" w:rsidRPr="00114EC2" w:rsidRDefault="007B214B" w:rsidP="0053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4EC2">
              <w:rPr>
                <w:rFonts w:ascii="Times New Roman" w:hAnsi="Times New Roman"/>
                <w:b/>
                <w:sz w:val="16"/>
                <w:szCs w:val="16"/>
              </w:rPr>
              <w:t>Koniec dzień/miesiąc</w:t>
            </w:r>
          </w:p>
        </w:tc>
      </w:tr>
      <w:tr w:rsidR="007B214B" w:rsidRPr="00114EC2" w14:paraId="411A682F" w14:textId="77777777" w:rsidTr="005378F4">
        <w:tc>
          <w:tcPr>
            <w:tcW w:w="534" w:type="dxa"/>
          </w:tcPr>
          <w:p w14:paraId="1315B245" w14:textId="77777777" w:rsidR="007B214B" w:rsidRPr="00114EC2" w:rsidRDefault="007B214B" w:rsidP="0053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4EC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098" w:type="dxa"/>
          </w:tcPr>
          <w:p w14:paraId="4264BB83" w14:textId="77777777" w:rsidR="007B214B" w:rsidRPr="00114EC2" w:rsidRDefault="007B214B" w:rsidP="0053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4EC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316" w:type="dxa"/>
          </w:tcPr>
          <w:p w14:paraId="2D7A5E24" w14:textId="77777777" w:rsidR="007B214B" w:rsidRPr="00114EC2" w:rsidRDefault="007B214B" w:rsidP="0053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4EC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316" w:type="dxa"/>
          </w:tcPr>
          <w:p w14:paraId="4A7A64D8" w14:textId="77777777" w:rsidR="007B214B" w:rsidRPr="00114EC2" w:rsidRDefault="007B214B" w:rsidP="0053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4EC2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316" w:type="dxa"/>
          </w:tcPr>
          <w:p w14:paraId="547B7D2C" w14:textId="77777777" w:rsidR="007B214B" w:rsidRPr="00114EC2" w:rsidRDefault="007B214B" w:rsidP="0053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4EC2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316" w:type="dxa"/>
          </w:tcPr>
          <w:p w14:paraId="207DDE7F" w14:textId="77777777" w:rsidR="007B214B" w:rsidRPr="00114EC2" w:rsidRDefault="007B214B" w:rsidP="0053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4EC2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316" w:type="dxa"/>
          </w:tcPr>
          <w:p w14:paraId="17CD7BFD" w14:textId="77777777" w:rsidR="007B214B" w:rsidRPr="00114EC2" w:rsidRDefault="007B214B" w:rsidP="0053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4EC2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7B214B" w:rsidRPr="00114EC2" w14:paraId="1BED777D" w14:textId="77777777" w:rsidTr="005378F4">
        <w:tc>
          <w:tcPr>
            <w:tcW w:w="534" w:type="dxa"/>
          </w:tcPr>
          <w:p w14:paraId="2D1BB3A9" w14:textId="77777777" w:rsidR="007B214B" w:rsidRPr="00114EC2" w:rsidRDefault="007B214B" w:rsidP="005378F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14EC2">
              <w:rPr>
                <w:rFonts w:ascii="Times New Roman" w:hAnsi="Times New Roman"/>
                <w:sz w:val="16"/>
                <w:szCs w:val="16"/>
              </w:rPr>
              <w:t>1</w:t>
            </w:r>
          </w:p>
          <w:p w14:paraId="1AC8130B" w14:textId="77777777" w:rsidR="007B214B" w:rsidRPr="00114EC2" w:rsidRDefault="007B214B" w:rsidP="005378F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14:paraId="088F4CC4" w14:textId="77777777" w:rsidR="007B214B" w:rsidRPr="00114EC2" w:rsidRDefault="007B214B" w:rsidP="005378F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6" w:type="dxa"/>
          </w:tcPr>
          <w:p w14:paraId="7C809E6B" w14:textId="77777777" w:rsidR="007B214B" w:rsidRPr="00114EC2" w:rsidRDefault="007B214B" w:rsidP="005378F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6" w:type="dxa"/>
          </w:tcPr>
          <w:p w14:paraId="6D4A56F2" w14:textId="77777777" w:rsidR="007B214B" w:rsidRPr="00114EC2" w:rsidRDefault="007B214B" w:rsidP="005378F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6" w:type="dxa"/>
          </w:tcPr>
          <w:p w14:paraId="57F6674A" w14:textId="77777777" w:rsidR="007B214B" w:rsidRPr="00114EC2" w:rsidRDefault="007B214B" w:rsidP="005378F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6" w:type="dxa"/>
          </w:tcPr>
          <w:p w14:paraId="22E578F2" w14:textId="77777777" w:rsidR="007B214B" w:rsidRPr="00114EC2" w:rsidRDefault="007B214B" w:rsidP="005378F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6" w:type="dxa"/>
          </w:tcPr>
          <w:p w14:paraId="585DA771" w14:textId="77777777" w:rsidR="007B214B" w:rsidRPr="00114EC2" w:rsidRDefault="007B214B" w:rsidP="005378F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214B" w:rsidRPr="00114EC2" w14:paraId="299532CC" w14:textId="77777777" w:rsidTr="005378F4">
        <w:tc>
          <w:tcPr>
            <w:tcW w:w="534" w:type="dxa"/>
          </w:tcPr>
          <w:p w14:paraId="000DBD4C" w14:textId="77777777" w:rsidR="007B214B" w:rsidRPr="00114EC2" w:rsidRDefault="007B214B" w:rsidP="005378F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14EC2">
              <w:rPr>
                <w:rFonts w:ascii="Times New Roman" w:hAnsi="Times New Roman"/>
                <w:sz w:val="16"/>
                <w:szCs w:val="16"/>
              </w:rPr>
              <w:t>2</w:t>
            </w:r>
          </w:p>
          <w:p w14:paraId="2A23B9A5" w14:textId="77777777" w:rsidR="007B214B" w:rsidRPr="00114EC2" w:rsidRDefault="007B214B" w:rsidP="005378F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14:paraId="3795A8CA" w14:textId="77777777" w:rsidR="007B214B" w:rsidRPr="00114EC2" w:rsidRDefault="007B214B" w:rsidP="005378F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6" w:type="dxa"/>
          </w:tcPr>
          <w:p w14:paraId="03791731" w14:textId="77777777" w:rsidR="007B214B" w:rsidRPr="00114EC2" w:rsidRDefault="007B214B" w:rsidP="005378F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6" w:type="dxa"/>
          </w:tcPr>
          <w:p w14:paraId="577B630E" w14:textId="77777777" w:rsidR="007B214B" w:rsidRPr="00114EC2" w:rsidRDefault="007B214B" w:rsidP="005378F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6" w:type="dxa"/>
          </w:tcPr>
          <w:p w14:paraId="3393E907" w14:textId="77777777" w:rsidR="007B214B" w:rsidRPr="00114EC2" w:rsidRDefault="007B214B" w:rsidP="005378F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6" w:type="dxa"/>
          </w:tcPr>
          <w:p w14:paraId="4C5F7C52" w14:textId="77777777" w:rsidR="007B214B" w:rsidRPr="00114EC2" w:rsidRDefault="007B214B" w:rsidP="005378F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6" w:type="dxa"/>
          </w:tcPr>
          <w:p w14:paraId="06313A46" w14:textId="77777777" w:rsidR="007B214B" w:rsidRPr="00114EC2" w:rsidRDefault="007B214B" w:rsidP="005378F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214B" w:rsidRPr="00114EC2" w14:paraId="289D33FF" w14:textId="77777777" w:rsidTr="005378F4">
        <w:tc>
          <w:tcPr>
            <w:tcW w:w="534" w:type="dxa"/>
          </w:tcPr>
          <w:p w14:paraId="5BCA8BC2" w14:textId="77777777" w:rsidR="007B214B" w:rsidRPr="00114EC2" w:rsidRDefault="007B214B" w:rsidP="005378F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14EC2">
              <w:rPr>
                <w:rFonts w:ascii="Times New Roman" w:hAnsi="Times New Roman"/>
                <w:sz w:val="16"/>
                <w:szCs w:val="16"/>
              </w:rPr>
              <w:t>3</w:t>
            </w:r>
          </w:p>
          <w:p w14:paraId="04606E8B" w14:textId="77777777" w:rsidR="007B214B" w:rsidRPr="00114EC2" w:rsidRDefault="007B214B" w:rsidP="005378F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14:paraId="027D6E8A" w14:textId="77777777" w:rsidR="007B214B" w:rsidRPr="00114EC2" w:rsidRDefault="007B214B" w:rsidP="005378F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6" w:type="dxa"/>
          </w:tcPr>
          <w:p w14:paraId="210665C6" w14:textId="77777777" w:rsidR="007B214B" w:rsidRPr="00114EC2" w:rsidRDefault="007B214B" w:rsidP="005378F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6" w:type="dxa"/>
          </w:tcPr>
          <w:p w14:paraId="0D7B14E8" w14:textId="77777777" w:rsidR="007B214B" w:rsidRPr="00114EC2" w:rsidRDefault="007B214B" w:rsidP="005378F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6" w:type="dxa"/>
          </w:tcPr>
          <w:p w14:paraId="45DDC6B2" w14:textId="77777777" w:rsidR="007B214B" w:rsidRPr="00114EC2" w:rsidRDefault="007B214B" w:rsidP="005378F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6" w:type="dxa"/>
          </w:tcPr>
          <w:p w14:paraId="681C8044" w14:textId="77777777" w:rsidR="007B214B" w:rsidRPr="00114EC2" w:rsidRDefault="007B214B" w:rsidP="005378F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6" w:type="dxa"/>
          </w:tcPr>
          <w:p w14:paraId="2871963C" w14:textId="77777777" w:rsidR="007B214B" w:rsidRPr="00114EC2" w:rsidRDefault="007B214B" w:rsidP="005378F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214B" w:rsidRPr="00114EC2" w14:paraId="49CDDA6A" w14:textId="77777777" w:rsidTr="005378F4">
        <w:tc>
          <w:tcPr>
            <w:tcW w:w="534" w:type="dxa"/>
          </w:tcPr>
          <w:p w14:paraId="31E079F5" w14:textId="77777777" w:rsidR="007B214B" w:rsidRPr="00114EC2" w:rsidRDefault="007B214B" w:rsidP="005378F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14EC2">
              <w:rPr>
                <w:rFonts w:ascii="Times New Roman" w:hAnsi="Times New Roman"/>
                <w:sz w:val="16"/>
                <w:szCs w:val="16"/>
              </w:rPr>
              <w:t>4</w:t>
            </w:r>
          </w:p>
          <w:p w14:paraId="0BB367F3" w14:textId="77777777" w:rsidR="007B214B" w:rsidRPr="00114EC2" w:rsidRDefault="007B214B" w:rsidP="005378F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14:paraId="7CA794BD" w14:textId="77777777" w:rsidR="007B214B" w:rsidRPr="00114EC2" w:rsidRDefault="007B214B" w:rsidP="005378F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6" w:type="dxa"/>
          </w:tcPr>
          <w:p w14:paraId="44021118" w14:textId="77777777" w:rsidR="007B214B" w:rsidRPr="00114EC2" w:rsidRDefault="007B214B" w:rsidP="005378F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6" w:type="dxa"/>
          </w:tcPr>
          <w:p w14:paraId="1E569811" w14:textId="77777777" w:rsidR="007B214B" w:rsidRPr="00114EC2" w:rsidRDefault="007B214B" w:rsidP="005378F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6" w:type="dxa"/>
          </w:tcPr>
          <w:p w14:paraId="7B148F8D" w14:textId="77777777" w:rsidR="007B214B" w:rsidRPr="00114EC2" w:rsidRDefault="007B214B" w:rsidP="005378F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6" w:type="dxa"/>
          </w:tcPr>
          <w:p w14:paraId="5ED40A15" w14:textId="77777777" w:rsidR="007B214B" w:rsidRPr="00114EC2" w:rsidRDefault="007B214B" w:rsidP="005378F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6" w:type="dxa"/>
          </w:tcPr>
          <w:p w14:paraId="0793BD32" w14:textId="77777777" w:rsidR="007B214B" w:rsidRPr="00114EC2" w:rsidRDefault="007B214B" w:rsidP="005378F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940F7A3" w14:textId="77777777" w:rsidR="007B214B" w:rsidRDefault="007B214B" w:rsidP="007B214B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</w:p>
    <w:p w14:paraId="4C690DF8" w14:textId="77777777" w:rsidR="007B214B" w:rsidRDefault="007B214B" w:rsidP="007B214B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</w:p>
    <w:p w14:paraId="7549B058" w14:textId="77777777" w:rsidR="007B214B" w:rsidRDefault="007B214B" w:rsidP="007B214B">
      <w:pPr>
        <w:spacing w:line="240" w:lineRule="auto"/>
        <w:contextualSpacing/>
        <w:rPr>
          <w:rFonts w:ascii="Times New Roman" w:hAnsi="Times New Roman"/>
          <w:b/>
          <w:color w:val="000000"/>
          <w:spacing w:val="-8"/>
        </w:rPr>
      </w:pPr>
      <w:r w:rsidRPr="00560C61">
        <w:rPr>
          <w:rFonts w:ascii="Times New Roman" w:hAnsi="Times New Roman"/>
          <w:b/>
        </w:rPr>
        <w:t xml:space="preserve">Do </w:t>
      </w:r>
      <w:r w:rsidRPr="006C16DC">
        <w:rPr>
          <w:rFonts w:ascii="Times New Roman" w:hAnsi="Times New Roman"/>
          <w:b/>
          <w:color w:val="000000"/>
          <w:spacing w:val="-9"/>
        </w:rPr>
        <w:t>powyższego</w:t>
      </w:r>
      <w:r w:rsidRPr="006C16DC">
        <w:rPr>
          <w:rFonts w:ascii="Times New Roman" w:hAnsi="Times New Roman"/>
          <w:b/>
          <w:spacing w:val="-4"/>
        </w:rPr>
        <w:t xml:space="preserve"> </w:t>
      </w:r>
      <w:r w:rsidRPr="006C16DC">
        <w:rPr>
          <w:rFonts w:ascii="Times New Roman" w:hAnsi="Times New Roman"/>
          <w:b/>
          <w:color w:val="000000"/>
          <w:spacing w:val="-10"/>
        </w:rPr>
        <w:t>wykazu</w:t>
      </w:r>
      <w:r w:rsidRPr="006C16DC">
        <w:rPr>
          <w:rFonts w:ascii="Times New Roman" w:hAnsi="Times New Roman"/>
          <w:b/>
          <w:spacing w:val="-4"/>
        </w:rPr>
        <w:t xml:space="preserve"> </w:t>
      </w:r>
      <w:r w:rsidRPr="006C16DC">
        <w:rPr>
          <w:rFonts w:ascii="Times New Roman" w:hAnsi="Times New Roman"/>
          <w:b/>
          <w:color w:val="000000"/>
          <w:spacing w:val="-8"/>
        </w:rPr>
        <w:t>załączamy</w:t>
      </w:r>
      <w:r w:rsidRPr="006C16DC">
        <w:rPr>
          <w:rFonts w:ascii="Times New Roman" w:hAnsi="Times New Roman"/>
          <w:b/>
          <w:spacing w:val="-4"/>
        </w:rPr>
        <w:t xml:space="preserve"> </w:t>
      </w:r>
      <w:r w:rsidRPr="006C16DC">
        <w:rPr>
          <w:rFonts w:ascii="Times New Roman" w:hAnsi="Times New Roman"/>
          <w:b/>
          <w:color w:val="000000"/>
          <w:spacing w:val="-11"/>
        </w:rPr>
        <w:t>dowody</w:t>
      </w:r>
      <w:r w:rsidRPr="006C16DC">
        <w:rPr>
          <w:rFonts w:ascii="Times New Roman" w:hAnsi="Times New Roman"/>
          <w:b/>
          <w:spacing w:val="-4"/>
        </w:rPr>
        <w:t xml:space="preserve"> </w:t>
      </w:r>
      <w:r w:rsidRPr="006C16DC">
        <w:rPr>
          <w:rFonts w:ascii="Times New Roman" w:hAnsi="Times New Roman"/>
          <w:b/>
          <w:color w:val="000000"/>
          <w:spacing w:val="-8"/>
        </w:rPr>
        <w:t>dotyczące</w:t>
      </w:r>
      <w:r w:rsidRPr="006C16DC">
        <w:rPr>
          <w:rFonts w:ascii="Times New Roman" w:hAnsi="Times New Roman"/>
          <w:b/>
          <w:spacing w:val="-4"/>
        </w:rPr>
        <w:t xml:space="preserve"> </w:t>
      </w:r>
      <w:r w:rsidRPr="006C16DC">
        <w:rPr>
          <w:rFonts w:ascii="Times New Roman" w:hAnsi="Times New Roman"/>
          <w:b/>
          <w:color w:val="000000"/>
          <w:spacing w:val="-8"/>
        </w:rPr>
        <w:t>najważniejszych</w:t>
      </w:r>
      <w:r w:rsidRPr="006C16DC"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  <w:color w:val="000000"/>
          <w:spacing w:val="-9"/>
        </w:rPr>
        <w:t>dostaw</w:t>
      </w:r>
      <w:r w:rsidRPr="006C16DC">
        <w:rPr>
          <w:rFonts w:ascii="Times New Roman" w:hAnsi="Times New Roman"/>
          <w:b/>
          <w:color w:val="000000"/>
          <w:spacing w:val="-9"/>
        </w:rPr>
        <w:t>,</w:t>
      </w:r>
      <w:r w:rsidRPr="006C16DC">
        <w:rPr>
          <w:rFonts w:ascii="Times New Roman" w:hAnsi="Times New Roman"/>
          <w:b/>
          <w:spacing w:val="-4"/>
        </w:rPr>
        <w:t xml:space="preserve"> </w:t>
      </w:r>
      <w:r w:rsidRPr="006C16DC">
        <w:rPr>
          <w:rFonts w:ascii="Times New Roman" w:hAnsi="Times New Roman"/>
          <w:b/>
          <w:color w:val="000000"/>
          <w:spacing w:val="-8"/>
        </w:rPr>
        <w:t>określające</w:t>
      </w:r>
      <w:r w:rsidRPr="006C16DC">
        <w:rPr>
          <w:rFonts w:ascii="Times New Roman" w:hAnsi="Times New Roman"/>
          <w:b/>
          <w:spacing w:val="-4"/>
        </w:rPr>
        <w:t xml:space="preserve"> </w:t>
      </w:r>
      <w:r w:rsidRPr="006C16DC">
        <w:rPr>
          <w:rFonts w:ascii="Times New Roman" w:hAnsi="Times New Roman"/>
          <w:b/>
          <w:color w:val="000000"/>
          <w:spacing w:val="-6"/>
        </w:rPr>
        <w:t>czy</w:t>
      </w:r>
      <w:r w:rsidRPr="006C16DC"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  <w:color w:val="000000"/>
          <w:spacing w:val="-9"/>
        </w:rPr>
        <w:t>dostawy</w:t>
      </w:r>
      <w:r w:rsidRPr="006C16DC">
        <w:rPr>
          <w:rFonts w:ascii="Times New Roman" w:hAnsi="Times New Roman"/>
          <w:b/>
          <w:spacing w:val="-4"/>
        </w:rPr>
        <w:t xml:space="preserve"> </w:t>
      </w:r>
      <w:r w:rsidRPr="006C16DC">
        <w:rPr>
          <w:rFonts w:ascii="Times New Roman" w:hAnsi="Times New Roman"/>
          <w:b/>
          <w:color w:val="000000"/>
          <w:spacing w:val="-6"/>
        </w:rPr>
        <w:t>te</w:t>
      </w:r>
      <w:r w:rsidRPr="006C16DC">
        <w:rPr>
          <w:rFonts w:ascii="Times New Roman" w:hAnsi="Times New Roman"/>
          <w:b/>
          <w:spacing w:val="-4"/>
        </w:rPr>
        <w:t xml:space="preserve"> </w:t>
      </w:r>
      <w:r w:rsidRPr="006C16DC">
        <w:rPr>
          <w:rFonts w:ascii="Times New Roman" w:hAnsi="Times New Roman"/>
          <w:b/>
          <w:color w:val="000000"/>
          <w:spacing w:val="-8"/>
        </w:rPr>
        <w:t>zostały</w:t>
      </w:r>
      <w:r w:rsidRPr="006C16DC">
        <w:rPr>
          <w:rFonts w:ascii="Times New Roman" w:hAnsi="Times New Roman"/>
          <w:b/>
          <w:spacing w:val="-4"/>
        </w:rPr>
        <w:t xml:space="preserve"> </w:t>
      </w:r>
      <w:r w:rsidRPr="006C16DC">
        <w:rPr>
          <w:rFonts w:ascii="Times New Roman" w:hAnsi="Times New Roman"/>
          <w:b/>
          <w:color w:val="000000"/>
          <w:spacing w:val="-10"/>
        </w:rPr>
        <w:t>wykonane</w:t>
      </w:r>
      <w:r w:rsidRPr="006C16DC">
        <w:rPr>
          <w:rFonts w:ascii="Times New Roman" w:hAnsi="Times New Roman"/>
          <w:b/>
          <w:spacing w:val="-4"/>
        </w:rPr>
        <w:t xml:space="preserve">  </w:t>
      </w:r>
      <w:r w:rsidRPr="006C16DC">
        <w:rPr>
          <w:rFonts w:ascii="Times New Roman" w:hAnsi="Times New Roman"/>
          <w:b/>
          <w:color w:val="000000"/>
          <w:spacing w:val="-10"/>
        </w:rPr>
        <w:t>w</w:t>
      </w:r>
      <w:r w:rsidRPr="006C16DC">
        <w:rPr>
          <w:rFonts w:ascii="Times New Roman" w:hAnsi="Times New Roman"/>
          <w:b/>
          <w:spacing w:val="-5"/>
        </w:rPr>
        <w:t xml:space="preserve"> </w:t>
      </w:r>
      <w:r w:rsidRPr="006C16DC">
        <w:rPr>
          <w:rFonts w:ascii="Times New Roman" w:hAnsi="Times New Roman"/>
          <w:b/>
          <w:color w:val="000000"/>
          <w:spacing w:val="-9"/>
        </w:rPr>
        <w:t>sposób</w:t>
      </w:r>
      <w:r w:rsidRPr="006C16DC">
        <w:rPr>
          <w:rFonts w:ascii="Times New Roman" w:hAnsi="Times New Roman"/>
          <w:b/>
        </w:rPr>
        <w:t xml:space="preserve"> </w:t>
      </w:r>
      <w:r w:rsidRPr="006C16DC">
        <w:rPr>
          <w:rFonts w:ascii="Times New Roman" w:hAnsi="Times New Roman"/>
          <w:b/>
          <w:color w:val="000000"/>
          <w:spacing w:val="-9"/>
        </w:rPr>
        <w:t>n</w:t>
      </w:r>
      <w:r w:rsidRPr="006C16DC">
        <w:rPr>
          <w:rFonts w:ascii="Times New Roman" w:hAnsi="Times New Roman"/>
          <w:b/>
          <w:color w:val="000000"/>
          <w:spacing w:val="-8"/>
        </w:rPr>
        <w:t>ależyty.</w:t>
      </w:r>
    </w:p>
    <w:p w14:paraId="26FF043A" w14:textId="77777777" w:rsidR="007B214B" w:rsidRPr="00560C61" w:rsidRDefault="007B214B" w:rsidP="007B214B">
      <w:pPr>
        <w:spacing w:line="240" w:lineRule="auto"/>
        <w:contextualSpacing/>
        <w:rPr>
          <w:rFonts w:ascii="Times New Roman" w:hAnsi="Times New Roman"/>
          <w:color w:val="000000"/>
          <w:spacing w:val="-8"/>
        </w:rPr>
      </w:pPr>
    </w:p>
    <w:p w14:paraId="2051DA0C" w14:textId="77777777" w:rsidR="007B214B" w:rsidRPr="00560C61" w:rsidRDefault="007B214B" w:rsidP="007B214B">
      <w:pPr>
        <w:spacing w:line="240" w:lineRule="auto"/>
        <w:contextualSpacing/>
        <w:rPr>
          <w:rFonts w:ascii="Times New Roman" w:hAnsi="Times New Roman"/>
          <w:color w:val="000000"/>
          <w:spacing w:val="-8"/>
        </w:rPr>
      </w:pPr>
    </w:p>
    <w:p w14:paraId="7F26C1F1" w14:textId="77777777" w:rsidR="007B214B" w:rsidRPr="00560C61" w:rsidRDefault="007B214B" w:rsidP="007B214B">
      <w:pPr>
        <w:spacing w:line="240" w:lineRule="auto"/>
        <w:contextualSpacing/>
        <w:rPr>
          <w:rFonts w:ascii="Times New Roman" w:hAnsi="Times New Roman"/>
          <w:color w:val="000000"/>
          <w:spacing w:val="-8"/>
        </w:rPr>
      </w:pPr>
    </w:p>
    <w:p w14:paraId="0CEB349D" w14:textId="77777777" w:rsidR="007B214B" w:rsidRPr="00560C61" w:rsidRDefault="007B214B" w:rsidP="007B214B">
      <w:pPr>
        <w:spacing w:line="240" w:lineRule="auto"/>
        <w:contextualSpacing/>
        <w:rPr>
          <w:rFonts w:ascii="Times New Roman" w:hAnsi="Times New Roman"/>
          <w:color w:val="000000"/>
          <w:spacing w:val="-8"/>
        </w:rPr>
      </w:pPr>
    </w:p>
    <w:p w14:paraId="364E1A77" w14:textId="77777777" w:rsidR="007B214B" w:rsidRDefault="007B214B" w:rsidP="007B214B">
      <w:pPr>
        <w:spacing w:line="240" w:lineRule="auto"/>
        <w:contextualSpacing/>
        <w:rPr>
          <w:rFonts w:ascii="Times New Roman" w:hAnsi="Times New Roman"/>
          <w:color w:val="000000"/>
          <w:spacing w:val="-8"/>
        </w:rPr>
      </w:pPr>
      <w:r w:rsidRPr="00560C61">
        <w:rPr>
          <w:rFonts w:ascii="Times New Roman" w:hAnsi="Times New Roman"/>
          <w:color w:val="000000"/>
          <w:spacing w:val="-8"/>
        </w:rPr>
        <w:t>…………………….</w:t>
      </w:r>
      <w:r>
        <w:rPr>
          <w:rFonts w:ascii="Times New Roman" w:hAnsi="Times New Roman"/>
          <w:color w:val="000000"/>
          <w:spacing w:val="-8"/>
        </w:rPr>
        <w:t xml:space="preserve"> dnia …………………… roku</w:t>
      </w:r>
    </w:p>
    <w:p w14:paraId="6D5A203E" w14:textId="77777777" w:rsidR="007B214B" w:rsidRDefault="007B214B" w:rsidP="007B214B">
      <w:pPr>
        <w:spacing w:line="240" w:lineRule="auto"/>
        <w:contextualSpacing/>
        <w:rPr>
          <w:rFonts w:ascii="Times New Roman" w:hAnsi="Times New Roman"/>
          <w:color w:val="000000"/>
          <w:spacing w:val="-8"/>
        </w:rPr>
      </w:pPr>
    </w:p>
    <w:p w14:paraId="3593E2A2" w14:textId="77777777" w:rsidR="007B214B" w:rsidRDefault="007B214B" w:rsidP="007B214B">
      <w:pPr>
        <w:spacing w:line="240" w:lineRule="auto"/>
        <w:contextualSpacing/>
        <w:rPr>
          <w:rFonts w:ascii="Times New Roman" w:hAnsi="Times New Roman"/>
          <w:color w:val="000000"/>
          <w:spacing w:val="-8"/>
        </w:rPr>
      </w:pPr>
    </w:p>
    <w:p w14:paraId="056A414A" w14:textId="77777777" w:rsidR="007B214B" w:rsidRDefault="007B214B" w:rsidP="007B214B">
      <w:pPr>
        <w:spacing w:line="240" w:lineRule="auto"/>
        <w:contextualSpacing/>
        <w:rPr>
          <w:rFonts w:ascii="Times New Roman" w:hAnsi="Times New Roman"/>
          <w:color w:val="000000"/>
          <w:spacing w:val="-8"/>
        </w:rPr>
      </w:pPr>
    </w:p>
    <w:p w14:paraId="58575E97" w14:textId="77777777" w:rsidR="007B214B" w:rsidRDefault="007B214B" w:rsidP="007B214B">
      <w:pPr>
        <w:spacing w:line="240" w:lineRule="auto"/>
        <w:contextualSpacing/>
        <w:rPr>
          <w:rFonts w:ascii="Times New Roman" w:hAnsi="Times New Roman"/>
          <w:color w:val="000000"/>
          <w:spacing w:val="-8"/>
        </w:rPr>
      </w:pPr>
    </w:p>
    <w:p w14:paraId="2AD4B53A" w14:textId="77777777" w:rsidR="007B214B" w:rsidRDefault="007B214B" w:rsidP="007B214B">
      <w:pPr>
        <w:spacing w:line="240" w:lineRule="auto"/>
        <w:contextualSpacing/>
        <w:rPr>
          <w:rFonts w:ascii="Times New Roman" w:hAnsi="Times New Roman"/>
          <w:color w:val="000000"/>
          <w:spacing w:val="-8"/>
        </w:rPr>
      </w:pPr>
    </w:p>
    <w:p w14:paraId="3D393AE7" w14:textId="77777777" w:rsidR="007B214B" w:rsidRDefault="007B214B" w:rsidP="007B214B">
      <w:pPr>
        <w:spacing w:line="240" w:lineRule="auto"/>
        <w:contextualSpacing/>
        <w:rPr>
          <w:rFonts w:ascii="Times New Roman" w:hAnsi="Times New Roman"/>
          <w:color w:val="000000"/>
          <w:spacing w:val="-8"/>
        </w:rPr>
      </w:pPr>
      <w:r>
        <w:rPr>
          <w:rFonts w:ascii="Times New Roman" w:hAnsi="Times New Roman"/>
          <w:color w:val="000000"/>
          <w:spacing w:val="-8"/>
        </w:rPr>
        <w:t xml:space="preserve">                                                                                                        …………………………………………………</w:t>
      </w:r>
    </w:p>
    <w:p w14:paraId="579578AC" w14:textId="77777777" w:rsidR="007B214B" w:rsidRDefault="007B214B" w:rsidP="007B214B">
      <w:pPr>
        <w:spacing w:line="240" w:lineRule="auto"/>
        <w:contextualSpacing/>
        <w:rPr>
          <w:rFonts w:ascii="Times New Roman" w:hAnsi="Times New Roman"/>
          <w:i/>
          <w:color w:val="000000"/>
          <w:spacing w:val="-8"/>
          <w:sz w:val="16"/>
          <w:szCs w:val="16"/>
        </w:rPr>
      </w:pPr>
      <w:r>
        <w:rPr>
          <w:rFonts w:ascii="Times New Roman" w:hAnsi="Times New Roman"/>
          <w:i/>
          <w:color w:val="000000"/>
          <w:spacing w:val="-7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560C61">
        <w:rPr>
          <w:rFonts w:ascii="Times New Roman" w:hAnsi="Times New Roman"/>
          <w:i/>
          <w:color w:val="000000"/>
          <w:spacing w:val="-7"/>
          <w:sz w:val="16"/>
          <w:szCs w:val="16"/>
        </w:rPr>
        <w:t>(podpis</w:t>
      </w:r>
      <w:r w:rsidRPr="00560C61"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 w:rsidRPr="00560C61">
        <w:rPr>
          <w:rFonts w:ascii="Times New Roman" w:hAnsi="Times New Roman"/>
          <w:i/>
          <w:color w:val="000000"/>
          <w:spacing w:val="-8"/>
          <w:sz w:val="16"/>
          <w:szCs w:val="16"/>
        </w:rPr>
        <w:t>wykonawcy/pełnomocnika)</w:t>
      </w:r>
    </w:p>
    <w:p w14:paraId="1C4346A3" w14:textId="77777777" w:rsidR="007B214B" w:rsidRDefault="007B214B" w:rsidP="007B214B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</w:p>
    <w:p w14:paraId="5BF9A11F" w14:textId="77777777" w:rsidR="007B214B" w:rsidRDefault="007B214B" w:rsidP="007B214B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</w:p>
    <w:p w14:paraId="12A70E29" w14:textId="77777777" w:rsidR="007B214B" w:rsidRDefault="007B214B" w:rsidP="007B214B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</w:p>
    <w:p w14:paraId="2DD703F3" w14:textId="77777777" w:rsidR="007B214B" w:rsidRDefault="007B214B" w:rsidP="007B214B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</w:p>
    <w:p w14:paraId="2CBF5EF0" w14:textId="77777777" w:rsidR="007B214B" w:rsidRDefault="007B214B" w:rsidP="007B214B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</w:p>
    <w:p w14:paraId="44A9F8FA" w14:textId="77777777" w:rsidR="007B214B" w:rsidRDefault="007B214B" w:rsidP="007B214B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</w:p>
    <w:p w14:paraId="47C155DA" w14:textId="77777777" w:rsidR="007E44C6" w:rsidRDefault="007E44C6" w:rsidP="007B214B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</w:p>
    <w:p w14:paraId="5F076D87" w14:textId="77777777" w:rsidR="007E44C6" w:rsidRDefault="007E44C6" w:rsidP="007B214B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</w:p>
    <w:p w14:paraId="3B01AC02" w14:textId="77777777" w:rsidR="007E44C6" w:rsidRDefault="007E44C6" w:rsidP="007B214B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</w:p>
    <w:p w14:paraId="4A30AC02" w14:textId="77777777" w:rsidR="007B214B" w:rsidRDefault="007B214B" w:rsidP="007B214B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</w:p>
    <w:p w14:paraId="4843960D" w14:textId="77777777" w:rsidR="007840B2" w:rsidRDefault="007840B2" w:rsidP="007B214B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</w:p>
    <w:p w14:paraId="63E05BF1" w14:textId="77777777" w:rsidR="007B214B" w:rsidRDefault="007B214B" w:rsidP="007B214B">
      <w:pPr>
        <w:spacing w:line="240" w:lineRule="auto"/>
        <w:contextualSpacing/>
        <w:rPr>
          <w:rFonts w:ascii="Times New Roman" w:eastAsia="Times New Roman" w:hAnsi="Times New Roman"/>
          <w:lang w:eastAsia="pl-PL"/>
        </w:rPr>
      </w:pPr>
    </w:p>
    <w:p w14:paraId="313429FB" w14:textId="77777777" w:rsidR="007B214B" w:rsidRDefault="007B214B" w:rsidP="00200B80">
      <w:pPr>
        <w:spacing w:line="240" w:lineRule="auto"/>
        <w:contextualSpacing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                           Załącznik Nr 6 do SWZ</w:t>
      </w:r>
    </w:p>
    <w:p w14:paraId="393B5E92" w14:textId="77777777" w:rsidR="007B214B" w:rsidRDefault="007B214B" w:rsidP="00200B80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</w:p>
    <w:p w14:paraId="35A7DF75" w14:textId="77777777" w:rsidR="007B214B" w:rsidRPr="0029439D" w:rsidRDefault="007B214B" w:rsidP="0029439D">
      <w:pPr>
        <w:spacing w:before="6" w:line="240" w:lineRule="auto"/>
        <w:contextualSpacing/>
        <w:jc w:val="center"/>
        <w:rPr>
          <w:rFonts w:ascii="Times New Roman" w:hAnsi="Times New Roman"/>
        </w:rPr>
      </w:pPr>
      <w:r w:rsidRPr="006C16DC">
        <w:rPr>
          <w:rFonts w:ascii="Times New Roman" w:eastAsia="Times New Roman" w:hAnsi="Times New Roman"/>
          <w:b/>
          <w:color w:val="000000"/>
        </w:rPr>
        <w:t>Ogólne</w:t>
      </w:r>
      <w:r w:rsidRPr="006C16DC">
        <w:rPr>
          <w:rFonts w:ascii="Times New Roman" w:eastAsia="Times New Roman" w:hAnsi="Times New Roman"/>
          <w:b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Warunki</w:t>
      </w:r>
      <w:r w:rsidRPr="006C16DC">
        <w:rPr>
          <w:rFonts w:ascii="Times New Roman" w:eastAsia="Times New Roman" w:hAnsi="Times New Roman"/>
          <w:b/>
          <w:spacing w:val="-2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Umowy</w:t>
      </w:r>
      <w:r w:rsidR="0029439D">
        <w:rPr>
          <w:rFonts w:ascii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UMOWA</w:t>
      </w:r>
      <w:r w:rsidRPr="006C16DC">
        <w:rPr>
          <w:rFonts w:ascii="Times New Roman" w:eastAsia="Times New Roman" w:hAnsi="Times New Roman"/>
          <w:b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Nr</w:t>
      </w:r>
      <w:r w:rsidRPr="006C16DC">
        <w:rPr>
          <w:rFonts w:ascii="Times New Roman" w:eastAsia="Times New Roman" w:hAnsi="Times New Roman"/>
          <w:b/>
          <w:spacing w:val="-2"/>
        </w:rPr>
        <w:t xml:space="preserve"> </w:t>
      </w:r>
      <w:r>
        <w:rPr>
          <w:rFonts w:ascii="Times New Roman" w:eastAsia="Times New Roman" w:hAnsi="Times New Roman"/>
          <w:b/>
          <w:spacing w:val="-2"/>
        </w:rPr>
        <w:t xml:space="preserve"> ….</w:t>
      </w:r>
      <w:r>
        <w:rPr>
          <w:rFonts w:ascii="Times New Roman" w:eastAsia="Times New Roman" w:hAnsi="Times New Roman"/>
          <w:b/>
          <w:color w:val="000000"/>
        </w:rPr>
        <w:t>.</w:t>
      </w:r>
      <w:r w:rsidR="007E44C6">
        <w:rPr>
          <w:rFonts w:ascii="Times New Roman" w:eastAsia="Times New Roman" w:hAnsi="Times New Roman"/>
          <w:b/>
          <w:color w:val="000000"/>
        </w:rPr>
        <w:t>..202</w:t>
      </w:r>
      <w:r w:rsidR="00F907A0">
        <w:rPr>
          <w:rFonts w:ascii="Times New Roman" w:eastAsia="Times New Roman" w:hAnsi="Times New Roman"/>
          <w:b/>
          <w:color w:val="000000"/>
        </w:rPr>
        <w:t>3</w:t>
      </w:r>
    </w:p>
    <w:p w14:paraId="04344BDF" w14:textId="77777777" w:rsidR="007B214B" w:rsidRPr="00AD6894" w:rsidRDefault="007B214B" w:rsidP="00200B80">
      <w:pPr>
        <w:spacing w:before="1" w:line="240" w:lineRule="auto"/>
        <w:contextualSpacing/>
        <w:rPr>
          <w:rFonts w:ascii="Times New Roman" w:hAnsi="Times New Roman"/>
        </w:rPr>
      </w:pPr>
      <w:r w:rsidRPr="00AD6894">
        <w:rPr>
          <w:rFonts w:ascii="Times New Roman" w:eastAsia="Times New Roman" w:hAnsi="Times New Roman"/>
          <w:color w:val="000000"/>
        </w:rPr>
        <w:t>Umowa</w:t>
      </w:r>
      <w:r>
        <w:rPr>
          <w:rFonts w:ascii="Times New Roman" w:eastAsia="Times New Roman" w:hAnsi="Times New Roman"/>
          <w:color w:val="000000"/>
        </w:rPr>
        <w:t xml:space="preserve"> zawarta w dniu  </w:t>
      </w:r>
      <w:r w:rsidR="007E44C6">
        <w:rPr>
          <w:rFonts w:ascii="Times New Roman" w:eastAsia="Times New Roman" w:hAnsi="Times New Roman"/>
          <w:color w:val="000000"/>
        </w:rPr>
        <w:t>……………….202</w:t>
      </w:r>
      <w:r w:rsidR="00F907A0">
        <w:rPr>
          <w:rFonts w:ascii="Times New Roman" w:eastAsia="Times New Roman" w:hAnsi="Times New Roman"/>
          <w:color w:val="000000"/>
        </w:rPr>
        <w:t>3</w:t>
      </w:r>
      <w:r>
        <w:rPr>
          <w:rFonts w:ascii="Times New Roman" w:eastAsia="Times New Roman" w:hAnsi="Times New Roman"/>
          <w:color w:val="000000"/>
        </w:rPr>
        <w:t xml:space="preserve"> r. w </w:t>
      </w:r>
      <w:r w:rsidR="00F907A0">
        <w:rPr>
          <w:rFonts w:ascii="Times New Roman" w:eastAsia="Times New Roman" w:hAnsi="Times New Roman"/>
          <w:color w:val="000000"/>
        </w:rPr>
        <w:t>Lipniaku</w:t>
      </w:r>
      <w:r>
        <w:rPr>
          <w:rFonts w:ascii="Times New Roman" w:eastAsia="Times New Roman" w:hAnsi="Times New Roman"/>
          <w:color w:val="000000"/>
        </w:rPr>
        <w:t xml:space="preserve"> pomiędzy:</w:t>
      </w:r>
    </w:p>
    <w:p w14:paraId="654F5E9C" w14:textId="77777777" w:rsidR="00F907A0" w:rsidRDefault="00F907A0" w:rsidP="00F907A0">
      <w:pPr>
        <w:spacing w:line="276" w:lineRule="auto"/>
        <w:jc w:val="both"/>
      </w:pPr>
      <w:r>
        <w:t>Powiatem Suwalskim z siedzibą przy ul. Świerkowej 60, 16-400 Suwałki, NIP 844-20-81-910 w imieniu którego działa Środowiskowy Dom Samopomocy w Lipniaku</w:t>
      </w:r>
      <w:r w:rsidR="007F2863">
        <w:t>, Lipniak 3, 16-402 Suwałki,</w:t>
      </w:r>
      <w:r>
        <w:t xml:space="preserve"> reprezentowanym przez:</w:t>
      </w:r>
    </w:p>
    <w:p w14:paraId="30ED7425" w14:textId="77777777" w:rsidR="00F907A0" w:rsidRDefault="00F907A0" w:rsidP="00F907A0">
      <w:pPr>
        <w:spacing w:line="276" w:lineRule="auto"/>
        <w:jc w:val="both"/>
        <w:rPr>
          <w:b/>
        </w:rPr>
      </w:pPr>
      <w:r>
        <w:rPr>
          <w:b/>
        </w:rPr>
        <w:t>Bożennę Jadwigę Chmielewską -  Dyrektora Środowiskowego Domu Samopomocy w Lipniaku</w:t>
      </w:r>
    </w:p>
    <w:p w14:paraId="208D7161" w14:textId="77777777" w:rsidR="007B214B" w:rsidRDefault="007B214B" w:rsidP="00200B80">
      <w:pPr>
        <w:spacing w:line="240" w:lineRule="auto"/>
        <w:contextualSpacing/>
        <w:rPr>
          <w:rFonts w:ascii="Times New Roman" w:eastAsia="Times New Roman" w:hAnsi="Times New Roman"/>
          <w:b/>
          <w:color w:val="000000"/>
        </w:rPr>
      </w:pPr>
      <w:r w:rsidRPr="006C16DC">
        <w:rPr>
          <w:rFonts w:ascii="Times New Roman" w:eastAsia="Times New Roman" w:hAnsi="Times New Roman"/>
          <w:color w:val="000000"/>
        </w:rPr>
        <w:t>zwaną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dalej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Zamawiającym,</w:t>
      </w:r>
    </w:p>
    <w:p w14:paraId="6D436A15" w14:textId="77777777" w:rsidR="007B214B" w:rsidRDefault="007B214B" w:rsidP="00200B80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 w:rsidRPr="000342E5">
        <w:rPr>
          <w:rFonts w:ascii="Times New Roman" w:eastAsia="Times New Roman" w:hAnsi="Times New Roman"/>
          <w:color w:val="000000"/>
        </w:rPr>
        <w:t>a</w:t>
      </w:r>
      <w:r>
        <w:rPr>
          <w:rFonts w:ascii="Times New Roman" w:eastAsia="Times New Roman" w:hAnsi="Times New Roman"/>
          <w:color w:val="000000"/>
        </w:rPr>
        <w:t xml:space="preserve"> …………………………………………………………………………………………………………..</w:t>
      </w:r>
    </w:p>
    <w:p w14:paraId="4E498B48" w14:textId="77777777" w:rsidR="007B214B" w:rsidRDefault="007B214B" w:rsidP="00200B80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 w:rsidRPr="006C16DC">
        <w:rPr>
          <w:rFonts w:ascii="Times New Roman" w:eastAsia="Times New Roman" w:hAnsi="Times New Roman"/>
          <w:color w:val="000000"/>
        </w:rPr>
        <w:t>reprezentowanym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przez</w:t>
      </w:r>
      <w:r>
        <w:rPr>
          <w:rFonts w:ascii="Times New Roman" w:eastAsia="Times New Roman" w:hAnsi="Times New Roman"/>
          <w:color w:val="000000"/>
        </w:rPr>
        <w:t>:</w:t>
      </w:r>
    </w:p>
    <w:p w14:paraId="76713979" w14:textId="77777777" w:rsidR="007B214B" w:rsidRDefault="007B214B" w:rsidP="00200B80">
      <w:pPr>
        <w:spacing w:line="240" w:lineRule="auto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……………………………………………………………………………………………………………</w:t>
      </w:r>
    </w:p>
    <w:p w14:paraId="70B6BB82" w14:textId="77777777" w:rsidR="007B214B" w:rsidRPr="006C16DC" w:rsidRDefault="007B214B" w:rsidP="00200B80">
      <w:pPr>
        <w:spacing w:line="240" w:lineRule="auto"/>
        <w:contextualSpacing/>
        <w:rPr>
          <w:rFonts w:ascii="Times New Roman" w:hAnsi="Times New Roman"/>
        </w:rPr>
      </w:pPr>
      <w:r w:rsidRPr="006C16DC">
        <w:rPr>
          <w:rFonts w:ascii="Times New Roman" w:eastAsia="Times New Roman" w:hAnsi="Times New Roman"/>
          <w:color w:val="000000"/>
        </w:rPr>
        <w:t>zwanym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dalej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Wykonawcą</w:t>
      </w:r>
    </w:p>
    <w:p w14:paraId="2D446170" w14:textId="77777777" w:rsidR="007B214B" w:rsidRPr="006C16DC" w:rsidRDefault="007B214B" w:rsidP="00200B80">
      <w:pPr>
        <w:spacing w:line="240" w:lineRule="auto"/>
        <w:contextualSpacing/>
        <w:jc w:val="center"/>
        <w:rPr>
          <w:rFonts w:ascii="Times New Roman" w:hAnsi="Times New Roman"/>
        </w:rPr>
      </w:pPr>
      <w:r w:rsidRPr="006C16DC">
        <w:rPr>
          <w:rFonts w:ascii="Times New Roman" w:eastAsia="Times New Roman" w:hAnsi="Times New Roman"/>
          <w:b/>
          <w:color w:val="000000"/>
          <w:spacing w:val="-1"/>
        </w:rPr>
        <w:t>§</w:t>
      </w:r>
      <w:r w:rsidRPr="006C16DC">
        <w:rPr>
          <w:rFonts w:ascii="Times New Roman" w:eastAsia="Times New Roman" w:hAnsi="Times New Roman"/>
          <w:b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1</w:t>
      </w:r>
    </w:p>
    <w:p w14:paraId="335ADF3A" w14:textId="77777777" w:rsidR="007B214B" w:rsidRDefault="007B214B" w:rsidP="00200B80">
      <w:pPr>
        <w:spacing w:before="37" w:line="240" w:lineRule="auto"/>
        <w:contextualSpacing/>
        <w:jc w:val="center"/>
        <w:rPr>
          <w:rFonts w:ascii="Times New Roman" w:eastAsia="Times New Roman" w:hAnsi="Times New Roman"/>
          <w:b/>
          <w:color w:val="000000"/>
        </w:rPr>
      </w:pPr>
      <w:r w:rsidRPr="006C16DC">
        <w:rPr>
          <w:rFonts w:ascii="Times New Roman" w:eastAsia="Times New Roman" w:hAnsi="Times New Roman"/>
          <w:b/>
          <w:color w:val="000000"/>
        </w:rPr>
        <w:t>PODSTAWA</w:t>
      </w:r>
      <w:r w:rsidRPr="006C16DC">
        <w:rPr>
          <w:rFonts w:ascii="Times New Roman" w:eastAsia="Times New Roman" w:hAnsi="Times New Roman"/>
          <w:b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ZAWARCIA</w:t>
      </w:r>
      <w:r w:rsidRPr="006C16DC">
        <w:rPr>
          <w:rFonts w:ascii="Times New Roman" w:eastAsia="Times New Roman" w:hAnsi="Times New Roman"/>
          <w:b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UMOWY</w:t>
      </w:r>
      <w:r w:rsidRPr="006C16DC">
        <w:rPr>
          <w:rFonts w:ascii="Times New Roman" w:eastAsia="Times New Roman" w:hAnsi="Times New Roman"/>
          <w:b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I</w:t>
      </w:r>
      <w:r w:rsidRPr="006C16DC">
        <w:rPr>
          <w:rFonts w:ascii="Times New Roman" w:eastAsia="Times New Roman" w:hAnsi="Times New Roman"/>
          <w:b/>
          <w:spacing w:val="-2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ZAŁĄCZNIKI</w:t>
      </w:r>
    </w:p>
    <w:p w14:paraId="4032903C" w14:textId="77777777" w:rsidR="007B214B" w:rsidRDefault="007B214B" w:rsidP="00200B80">
      <w:pPr>
        <w:spacing w:before="37" w:line="240" w:lineRule="auto"/>
        <w:contextualSpacing/>
        <w:rPr>
          <w:rFonts w:ascii="Times New Roman" w:eastAsia="Times New Roman" w:hAnsi="Times New Roman"/>
          <w:color w:val="000000"/>
        </w:rPr>
      </w:pPr>
      <w:r w:rsidRPr="00AB3C4D">
        <w:rPr>
          <w:rFonts w:ascii="Times New Roman" w:eastAsia="Times New Roman" w:hAnsi="Times New Roman"/>
          <w:b/>
          <w:color w:val="000000"/>
        </w:rPr>
        <w:t>1</w:t>
      </w:r>
      <w:r w:rsidRPr="0024300C">
        <w:rPr>
          <w:rFonts w:ascii="Times New Roman" w:eastAsia="Times New Roman" w:hAnsi="Times New Roman"/>
          <w:color w:val="000000"/>
        </w:rPr>
        <w:t>.</w:t>
      </w:r>
      <w:r w:rsidRPr="006C16DC">
        <w:rPr>
          <w:rFonts w:ascii="Times New Roman" w:eastAsia="Times New Roman" w:hAnsi="Times New Roman"/>
          <w:color w:val="000000"/>
        </w:rPr>
        <w:t>Podstawę</w:t>
      </w:r>
      <w:r w:rsidRPr="006C16DC">
        <w:rPr>
          <w:rFonts w:ascii="Times New Roman" w:eastAsia="Times New Roman" w:hAnsi="Times New Roman"/>
          <w:spacing w:val="8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zawarcia</w:t>
      </w:r>
      <w:r w:rsidRPr="006C16DC">
        <w:rPr>
          <w:rFonts w:ascii="Times New Roman" w:eastAsia="Times New Roman" w:hAnsi="Times New Roman"/>
          <w:spacing w:val="8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umowy</w:t>
      </w:r>
      <w:r w:rsidRPr="006C16DC">
        <w:rPr>
          <w:rFonts w:ascii="Times New Roman" w:eastAsia="Times New Roman" w:hAnsi="Times New Roman"/>
          <w:spacing w:val="8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stanowi</w:t>
      </w:r>
      <w:r w:rsidRPr="006C16DC">
        <w:rPr>
          <w:rFonts w:ascii="Times New Roman" w:eastAsia="Times New Roman" w:hAnsi="Times New Roman"/>
          <w:spacing w:val="8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zamówienie</w:t>
      </w:r>
      <w:r w:rsidRPr="006C16DC">
        <w:rPr>
          <w:rFonts w:ascii="Times New Roman" w:eastAsia="Times New Roman" w:hAnsi="Times New Roman"/>
          <w:spacing w:val="8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publiczne</w:t>
      </w:r>
      <w:r w:rsidRPr="006C16DC">
        <w:rPr>
          <w:rFonts w:ascii="Times New Roman" w:eastAsia="Times New Roman" w:hAnsi="Times New Roman"/>
          <w:spacing w:val="8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przeprowadzone</w:t>
      </w:r>
      <w:r w:rsidRPr="006C16DC">
        <w:rPr>
          <w:rFonts w:ascii="Times New Roman" w:eastAsia="Times New Roman" w:hAnsi="Times New Roman"/>
          <w:spacing w:val="8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8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trybie</w:t>
      </w:r>
      <w:r w:rsidRPr="006C16DC">
        <w:rPr>
          <w:rFonts w:ascii="Times New Roman" w:eastAsia="Times New Roman" w:hAnsi="Times New Roman"/>
          <w:spacing w:val="8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p</w:t>
      </w:r>
      <w:r>
        <w:rPr>
          <w:rFonts w:ascii="Times New Roman" w:eastAsia="Times New Roman" w:hAnsi="Times New Roman"/>
          <w:color w:val="000000"/>
        </w:rPr>
        <w:t>odstawowym</w:t>
      </w:r>
      <w:r w:rsidRPr="006C16DC">
        <w:rPr>
          <w:rFonts w:ascii="Times New Roman" w:eastAsia="Times New Roman" w:hAnsi="Times New Roman"/>
          <w:color w:val="000000"/>
        </w:rPr>
        <w:t>,</w:t>
      </w:r>
      <w:r w:rsidRPr="006C16DC">
        <w:rPr>
          <w:rFonts w:ascii="Times New Roman" w:eastAsia="Times New Roman" w:hAnsi="Times New Roman"/>
          <w:spacing w:val="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zgodnie</w:t>
      </w:r>
      <w:r w:rsidRPr="006C16DC">
        <w:rPr>
          <w:rFonts w:ascii="Times New Roman" w:eastAsia="Times New Roman" w:hAnsi="Times New Roman"/>
          <w:spacing w:val="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</w:t>
      </w:r>
      <w:r w:rsidRPr="006C16DC">
        <w:rPr>
          <w:rFonts w:ascii="Times New Roman" w:eastAsia="Times New Roman" w:hAnsi="Times New Roman"/>
          <w:spacing w:val="9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ustawą</w:t>
      </w:r>
      <w:r w:rsidRPr="006C16DC">
        <w:rPr>
          <w:rFonts w:ascii="Times New Roman" w:eastAsia="Times New Roman" w:hAnsi="Times New Roman"/>
          <w:spacing w:val="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</w:t>
      </w:r>
      <w:r w:rsidRPr="006C16DC">
        <w:rPr>
          <w:rFonts w:ascii="Times New Roman" w:eastAsia="Times New Roman" w:hAnsi="Times New Roman"/>
          <w:spacing w:val="9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dnia</w:t>
      </w:r>
      <w:r w:rsidRPr="006C16DC">
        <w:rPr>
          <w:rFonts w:ascii="Times New Roman" w:eastAsia="Times New Roman" w:hAnsi="Times New Roman"/>
          <w:spacing w:val="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11</w:t>
      </w:r>
      <w:r w:rsidRPr="006C16DC">
        <w:rPr>
          <w:rFonts w:ascii="Times New Roman" w:eastAsia="Times New Roman" w:hAnsi="Times New Roman"/>
          <w:spacing w:val="9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września</w:t>
      </w:r>
      <w:r w:rsidRPr="006C16DC">
        <w:rPr>
          <w:rFonts w:ascii="Times New Roman" w:eastAsia="Times New Roman" w:hAnsi="Times New Roman"/>
          <w:spacing w:val="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2019</w:t>
      </w:r>
      <w:r w:rsidRPr="006C16DC">
        <w:rPr>
          <w:rFonts w:ascii="Times New Roman" w:eastAsia="Times New Roman" w:hAnsi="Times New Roman"/>
          <w:spacing w:val="9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r.</w:t>
      </w:r>
      <w:r w:rsidRPr="006C16DC">
        <w:rPr>
          <w:rFonts w:ascii="Times New Roman" w:eastAsia="Times New Roman" w:hAnsi="Times New Roman"/>
          <w:spacing w:val="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–</w:t>
      </w:r>
      <w:r w:rsidRPr="006C16DC">
        <w:rPr>
          <w:rFonts w:ascii="Times New Roman" w:eastAsia="Times New Roman" w:hAnsi="Times New Roman"/>
          <w:spacing w:val="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Prawo</w:t>
      </w:r>
      <w:r w:rsidRPr="006C16DC">
        <w:rPr>
          <w:rFonts w:ascii="Times New Roman" w:eastAsia="Times New Roman" w:hAnsi="Times New Roman"/>
          <w:spacing w:val="9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zamówień</w:t>
      </w:r>
      <w:r w:rsidRPr="006C16DC">
        <w:rPr>
          <w:rFonts w:ascii="Times New Roman" w:eastAsia="Times New Roman" w:hAnsi="Times New Roman"/>
          <w:spacing w:val="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publicznych</w:t>
      </w:r>
      <w:r w:rsidRPr="006C16DC">
        <w:rPr>
          <w:rFonts w:ascii="Times New Roman" w:eastAsia="Times New Roman" w:hAnsi="Times New Roman"/>
          <w:spacing w:val="9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(Dz.</w:t>
      </w:r>
      <w:r w:rsidRPr="006C16DC">
        <w:rPr>
          <w:rFonts w:ascii="Times New Roman" w:eastAsia="Times New Roman" w:hAnsi="Times New Roman"/>
          <w:spacing w:val="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U.</w:t>
      </w:r>
      <w:r>
        <w:rPr>
          <w:rFonts w:ascii="Times New Roman" w:eastAsia="Times New Roman" w:hAnsi="Times New Roman"/>
          <w:color w:val="000000"/>
        </w:rPr>
        <w:t xml:space="preserve"> z 2021 r.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poz.</w:t>
      </w:r>
      <w:r w:rsidRPr="006C16DC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color w:val="000000"/>
        </w:rPr>
        <w:t>1129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</w:t>
      </w:r>
      <w:r>
        <w:rPr>
          <w:rFonts w:ascii="Times New Roman" w:eastAsia="Times New Roman" w:hAnsi="Times New Roman"/>
          <w:color w:val="000000"/>
        </w:rPr>
        <w:t xml:space="preserve"> pózn.</w:t>
      </w:r>
      <w:r w:rsidRPr="006C16DC">
        <w:rPr>
          <w:rFonts w:ascii="Times New Roman" w:eastAsia="Times New Roman" w:hAnsi="Times New Roman"/>
          <w:spacing w:val="-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zm.).</w:t>
      </w:r>
    </w:p>
    <w:p w14:paraId="6ED4114E" w14:textId="77777777" w:rsidR="007B214B" w:rsidRDefault="007B214B" w:rsidP="00200B80">
      <w:pPr>
        <w:spacing w:before="37" w:line="240" w:lineRule="auto"/>
        <w:contextualSpacing/>
        <w:rPr>
          <w:rFonts w:ascii="Times New Roman" w:eastAsia="Times New Roman" w:hAnsi="Times New Roman"/>
          <w:color w:val="000000"/>
        </w:rPr>
      </w:pPr>
      <w:r w:rsidRPr="00AB3C4D">
        <w:rPr>
          <w:rFonts w:ascii="Times New Roman" w:eastAsia="Times New Roman" w:hAnsi="Times New Roman"/>
          <w:b/>
          <w:color w:val="000000"/>
        </w:rPr>
        <w:t>2</w:t>
      </w:r>
      <w:r>
        <w:rPr>
          <w:rFonts w:ascii="Times New Roman" w:eastAsia="Times New Roman" w:hAnsi="Times New Roman"/>
          <w:color w:val="000000"/>
        </w:rPr>
        <w:t>.</w:t>
      </w:r>
      <w:r w:rsidRPr="0024300C">
        <w:rPr>
          <w:rFonts w:ascii="Times New Roman" w:eastAsia="Times New Roman" w:hAnsi="Times New Roman"/>
          <w:color w:val="00000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Integralnymi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składnikami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niniejszej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umowy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są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następujące</w:t>
      </w:r>
      <w:r w:rsidRPr="006C16DC">
        <w:rPr>
          <w:rFonts w:ascii="Times New Roman" w:eastAsia="Times New Roman" w:hAnsi="Times New Roman"/>
          <w:spacing w:val="-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dokumenty:</w:t>
      </w:r>
    </w:p>
    <w:p w14:paraId="58A8D06D" w14:textId="77777777" w:rsidR="007B214B" w:rsidRPr="0029439D" w:rsidRDefault="007B214B" w:rsidP="0029439D">
      <w:pPr>
        <w:spacing w:before="35" w:line="240" w:lineRule="auto"/>
        <w:contextualSpacing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</w:rPr>
        <w:t>1)</w:t>
      </w:r>
      <w:r w:rsidRPr="0024300C">
        <w:rPr>
          <w:rFonts w:ascii="Times New Roman" w:eastAsia="Times New Roman" w:hAnsi="Times New Roman"/>
          <w:color w:val="00000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oferta</w:t>
      </w:r>
      <w:r w:rsidRPr="006C16DC">
        <w:rPr>
          <w:rFonts w:ascii="Times New Roman" w:eastAsia="Times New Roman" w:hAnsi="Times New Roman"/>
          <w:spacing w:val="-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wykonawcy</w:t>
      </w:r>
      <w:r w:rsidR="0029439D">
        <w:rPr>
          <w:rFonts w:ascii="Times New Roman" w:eastAsia="Times New Roman" w:hAnsi="Times New Roman"/>
          <w:color w:val="000000"/>
        </w:rPr>
        <w:t>.</w:t>
      </w:r>
    </w:p>
    <w:p w14:paraId="5F50BF6F" w14:textId="77777777" w:rsidR="007B214B" w:rsidRPr="006C16DC" w:rsidRDefault="007B214B" w:rsidP="00200B80">
      <w:pPr>
        <w:spacing w:before="46" w:line="240" w:lineRule="auto"/>
        <w:contextualSpacing/>
        <w:jc w:val="center"/>
        <w:rPr>
          <w:rFonts w:ascii="Times New Roman" w:hAnsi="Times New Roman"/>
        </w:rPr>
      </w:pPr>
      <w:r w:rsidRPr="006C16DC">
        <w:rPr>
          <w:rFonts w:ascii="Times New Roman" w:eastAsia="Times New Roman" w:hAnsi="Times New Roman"/>
          <w:b/>
          <w:color w:val="000000"/>
          <w:spacing w:val="-1"/>
        </w:rPr>
        <w:t>§</w:t>
      </w:r>
      <w:r w:rsidRPr="006C16DC">
        <w:rPr>
          <w:rFonts w:ascii="Times New Roman" w:eastAsia="Times New Roman" w:hAnsi="Times New Roman"/>
          <w:b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2</w:t>
      </w:r>
    </w:p>
    <w:p w14:paraId="37CCFD5C" w14:textId="77777777" w:rsidR="007B214B" w:rsidRPr="006C16DC" w:rsidRDefault="007B214B" w:rsidP="00200B80">
      <w:pPr>
        <w:spacing w:before="29" w:line="240" w:lineRule="auto"/>
        <w:contextualSpacing/>
        <w:jc w:val="center"/>
        <w:rPr>
          <w:rFonts w:ascii="Times New Roman" w:hAnsi="Times New Roman"/>
        </w:rPr>
      </w:pPr>
      <w:r w:rsidRPr="006C16DC">
        <w:rPr>
          <w:rFonts w:ascii="Times New Roman" w:eastAsia="Times New Roman" w:hAnsi="Times New Roman"/>
          <w:b/>
          <w:color w:val="000000"/>
        </w:rPr>
        <w:t>PRZEDMIOT</w:t>
      </w:r>
      <w:r w:rsidRPr="006C16DC">
        <w:rPr>
          <w:rFonts w:ascii="Times New Roman" w:eastAsia="Times New Roman" w:hAnsi="Times New Roman"/>
          <w:b/>
          <w:spacing w:val="-1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UMOWY</w:t>
      </w:r>
    </w:p>
    <w:p w14:paraId="4E208BD0" w14:textId="42792918" w:rsidR="007B214B" w:rsidRPr="007F2863" w:rsidRDefault="007B214B" w:rsidP="007F2863">
      <w:pPr>
        <w:rPr>
          <w:rFonts w:ascii="Times New Roman" w:eastAsia="Times New Roman" w:hAnsi="Times New Roman"/>
          <w:color w:val="000000"/>
        </w:rPr>
      </w:pPr>
      <w:r w:rsidRPr="00AB3C4D">
        <w:rPr>
          <w:rFonts w:ascii="Times New Roman" w:hAnsi="Times New Roman"/>
          <w:b/>
        </w:rPr>
        <w:t>1</w:t>
      </w:r>
      <w:r>
        <w:rPr>
          <w:rFonts w:ascii="Times New Roman" w:hAnsi="Times New Roman"/>
        </w:rPr>
        <w:t>.</w:t>
      </w:r>
      <w:r w:rsidRPr="006C16DC">
        <w:rPr>
          <w:rFonts w:ascii="Times New Roman" w:eastAsia="Times New Roman" w:hAnsi="Times New Roman"/>
          <w:color w:val="000000"/>
          <w:spacing w:val="3"/>
        </w:rPr>
        <w:t>Zamawiający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zleca,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a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Wykonawca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przyjmuje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do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wykonania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zadani</w:t>
      </w:r>
      <w:r w:rsidR="007E44C6">
        <w:rPr>
          <w:rFonts w:ascii="Times New Roman" w:eastAsia="Times New Roman" w:hAnsi="Times New Roman"/>
          <w:color w:val="000000"/>
        </w:rPr>
        <w:t>e</w:t>
      </w:r>
      <w:r w:rsidRPr="006C16DC">
        <w:rPr>
          <w:rFonts w:ascii="Times New Roman" w:eastAsia="Times New Roman" w:hAnsi="Times New Roman"/>
          <w:spacing w:val="9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inwestycyjne</w:t>
      </w:r>
      <w:r w:rsidRPr="006C16DC">
        <w:rPr>
          <w:rFonts w:ascii="Times New Roman" w:eastAsia="Times New Roman" w:hAnsi="Times New Roman"/>
          <w:spacing w:val="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pn.:</w:t>
      </w:r>
      <w:r w:rsidRPr="006C16DC">
        <w:rPr>
          <w:rFonts w:ascii="Times New Roman" w:eastAsia="Times New Roman" w:hAnsi="Times New Roman"/>
          <w:spacing w:val="9"/>
        </w:rPr>
        <w:t xml:space="preserve"> </w:t>
      </w:r>
      <w:r w:rsidR="007F2863" w:rsidRPr="00F907A0">
        <w:rPr>
          <w:rFonts w:ascii="Times New Roman" w:hAnsi="Times New Roman"/>
          <w:b/>
        </w:rPr>
        <w:t>Likwidacja barier transportowych – zakup autobusu przeznaczonego do przewozu osób niepełnosprawnych na potrzeby Środowiskowego Domu Samopomocy w Lipniak</w:t>
      </w:r>
      <w:r w:rsidR="007F2863">
        <w:rPr>
          <w:rFonts w:ascii="Times New Roman" w:hAnsi="Times New Roman"/>
          <w:b/>
        </w:rPr>
        <w:t>u.</w:t>
      </w:r>
    </w:p>
    <w:p w14:paraId="51A078C9" w14:textId="77777777" w:rsidR="007B214B" w:rsidRPr="00DC1827" w:rsidRDefault="007B214B" w:rsidP="00200B80">
      <w:pPr>
        <w:spacing w:line="240" w:lineRule="auto"/>
        <w:contextualSpacing/>
        <w:jc w:val="both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color w:val="000000"/>
        </w:rPr>
        <w:t>2</w:t>
      </w:r>
      <w:r>
        <w:rPr>
          <w:rFonts w:ascii="Times New Roman" w:eastAsia="Times New Roman" w:hAnsi="Times New Roman"/>
          <w:color w:val="000000"/>
        </w:rPr>
        <w:t>.</w:t>
      </w:r>
      <w:r w:rsidRPr="001759B8">
        <w:rPr>
          <w:rFonts w:ascii="Times New Roman" w:eastAsia="Times New Roman" w:hAnsi="Times New Roman"/>
          <w:color w:val="000000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Stron</w:t>
      </w:r>
      <w:r w:rsidRPr="006C16DC">
        <w:rPr>
          <w:rFonts w:ascii="Times New Roman" w:eastAsia="Times New Roman" w:hAnsi="Times New Roman"/>
          <w:color w:val="000000"/>
          <w:spacing w:val="6"/>
        </w:rPr>
        <w:t>y</w:t>
      </w:r>
      <w:r w:rsidRPr="006C16DC">
        <w:rPr>
          <w:rFonts w:ascii="Times New Roman" w:eastAsia="Times New Roman" w:hAnsi="Times New Roman"/>
          <w:spacing w:val="3"/>
        </w:rPr>
        <w:t xml:space="preserve">  </w:t>
      </w:r>
      <w:r w:rsidRPr="006C16DC">
        <w:rPr>
          <w:rFonts w:ascii="Times New Roman" w:eastAsia="Times New Roman" w:hAnsi="Times New Roman"/>
          <w:color w:val="000000"/>
          <w:spacing w:val="4"/>
        </w:rPr>
        <w:t>oświadczają,</w:t>
      </w:r>
      <w:r w:rsidRPr="006C16DC">
        <w:rPr>
          <w:rFonts w:ascii="Times New Roman" w:eastAsia="Times New Roman" w:hAnsi="Times New Roman"/>
          <w:spacing w:val="2"/>
        </w:rPr>
        <w:t xml:space="preserve">  </w:t>
      </w:r>
      <w:r w:rsidRPr="006C16DC">
        <w:rPr>
          <w:rFonts w:ascii="Times New Roman" w:eastAsia="Times New Roman" w:hAnsi="Times New Roman"/>
          <w:color w:val="000000"/>
          <w:spacing w:val="3"/>
        </w:rPr>
        <w:t>iż</w:t>
      </w:r>
      <w:r w:rsidRPr="006C16DC">
        <w:rPr>
          <w:rFonts w:ascii="Times New Roman" w:eastAsia="Times New Roman" w:hAnsi="Times New Roman"/>
          <w:spacing w:val="3"/>
        </w:rPr>
        <w:t xml:space="preserve">  </w:t>
      </w:r>
      <w:r w:rsidRPr="006C16DC">
        <w:rPr>
          <w:rFonts w:ascii="Times New Roman" w:eastAsia="Times New Roman" w:hAnsi="Times New Roman"/>
          <w:color w:val="000000"/>
          <w:spacing w:val="4"/>
        </w:rPr>
        <w:t>Zamawiający</w:t>
      </w:r>
      <w:r w:rsidRPr="006C16DC">
        <w:rPr>
          <w:rFonts w:ascii="Times New Roman" w:eastAsia="Times New Roman" w:hAnsi="Times New Roman"/>
          <w:spacing w:val="3"/>
        </w:rPr>
        <w:t xml:space="preserve">  </w:t>
      </w:r>
      <w:r w:rsidRPr="006C16DC">
        <w:rPr>
          <w:rFonts w:ascii="Times New Roman" w:eastAsia="Times New Roman" w:hAnsi="Times New Roman"/>
          <w:color w:val="000000"/>
          <w:spacing w:val="4"/>
        </w:rPr>
        <w:t>udzielił</w:t>
      </w:r>
      <w:r w:rsidRPr="006C16DC">
        <w:rPr>
          <w:rFonts w:ascii="Times New Roman" w:eastAsia="Times New Roman" w:hAnsi="Times New Roman"/>
          <w:spacing w:val="2"/>
        </w:rPr>
        <w:t xml:space="preserve">  </w:t>
      </w:r>
      <w:r w:rsidRPr="006C16DC">
        <w:rPr>
          <w:rFonts w:ascii="Times New Roman" w:eastAsia="Times New Roman" w:hAnsi="Times New Roman"/>
          <w:color w:val="000000"/>
          <w:spacing w:val="5"/>
        </w:rPr>
        <w:t>Wykonawcy</w:t>
      </w:r>
      <w:r w:rsidRPr="006C16DC">
        <w:rPr>
          <w:rFonts w:ascii="Times New Roman" w:eastAsia="Times New Roman" w:hAnsi="Times New Roman"/>
          <w:spacing w:val="3"/>
        </w:rPr>
        <w:t xml:space="preserve">  </w:t>
      </w:r>
      <w:r w:rsidRPr="006C16DC">
        <w:rPr>
          <w:rFonts w:ascii="Times New Roman" w:eastAsia="Times New Roman" w:hAnsi="Times New Roman"/>
          <w:color w:val="000000"/>
          <w:spacing w:val="5"/>
        </w:rPr>
        <w:t>wszelkich</w:t>
      </w:r>
      <w:r w:rsidRPr="006C16DC">
        <w:rPr>
          <w:rFonts w:ascii="Times New Roman" w:eastAsia="Times New Roman" w:hAnsi="Times New Roman"/>
          <w:spacing w:val="2"/>
        </w:rPr>
        <w:t xml:space="preserve">  </w:t>
      </w:r>
      <w:r w:rsidRPr="006C16DC">
        <w:rPr>
          <w:rFonts w:ascii="Times New Roman" w:eastAsia="Times New Roman" w:hAnsi="Times New Roman"/>
          <w:color w:val="000000"/>
          <w:spacing w:val="4"/>
        </w:rPr>
        <w:t>niezbędnych</w:t>
      </w:r>
      <w:r w:rsidRPr="006C16DC">
        <w:rPr>
          <w:rFonts w:ascii="Times New Roman" w:eastAsia="Times New Roman" w:hAnsi="Times New Roman"/>
          <w:spacing w:val="3"/>
        </w:rPr>
        <w:t xml:space="preserve">  </w:t>
      </w:r>
      <w:r w:rsidRPr="006C16DC">
        <w:rPr>
          <w:rFonts w:ascii="Times New Roman" w:eastAsia="Times New Roman" w:hAnsi="Times New Roman"/>
          <w:color w:val="000000"/>
          <w:spacing w:val="4"/>
        </w:rPr>
        <w:t>informacji</w:t>
      </w:r>
      <w:r>
        <w:rPr>
          <w:rFonts w:ascii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dotyczących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przedmiotu</w:t>
      </w:r>
      <w:r w:rsidRPr="006C16DC">
        <w:rPr>
          <w:rFonts w:ascii="Times New Roman" w:eastAsia="Times New Roman" w:hAnsi="Times New Roman"/>
          <w:spacing w:val="-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umowy.</w:t>
      </w:r>
    </w:p>
    <w:p w14:paraId="1446A923" w14:textId="77777777" w:rsidR="007B214B" w:rsidRPr="006C16DC" w:rsidRDefault="007B214B" w:rsidP="00200B80">
      <w:pPr>
        <w:spacing w:line="240" w:lineRule="auto"/>
        <w:contextualSpacing/>
        <w:jc w:val="center"/>
        <w:rPr>
          <w:rFonts w:ascii="Times New Roman" w:hAnsi="Times New Roman"/>
        </w:rPr>
      </w:pPr>
      <w:r w:rsidRPr="006C16DC">
        <w:rPr>
          <w:rFonts w:ascii="Times New Roman" w:eastAsia="Times New Roman" w:hAnsi="Times New Roman"/>
          <w:b/>
          <w:color w:val="000000"/>
          <w:spacing w:val="-1"/>
        </w:rPr>
        <w:t>§</w:t>
      </w:r>
      <w:r w:rsidRPr="006C16DC">
        <w:rPr>
          <w:rFonts w:ascii="Times New Roman" w:eastAsia="Times New Roman" w:hAnsi="Times New Roman"/>
          <w:b/>
        </w:rPr>
        <w:t xml:space="preserve"> </w:t>
      </w:r>
      <w:r w:rsidR="007E44C6">
        <w:rPr>
          <w:rFonts w:ascii="Times New Roman" w:eastAsia="Times New Roman" w:hAnsi="Times New Roman"/>
          <w:b/>
          <w:color w:val="000000"/>
        </w:rPr>
        <w:t>3</w:t>
      </w:r>
    </w:p>
    <w:p w14:paraId="75D36FB0" w14:textId="77777777" w:rsidR="007B214B" w:rsidRDefault="007B214B" w:rsidP="00200B80">
      <w:pPr>
        <w:spacing w:before="26" w:line="240" w:lineRule="auto"/>
        <w:contextualSpacing/>
        <w:jc w:val="center"/>
        <w:rPr>
          <w:rFonts w:ascii="Times New Roman" w:eastAsia="Times New Roman" w:hAnsi="Times New Roman"/>
          <w:b/>
          <w:color w:val="000000"/>
        </w:rPr>
      </w:pPr>
      <w:r w:rsidRPr="006C16DC">
        <w:rPr>
          <w:rFonts w:ascii="Times New Roman" w:eastAsia="Times New Roman" w:hAnsi="Times New Roman"/>
          <w:b/>
          <w:color w:val="000000"/>
        </w:rPr>
        <w:t>TERMIN</w:t>
      </w:r>
      <w:r w:rsidRPr="006C16DC">
        <w:rPr>
          <w:rFonts w:ascii="Times New Roman" w:eastAsia="Times New Roman" w:hAnsi="Times New Roman"/>
          <w:b/>
          <w:spacing w:val="-4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REALIZACJI</w:t>
      </w:r>
    </w:p>
    <w:p w14:paraId="4B70BA2F" w14:textId="77777777" w:rsidR="007B214B" w:rsidRDefault="007B214B" w:rsidP="00200B80">
      <w:pPr>
        <w:spacing w:before="26" w:line="240" w:lineRule="auto"/>
        <w:contextualSpacing/>
        <w:jc w:val="both"/>
        <w:rPr>
          <w:rFonts w:ascii="Times New Roman" w:eastAsia="Times New Roman" w:hAnsi="Times New Roman"/>
          <w:b/>
          <w:color w:val="000000"/>
        </w:rPr>
      </w:pPr>
      <w:r w:rsidRPr="00AB3C4D">
        <w:rPr>
          <w:rFonts w:ascii="Times New Roman" w:eastAsia="Times New Roman" w:hAnsi="Times New Roman"/>
          <w:b/>
          <w:color w:val="000000"/>
        </w:rPr>
        <w:t>1</w:t>
      </w:r>
      <w:r>
        <w:rPr>
          <w:rFonts w:ascii="Times New Roman" w:eastAsia="Times New Roman" w:hAnsi="Times New Roman"/>
          <w:color w:val="000000"/>
        </w:rPr>
        <w:t>.</w:t>
      </w:r>
      <w:r w:rsidR="007E3E67">
        <w:rPr>
          <w:rFonts w:ascii="Times New Roman" w:eastAsia="Times New Roman" w:hAnsi="Times New Roman"/>
          <w:color w:val="000000"/>
        </w:rPr>
        <w:t>T</w:t>
      </w:r>
      <w:r w:rsidRPr="006C16DC">
        <w:rPr>
          <w:rFonts w:ascii="Times New Roman" w:eastAsia="Times New Roman" w:hAnsi="Times New Roman"/>
          <w:color w:val="000000"/>
        </w:rPr>
        <w:t>ermin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realizacji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zamówienia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dnia</w:t>
      </w:r>
      <w:r w:rsidRPr="006C16DC">
        <w:rPr>
          <w:rFonts w:ascii="Times New Roman" w:eastAsia="Times New Roman" w:hAnsi="Times New Roman"/>
        </w:rPr>
        <w:t xml:space="preserve"> </w:t>
      </w:r>
      <w:r w:rsidR="007F2863">
        <w:rPr>
          <w:rFonts w:ascii="Times New Roman" w:eastAsia="Times New Roman" w:hAnsi="Times New Roman"/>
          <w:b/>
          <w:color w:val="000000"/>
        </w:rPr>
        <w:t>18.12.2023 r.</w:t>
      </w:r>
    </w:p>
    <w:p w14:paraId="3EA371AB" w14:textId="77777777" w:rsidR="007B214B" w:rsidRDefault="007B214B" w:rsidP="00200B80">
      <w:pPr>
        <w:spacing w:before="26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spacing w:val="6"/>
        </w:rPr>
        <w:t>2</w:t>
      </w:r>
      <w:r>
        <w:rPr>
          <w:rFonts w:ascii="Times New Roman" w:eastAsia="Times New Roman" w:hAnsi="Times New Roman"/>
          <w:spacing w:val="6"/>
        </w:rPr>
        <w:t>.</w:t>
      </w:r>
      <w:r w:rsidRPr="006C16DC">
        <w:rPr>
          <w:rFonts w:ascii="Times New Roman" w:eastAsia="Times New Roman" w:hAnsi="Times New Roman"/>
          <w:color w:val="000000"/>
        </w:rPr>
        <w:t>Szczegółowe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terminy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dla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realizacji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zadania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objętego</w:t>
      </w:r>
      <w:r w:rsidRPr="006C16DC">
        <w:rPr>
          <w:rFonts w:ascii="Times New Roman" w:eastAsia="Times New Roman" w:hAnsi="Times New Roman"/>
          <w:spacing w:val="-9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umową:</w:t>
      </w:r>
    </w:p>
    <w:p w14:paraId="1F4C89BC" w14:textId="77777777" w:rsidR="007B214B" w:rsidRDefault="007B214B" w:rsidP="00200B80">
      <w:pPr>
        <w:spacing w:before="26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1)w </w:t>
      </w:r>
      <w:r w:rsidRPr="006C16DC">
        <w:rPr>
          <w:rFonts w:ascii="Times New Roman" w:eastAsia="Times New Roman" w:hAnsi="Times New Roman"/>
          <w:color w:val="000000"/>
        </w:rPr>
        <w:t>terminie</w:t>
      </w:r>
      <w:r w:rsidRPr="006C16DC">
        <w:rPr>
          <w:rFonts w:ascii="Times New Roman" w:eastAsia="Times New Roman" w:hAnsi="Times New Roman"/>
          <w:spacing w:val="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do</w:t>
      </w:r>
      <w:r w:rsidRPr="006C16DC">
        <w:rPr>
          <w:rFonts w:ascii="Times New Roman" w:eastAsia="Times New Roman" w:hAnsi="Times New Roman"/>
          <w:spacing w:val="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7</w:t>
      </w:r>
      <w:r w:rsidRPr="006C16DC">
        <w:rPr>
          <w:rFonts w:ascii="Times New Roman" w:eastAsia="Times New Roman" w:hAnsi="Times New Roman"/>
          <w:spacing w:val="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dni</w:t>
      </w:r>
      <w:r w:rsidRPr="006C16DC">
        <w:rPr>
          <w:rFonts w:ascii="Times New Roman" w:eastAsia="Times New Roman" w:hAnsi="Times New Roman"/>
          <w:spacing w:val="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od</w:t>
      </w:r>
      <w:r w:rsidRPr="006C16DC">
        <w:rPr>
          <w:rFonts w:ascii="Times New Roman" w:eastAsia="Times New Roman" w:hAnsi="Times New Roman"/>
          <w:spacing w:val="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daty</w:t>
      </w:r>
      <w:r w:rsidRPr="006C16DC">
        <w:rPr>
          <w:rFonts w:ascii="Times New Roman" w:eastAsia="Times New Roman" w:hAnsi="Times New Roman"/>
          <w:spacing w:val="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zawarcia</w:t>
      </w:r>
      <w:r w:rsidRPr="006C16DC">
        <w:rPr>
          <w:rFonts w:ascii="Times New Roman" w:eastAsia="Times New Roman" w:hAnsi="Times New Roman"/>
          <w:spacing w:val="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niniejszej</w:t>
      </w:r>
      <w:r w:rsidRPr="006C16DC">
        <w:rPr>
          <w:rFonts w:ascii="Times New Roman" w:eastAsia="Times New Roman" w:hAnsi="Times New Roman"/>
          <w:spacing w:val="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umowy,</w:t>
      </w:r>
      <w:r w:rsidRPr="006C16DC">
        <w:rPr>
          <w:rFonts w:ascii="Times New Roman" w:eastAsia="Times New Roman" w:hAnsi="Times New Roman"/>
          <w:spacing w:val="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należy</w:t>
      </w:r>
      <w:r w:rsidRPr="006C16DC">
        <w:rPr>
          <w:rFonts w:ascii="Times New Roman" w:eastAsia="Times New Roman" w:hAnsi="Times New Roman"/>
          <w:spacing w:val="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przedłożyć</w:t>
      </w:r>
      <w:r w:rsidRPr="006C16DC">
        <w:rPr>
          <w:rFonts w:ascii="Times New Roman" w:eastAsia="Times New Roman" w:hAnsi="Times New Roman"/>
          <w:spacing w:val="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umowę</w:t>
      </w:r>
      <w:r w:rsidRPr="006C16DC">
        <w:rPr>
          <w:rFonts w:ascii="Times New Roman" w:eastAsia="Times New Roman" w:hAnsi="Times New Roman"/>
          <w:spacing w:val="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konsorcjum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(w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przypadku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złożenia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oferty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wspólnej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kilku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Wykonawców,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jako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konsorcjum),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2"/>
        </w:rPr>
        <w:t>stwierdzającej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solidarną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i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niepodzielną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odpowiedzialność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realizację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umowy,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której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Partner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Wiodący</w:t>
      </w:r>
      <w:r w:rsidRPr="006C16DC">
        <w:rPr>
          <w:rFonts w:ascii="Times New Roman" w:eastAsia="Times New Roman" w:hAnsi="Times New Roman"/>
          <w:spacing w:val="-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będzie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upoważniony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7"/>
        </w:rPr>
        <w:t>do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podejmowania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zobowiązań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związanych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12"/>
        </w:rPr>
        <w:t>z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realizacją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umowy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i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otrzymywania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instrukcji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imieniu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i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rzecz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każdego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partnerów</w:t>
      </w:r>
      <w:r>
        <w:rPr>
          <w:rFonts w:ascii="Times New Roman" w:eastAsia="Times New Roman" w:hAnsi="Times New Roman"/>
          <w:color w:val="000000"/>
        </w:rPr>
        <w:t>,</w:t>
      </w:r>
    </w:p>
    <w:p w14:paraId="564CB841" w14:textId="77777777" w:rsidR="007B214B" w:rsidRPr="00051284" w:rsidRDefault="007B214B" w:rsidP="00200B80">
      <w:pPr>
        <w:spacing w:before="26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2)</w:t>
      </w:r>
      <w:r w:rsidRPr="0033456B">
        <w:rPr>
          <w:rFonts w:ascii="Times New Roman" w:eastAsia="Times New Roman" w:hAnsi="Times New Roman"/>
          <w:color w:val="00000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rozpoczęcie</w:t>
      </w:r>
      <w:r w:rsidRPr="006C16DC">
        <w:rPr>
          <w:rFonts w:ascii="Times New Roman" w:eastAsia="Times New Roman" w:hAnsi="Times New Roman"/>
          <w:spacing w:val="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odbioru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końcowego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przedmiotu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umowy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przez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Zamawiającego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terminie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="007F2863">
        <w:rPr>
          <w:rFonts w:ascii="Times New Roman" w:eastAsia="Times New Roman" w:hAnsi="Times New Roman"/>
          <w:color w:val="000000"/>
        </w:rPr>
        <w:t>7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dni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od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dnia</w:t>
      </w:r>
      <w:r w:rsidRPr="006C16DC">
        <w:rPr>
          <w:rFonts w:ascii="Times New Roman" w:eastAsia="Times New Roman" w:hAnsi="Times New Roman"/>
          <w:spacing w:val="1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pisemnego</w:t>
      </w:r>
      <w:r w:rsidRPr="006C16DC">
        <w:rPr>
          <w:rFonts w:ascii="Times New Roman" w:eastAsia="Times New Roman" w:hAnsi="Times New Roman"/>
          <w:spacing w:val="1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zgłoszenia</w:t>
      </w:r>
      <w:r w:rsidRPr="006C16DC">
        <w:rPr>
          <w:rFonts w:ascii="Times New Roman" w:eastAsia="Times New Roman" w:hAnsi="Times New Roman"/>
          <w:spacing w:val="1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zakończenia</w:t>
      </w:r>
      <w:r w:rsidRPr="006C16DC">
        <w:rPr>
          <w:rFonts w:ascii="Times New Roman" w:eastAsia="Times New Roman" w:hAnsi="Times New Roman"/>
          <w:spacing w:val="14"/>
        </w:rPr>
        <w:t xml:space="preserve"> </w:t>
      </w:r>
      <w:r w:rsidR="007F2863">
        <w:rPr>
          <w:rFonts w:ascii="Times New Roman" w:eastAsia="Times New Roman" w:hAnsi="Times New Roman"/>
          <w:spacing w:val="14"/>
        </w:rPr>
        <w:t>dostawy</w:t>
      </w:r>
      <w:r w:rsidRPr="006C16DC">
        <w:rPr>
          <w:rFonts w:ascii="Times New Roman" w:eastAsia="Times New Roman" w:hAnsi="Times New Roman"/>
          <w:spacing w:val="1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przez</w:t>
      </w:r>
      <w:r w:rsidRPr="006C16DC">
        <w:rPr>
          <w:rFonts w:ascii="Times New Roman" w:eastAsia="Times New Roman" w:hAnsi="Times New Roman"/>
          <w:spacing w:val="1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Wykonawcę</w:t>
      </w:r>
      <w:r w:rsidR="007F2863">
        <w:rPr>
          <w:rFonts w:ascii="Times New Roman" w:eastAsia="Times New Roman" w:hAnsi="Times New Roman"/>
          <w:color w:val="000000"/>
        </w:rPr>
        <w:t>.</w:t>
      </w:r>
    </w:p>
    <w:p w14:paraId="58456FFA" w14:textId="77777777" w:rsidR="007B214B" w:rsidRPr="006C16DC" w:rsidRDefault="007B214B" w:rsidP="00200B80">
      <w:pPr>
        <w:spacing w:before="6" w:line="240" w:lineRule="auto"/>
        <w:contextualSpacing/>
        <w:jc w:val="center"/>
        <w:rPr>
          <w:rFonts w:ascii="Times New Roman" w:hAnsi="Times New Roman"/>
        </w:rPr>
      </w:pPr>
      <w:r w:rsidRPr="006C16DC">
        <w:rPr>
          <w:rFonts w:ascii="Times New Roman" w:eastAsia="Times New Roman" w:hAnsi="Times New Roman"/>
          <w:b/>
          <w:color w:val="000000"/>
          <w:spacing w:val="-1"/>
        </w:rPr>
        <w:t>§</w:t>
      </w:r>
      <w:r w:rsidRPr="006C16DC">
        <w:rPr>
          <w:rFonts w:ascii="Times New Roman" w:eastAsia="Times New Roman" w:hAnsi="Times New Roman"/>
          <w:b/>
        </w:rPr>
        <w:t xml:space="preserve"> </w:t>
      </w:r>
      <w:r w:rsidR="00E72864">
        <w:rPr>
          <w:rFonts w:ascii="Times New Roman" w:eastAsia="Times New Roman" w:hAnsi="Times New Roman"/>
          <w:b/>
          <w:color w:val="000000"/>
        </w:rPr>
        <w:t>4</w:t>
      </w:r>
    </w:p>
    <w:p w14:paraId="7AE5A5E7" w14:textId="77777777" w:rsidR="007B214B" w:rsidRDefault="007B214B" w:rsidP="00200B80">
      <w:pPr>
        <w:spacing w:before="29" w:line="240" w:lineRule="auto"/>
        <w:contextualSpacing/>
        <w:jc w:val="center"/>
        <w:rPr>
          <w:rFonts w:ascii="Times New Roman" w:eastAsia="Times New Roman" w:hAnsi="Times New Roman"/>
          <w:b/>
          <w:color w:val="000000"/>
        </w:rPr>
      </w:pPr>
      <w:r w:rsidRPr="006C16DC">
        <w:rPr>
          <w:rFonts w:ascii="Times New Roman" w:eastAsia="Times New Roman" w:hAnsi="Times New Roman"/>
          <w:b/>
          <w:color w:val="000000"/>
        </w:rPr>
        <w:t>WYNAGRODZENIE</w:t>
      </w:r>
      <w:r w:rsidRPr="006C16DC">
        <w:rPr>
          <w:rFonts w:ascii="Times New Roman" w:eastAsia="Times New Roman" w:hAnsi="Times New Roman"/>
          <w:b/>
          <w:spacing w:val="-3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WYKONAWCY</w:t>
      </w:r>
    </w:p>
    <w:p w14:paraId="571A982F" w14:textId="77777777" w:rsidR="007B214B" w:rsidRDefault="007B214B" w:rsidP="00200B80">
      <w:pPr>
        <w:spacing w:before="29" w:line="240" w:lineRule="auto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Za </w:t>
      </w:r>
      <w:r w:rsidRPr="006C16DC">
        <w:rPr>
          <w:rFonts w:ascii="Times New Roman" w:eastAsia="Times New Roman" w:hAnsi="Times New Roman"/>
          <w:color w:val="000000"/>
        </w:rPr>
        <w:t>wykonanie</w:t>
      </w:r>
      <w:r w:rsidRPr="006C16DC">
        <w:rPr>
          <w:rFonts w:ascii="Times New Roman" w:eastAsia="Times New Roman" w:hAnsi="Times New Roman"/>
          <w:spacing w:val="16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przedmiotu</w:t>
      </w:r>
      <w:r w:rsidRPr="006C16DC">
        <w:rPr>
          <w:rFonts w:ascii="Times New Roman" w:eastAsia="Times New Roman" w:hAnsi="Times New Roman"/>
          <w:spacing w:val="15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umowy,</w:t>
      </w:r>
      <w:r w:rsidRPr="006C16DC">
        <w:rPr>
          <w:rFonts w:ascii="Times New Roman" w:eastAsia="Times New Roman" w:hAnsi="Times New Roman"/>
          <w:spacing w:val="16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określonego</w:t>
      </w:r>
      <w:r w:rsidRPr="006C16DC">
        <w:rPr>
          <w:rFonts w:ascii="Times New Roman" w:eastAsia="Times New Roman" w:hAnsi="Times New Roman"/>
          <w:spacing w:val="16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15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§</w:t>
      </w:r>
      <w:r w:rsidRPr="006C16DC">
        <w:rPr>
          <w:rFonts w:ascii="Times New Roman" w:eastAsia="Times New Roman" w:hAnsi="Times New Roman"/>
          <w:spacing w:val="16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2</w:t>
      </w:r>
      <w:r w:rsidRPr="006C16DC">
        <w:rPr>
          <w:rFonts w:ascii="Times New Roman" w:eastAsia="Times New Roman" w:hAnsi="Times New Roman"/>
          <w:spacing w:val="15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umowy,</w:t>
      </w:r>
      <w:r w:rsidRPr="006C16DC">
        <w:rPr>
          <w:rFonts w:ascii="Times New Roman" w:eastAsia="Times New Roman" w:hAnsi="Times New Roman"/>
          <w:spacing w:val="16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strony</w:t>
      </w:r>
      <w:r w:rsidRPr="006C16DC">
        <w:rPr>
          <w:rFonts w:ascii="Times New Roman" w:eastAsia="Times New Roman" w:hAnsi="Times New Roman"/>
          <w:spacing w:val="16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ustalają</w:t>
      </w:r>
      <w:r w:rsidRPr="006C16DC">
        <w:rPr>
          <w:rFonts w:ascii="Times New Roman" w:eastAsia="Times New Roman" w:hAnsi="Times New Roman"/>
          <w:spacing w:val="15"/>
        </w:rPr>
        <w:t xml:space="preserve">  </w:t>
      </w:r>
      <w:r w:rsidRPr="006C16DC">
        <w:rPr>
          <w:rFonts w:ascii="Times New Roman" w:eastAsia="Times New Roman" w:hAnsi="Times New Roman"/>
          <w:b/>
          <w:color w:val="000000"/>
        </w:rPr>
        <w:t>wynagrodzenie</w:t>
      </w:r>
      <w:r w:rsidRPr="006C16DC">
        <w:rPr>
          <w:rFonts w:ascii="Times New Roman" w:eastAsia="Times New Roman" w:hAnsi="Times New Roman"/>
          <w:b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ryczałtowe,</w:t>
      </w:r>
      <w:r w:rsidRPr="006C16DC">
        <w:rPr>
          <w:rFonts w:ascii="Times New Roman" w:eastAsia="Times New Roman" w:hAnsi="Times New Roman"/>
          <w:b/>
          <w:spacing w:val="-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którego</w:t>
      </w:r>
      <w:r w:rsidRPr="006C16DC">
        <w:rPr>
          <w:rFonts w:ascii="Times New Roman" w:eastAsia="Times New Roman" w:hAnsi="Times New Roman"/>
          <w:spacing w:val="-1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definicję</w:t>
      </w:r>
      <w:r w:rsidRPr="006C16DC">
        <w:rPr>
          <w:rFonts w:ascii="Times New Roman" w:eastAsia="Times New Roman" w:hAnsi="Times New Roman"/>
          <w:spacing w:val="-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określa</w:t>
      </w:r>
      <w:r w:rsidRPr="006C16DC">
        <w:rPr>
          <w:rFonts w:ascii="Times New Roman" w:eastAsia="Times New Roman" w:hAnsi="Times New Roman"/>
          <w:spacing w:val="-1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art.</w:t>
      </w:r>
      <w:r w:rsidRPr="006C16DC">
        <w:rPr>
          <w:rFonts w:ascii="Times New Roman" w:eastAsia="Times New Roman" w:hAnsi="Times New Roman"/>
          <w:spacing w:val="-1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632</w:t>
      </w:r>
      <w:r w:rsidRPr="006C16DC">
        <w:rPr>
          <w:rFonts w:ascii="Times New Roman" w:eastAsia="Times New Roman" w:hAnsi="Times New Roman"/>
          <w:spacing w:val="-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Kodeksu</w:t>
      </w:r>
      <w:r w:rsidRPr="006C16DC">
        <w:rPr>
          <w:rFonts w:ascii="Times New Roman" w:eastAsia="Times New Roman" w:hAnsi="Times New Roman"/>
          <w:spacing w:val="-1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cywilnego</w:t>
      </w:r>
      <w:r w:rsidRPr="006C16DC">
        <w:rPr>
          <w:rFonts w:ascii="Times New Roman" w:eastAsia="Times New Roman" w:hAnsi="Times New Roman"/>
          <w:spacing w:val="-1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zgodnie</w:t>
      </w:r>
      <w:r w:rsidRPr="006C16DC">
        <w:rPr>
          <w:rFonts w:ascii="Times New Roman" w:eastAsia="Times New Roman" w:hAnsi="Times New Roman"/>
          <w:spacing w:val="-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ze</w:t>
      </w:r>
      <w:r w:rsidRPr="006C16DC">
        <w:rPr>
          <w:rFonts w:ascii="Times New Roman" w:eastAsia="Times New Roman" w:hAnsi="Times New Roman"/>
          <w:spacing w:val="-1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złożoną</w:t>
      </w:r>
      <w:r w:rsidRPr="006C16DC">
        <w:rPr>
          <w:rFonts w:ascii="Times New Roman" w:eastAsia="Times New Roman" w:hAnsi="Times New Roman"/>
          <w:spacing w:val="-1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ofertą,</w:t>
      </w:r>
      <w:r w:rsidRPr="006C16DC">
        <w:rPr>
          <w:rFonts w:ascii="Times New Roman" w:eastAsia="Times New Roman" w:hAnsi="Times New Roman"/>
          <w:spacing w:val="-1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stanowiącym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załącznik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do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umowy</w:t>
      </w:r>
      <w:r>
        <w:rPr>
          <w:rFonts w:ascii="Times New Roman" w:eastAsia="Times New Roman" w:hAnsi="Times New Roman"/>
          <w:color w:val="000000"/>
        </w:rPr>
        <w:t>:</w:t>
      </w:r>
    </w:p>
    <w:p w14:paraId="324D3A49" w14:textId="77777777" w:rsidR="007B214B" w:rsidRDefault="007B214B" w:rsidP="00200B80">
      <w:pPr>
        <w:spacing w:before="29" w:line="240" w:lineRule="auto"/>
        <w:contextualSpacing/>
        <w:rPr>
          <w:rFonts w:ascii="Times New Roman" w:eastAsia="Times New Roman" w:hAnsi="Times New Roman"/>
          <w:color w:val="000000"/>
        </w:rPr>
      </w:pPr>
      <w:r w:rsidRPr="006C16DC">
        <w:rPr>
          <w:rFonts w:ascii="Times New Roman" w:eastAsia="Times New Roman" w:hAnsi="Times New Roman"/>
          <w:color w:val="000000"/>
        </w:rPr>
        <w:t>Wartość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zamówienia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netto:</w:t>
      </w:r>
      <w:r w:rsidR="0029439D">
        <w:rPr>
          <w:rFonts w:ascii="Times New Roman" w:eastAsia="Times New Roman" w:hAnsi="Times New Roman"/>
          <w:color w:val="000000"/>
        </w:rPr>
        <w:t xml:space="preserve"> ………</w:t>
      </w:r>
      <w:r w:rsidR="0060452A">
        <w:rPr>
          <w:rFonts w:ascii="Times New Roman" w:eastAsia="Times New Roman" w:hAnsi="Times New Roman"/>
          <w:color w:val="00000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Słownie</w:t>
      </w:r>
      <w:r w:rsidR="0029439D">
        <w:rPr>
          <w:rFonts w:ascii="Times New Roman" w:eastAsia="Times New Roman" w:hAnsi="Times New Roman"/>
          <w:color w:val="000000"/>
        </w:rPr>
        <w:t>: ……………</w:t>
      </w:r>
      <w:r w:rsidRPr="006C16DC">
        <w:rPr>
          <w:rFonts w:ascii="Times New Roman" w:eastAsia="Times New Roman" w:hAnsi="Times New Roman"/>
          <w:color w:val="000000"/>
        </w:rPr>
        <w:t>Wartość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VAT(</w:t>
      </w:r>
      <w:r w:rsidRPr="006C16DC">
        <w:rPr>
          <w:rFonts w:ascii="Times New Roman" w:eastAsia="Times New Roman" w:hAnsi="Times New Roman"/>
          <w:spacing w:val="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……..%):</w:t>
      </w:r>
      <w:r w:rsidR="0029439D">
        <w:rPr>
          <w:rFonts w:ascii="Times New Roman" w:eastAsia="Times New Roman" w:hAnsi="Times New Roman"/>
          <w:color w:val="000000"/>
        </w:rPr>
        <w:t xml:space="preserve"> ………</w:t>
      </w:r>
    </w:p>
    <w:p w14:paraId="57C1DBFC" w14:textId="77777777" w:rsidR="007B214B" w:rsidRPr="00051284" w:rsidRDefault="007B214B" w:rsidP="00200B80">
      <w:pPr>
        <w:spacing w:before="29" w:line="240" w:lineRule="auto"/>
        <w:contextualSpacing/>
        <w:rPr>
          <w:rFonts w:ascii="Times New Roman" w:eastAsia="Times New Roman" w:hAnsi="Times New Roman"/>
          <w:color w:val="000000"/>
        </w:rPr>
      </w:pPr>
      <w:r w:rsidRPr="006C16DC">
        <w:rPr>
          <w:rFonts w:ascii="Times New Roman" w:eastAsia="Times New Roman" w:hAnsi="Times New Roman"/>
          <w:color w:val="000000"/>
        </w:rPr>
        <w:t>Wartość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zamówienia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brutto</w:t>
      </w:r>
      <w:r w:rsidR="0060452A">
        <w:rPr>
          <w:rFonts w:ascii="Times New Roman" w:eastAsia="Times New Roman" w:hAnsi="Times New Roman"/>
          <w:color w:val="000000"/>
        </w:rPr>
        <w:t>: ………….…</w:t>
      </w:r>
      <w:r>
        <w:rPr>
          <w:rFonts w:ascii="Times New Roman" w:eastAsia="Times New Roman" w:hAnsi="Times New Roman"/>
          <w:color w:val="000000"/>
        </w:rPr>
        <w:t>…..</w:t>
      </w:r>
      <w:r w:rsidRPr="006C16DC">
        <w:rPr>
          <w:rFonts w:ascii="Times New Roman" w:eastAsia="Times New Roman" w:hAnsi="Times New Roman"/>
          <w:color w:val="000000"/>
          <w:spacing w:val="-1"/>
        </w:rPr>
        <w:t>S</w:t>
      </w:r>
      <w:r w:rsidRPr="006C16DC">
        <w:rPr>
          <w:rFonts w:ascii="Times New Roman" w:eastAsia="Times New Roman" w:hAnsi="Times New Roman"/>
          <w:color w:val="000000"/>
        </w:rPr>
        <w:t>łownie</w:t>
      </w:r>
      <w:r>
        <w:rPr>
          <w:rFonts w:ascii="Times New Roman" w:eastAsia="Times New Roman" w:hAnsi="Times New Roman"/>
          <w:color w:val="000000"/>
        </w:rPr>
        <w:t>: ……</w:t>
      </w:r>
      <w:r w:rsidR="0060452A">
        <w:rPr>
          <w:rFonts w:ascii="Times New Roman" w:eastAsia="Times New Roman" w:hAnsi="Times New Roman"/>
          <w:color w:val="000000"/>
        </w:rPr>
        <w:t>………………………………………</w:t>
      </w:r>
      <w:r>
        <w:rPr>
          <w:rFonts w:ascii="Times New Roman" w:eastAsia="Times New Roman" w:hAnsi="Times New Roman"/>
          <w:color w:val="000000"/>
        </w:rPr>
        <w:t>….</w:t>
      </w:r>
    </w:p>
    <w:p w14:paraId="432127BE" w14:textId="77777777" w:rsidR="007B214B" w:rsidRPr="006C16DC" w:rsidRDefault="007B214B" w:rsidP="00200B80">
      <w:pPr>
        <w:spacing w:before="48" w:line="240" w:lineRule="auto"/>
        <w:contextualSpacing/>
        <w:jc w:val="center"/>
        <w:rPr>
          <w:rFonts w:ascii="Times New Roman" w:hAnsi="Times New Roman"/>
        </w:rPr>
      </w:pPr>
      <w:r w:rsidRPr="006C16DC">
        <w:rPr>
          <w:rFonts w:ascii="Times New Roman" w:eastAsia="Times New Roman" w:hAnsi="Times New Roman"/>
          <w:b/>
          <w:color w:val="000000"/>
          <w:spacing w:val="-1"/>
        </w:rPr>
        <w:t>§</w:t>
      </w:r>
      <w:r w:rsidRPr="006C16DC">
        <w:rPr>
          <w:rFonts w:ascii="Times New Roman" w:eastAsia="Times New Roman" w:hAnsi="Times New Roman"/>
          <w:b/>
        </w:rPr>
        <w:t xml:space="preserve"> </w:t>
      </w:r>
      <w:r w:rsidR="00E72864">
        <w:rPr>
          <w:rFonts w:ascii="Times New Roman" w:eastAsia="Times New Roman" w:hAnsi="Times New Roman"/>
          <w:b/>
          <w:color w:val="000000"/>
        </w:rPr>
        <w:t>5</w:t>
      </w:r>
    </w:p>
    <w:p w14:paraId="69FE6BA7" w14:textId="77777777" w:rsidR="007B214B" w:rsidRDefault="007B214B" w:rsidP="00200B80">
      <w:pPr>
        <w:spacing w:before="37" w:line="240" w:lineRule="auto"/>
        <w:contextualSpacing/>
        <w:jc w:val="center"/>
        <w:rPr>
          <w:rFonts w:ascii="Times New Roman" w:eastAsia="Times New Roman" w:hAnsi="Times New Roman"/>
          <w:b/>
          <w:color w:val="000000"/>
        </w:rPr>
      </w:pPr>
      <w:r w:rsidRPr="006C16DC">
        <w:rPr>
          <w:rFonts w:ascii="Times New Roman" w:eastAsia="Times New Roman" w:hAnsi="Times New Roman"/>
          <w:b/>
          <w:color w:val="000000"/>
        </w:rPr>
        <w:t>ROZLICZENIE</w:t>
      </w:r>
      <w:r w:rsidRPr="006C16DC">
        <w:rPr>
          <w:rFonts w:ascii="Times New Roman" w:eastAsia="Times New Roman" w:hAnsi="Times New Roman"/>
          <w:b/>
        </w:rPr>
        <w:t xml:space="preserve"> </w:t>
      </w:r>
    </w:p>
    <w:p w14:paraId="6074D862" w14:textId="77777777" w:rsidR="007B214B" w:rsidRDefault="007B214B" w:rsidP="00200B80">
      <w:pPr>
        <w:spacing w:before="37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AB3C4D">
        <w:rPr>
          <w:rFonts w:ascii="Times New Roman" w:eastAsia="Times New Roman" w:hAnsi="Times New Roman"/>
          <w:b/>
          <w:color w:val="000000"/>
        </w:rPr>
        <w:t>1</w:t>
      </w:r>
      <w:r>
        <w:rPr>
          <w:rFonts w:ascii="Times New Roman" w:eastAsia="Times New Roman" w:hAnsi="Times New Roman"/>
          <w:color w:val="000000"/>
        </w:rPr>
        <w:t>.</w:t>
      </w:r>
      <w:r w:rsidRPr="006C16DC">
        <w:rPr>
          <w:rFonts w:ascii="Times New Roman" w:eastAsia="Times New Roman" w:hAnsi="Times New Roman"/>
          <w:color w:val="000000"/>
          <w:spacing w:val="4"/>
        </w:rPr>
        <w:t>Rozliczenie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końcowe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za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wykonanie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7"/>
        </w:rPr>
        <w:t>umowy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nastąpi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na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podstawie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faktury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8"/>
        </w:rPr>
        <w:t>VAT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wystawionej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przez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Wykonawcę</w:t>
      </w:r>
      <w:r>
        <w:rPr>
          <w:rFonts w:ascii="Times New Roman" w:eastAsia="Times New Roman" w:hAnsi="Times New Roman"/>
          <w:color w:val="000000"/>
        </w:rPr>
        <w:t xml:space="preserve">. </w:t>
      </w:r>
    </w:p>
    <w:p w14:paraId="7D9E04F5" w14:textId="77777777" w:rsidR="007B214B" w:rsidRDefault="007B214B" w:rsidP="00200B80">
      <w:pPr>
        <w:spacing w:before="37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AB3C4D">
        <w:rPr>
          <w:rFonts w:ascii="Times New Roman" w:eastAsia="Times New Roman" w:hAnsi="Times New Roman"/>
          <w:b/>
          <w:color w:val="000000"/>
        </w:rPr>
        <w:t>2</w:t>
      </w:r>
      <w:r>
        <w:rPr>
          <w:rFonts w:ascii="Times New Roman" w:eastAsia="Times New Roman" w:hAnsi="Times New Roman"/>
          <w:color w:val="000000"/>
        </w:rPr>
        <w:t>.W</w:t>
      </w:r>
      <w:r w:rsidRPr="006C16DC">
        <w:rPr>
          <w:rFonts w:ascii="Times New Roman" w:eastAsia="Times New Roman" w:hAnsi="Times New Roman"/>
          <w:color w:val="000000"/>
        </w:rPr>
        <w:t>ypłat</w:t>
      </w:r>
      <w:r>
        <w:rPr>
          <w:rFonts w:ascii="Times New Roman" w:eastAsia="Times New Roman" w:hAnsi="Times New Roman"/>
          <w:color w:val="000000"/>
        </w:rPr>
        <w:t>a</w:t>
      </w:r>
      <w:r w:rsidRPr="006C16DC">
        <w:rPr>
          <w:rFonts w:ascii="Times New Roman" w:eastAsia="Times New Roman" w:hAnsi="Times New Roman"/>
          <w:spacing w:val="-1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wynagrodzenia</w:t>
      </w:r>
      <w:r w:rsidRPr="006C16DC">
        <w:rPr>
          <w:rFonts w:ascii="Times New Roman" w:eastAsia="Times New Roman" w:hAnsi="Times New Roman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rozliczeniu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końcowym</w:t>
      </w:r>
      <w:r>
        <w:rPr>
          <w:rFonts w:ascii="Times New Roman" w:eastAsia="Times New Roman" w:hAnsi="Times New Roman"/>
          <w:color w:val="000000"/>
        </w:rPr>
        <w:t xml:space="preserve"> .</w:t>
      </w:r>
    </w:p>
    <w:p w14:paraId="323137A5" w14:textId="77777777" w:rsidR="007B214B" w:rsidRDefault="00CE7F8B" w:rsidP="00200B80">
      <w:pPr>
        <w:spacing w:before="37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lastRenderedPageBreak/>
        <w:t>3</w:t>
      </w:r>
      <w:r w:rsidR="007B214B">
        <w:rPr>
          <w:rFonts w:ascii="Times New Roman" w:eastAsia="Times New Roman" w:hAnsi="Times New Roman"/>
          <w:color w:val="000000"/>
        </w:rPr>
        <w:t>.</w:t>
      </w:r>
      <w:r w:rsidR="007B214B" w:rsidRPr="006C16DC">
        <w:rPr>
          <w:rFonts w:ascii="Times New Roman" w:eastAsia="Times New Roman" w:hAnsi="Times New Roman"/>
          <w:color w:val="000000"/>
        </w:rPr>
        <w:t>Należności</w:t>
      </w:r>
      <w:r w:rsidR="007B214B" w:rsidRPr="006C16DC">
        <w:rPr>
          <w:rFonts w:ascii="Times New Roman" w:eastAsia="Times New Roman" w:hAnsi="Times New Roman"/>
          <w:spacing w:val="3"/>
        </w:rPr>
        <w:t xml:space="preserve">  </w:t>
      </w:r>
      <w:r w:rsidR="007B214B" w:rsidRPr="006C16DC">
        <w:rPr>
          <w:rFonts w:ascii="Times New Roman" w:eastAsia="Times New Roman" w:hAnsi="Times New Roman"/>
          <w:color w:val="000000"/>
        </w:rPr>
        <w:t>z</w:t>
      </w:r>
      <w:r w:rsidR="007B214B" w:rsidRPr="006C16DC">
        <w:rPr>
          <w:rFonts w:ascii="Times New Roman" w:eastAsia="Times New Roman" w:hAnsi="Times New Roman"/>
          <w:spacing w:val="2"/>
        </w:rPr>
        <w:t xml:space="preserve">  </w:t>
      </w:r>
      <w:r w:rsidR="007B214B" w:rsidRPr="006C16DC">
        <w:rPr>
          <w:rFonts w:ascii="Times New Roman" w:eastAsia="Times New Roman" w:hAnsi="Times New Roman"/>
          <w:color w:val="000000"/>
        </w:rPr>
        <w:t>tytułu</w:t>
      </w:r>
      <w:r w:rsidR="007B214B" w:rsidRPr="006C16DC">
        <w:rPr>
          <w:rFonts w:ascii="Times New Roman" w:eastAsia="Times New Roman" w:hAnsi="Times New Roman"/>
          <w:spacing w:val="3"/>
        </w:rPr>
        <w:t xml:space="preserve">  </w:t>
      </w:r>
      <w:r w:rsidR="007B214B" w:rsidRPr="006C16DC">
        <w:rPr>
          <w:rFonts w:ascii="Times New Roman" w:eastAsia="Times New Roman" w:hAnsi="Times New Roman"/>
          <w:color w:val="000000"/>
        </w:rPr>
        <w:t>faktur</w:t>
      </w:r>
      <w:r w:rsidR="0029439D">
        <w:rPr>
          <w:rFonts w:ascii="Times New Roman" w:eastAsia="Times New Roman" w:hAnsi="Times New Roman"/>
          <w:color w:val="000000"/>
        </w:rPr>
        <w:t>y</w:t>
      </w:r>
      <w:r w:rsidR="007B214B" w:rsidRPr="006C16DC">
        <w:rPr>
          <w:rFonts w:ascii="Times New Roman" w:eastAsia="Times New Roman" w:hAnsi="Times New Roman"/>
          <w:spacing w:val="3"/>
        </w:rPr>
        <w:t xml:space="preserve">  </w:t>
      </w:r>
      <w:r w:rsidR="007B214B" w:rsidRPr="006C16DC">
        <w:rPr>
          <w:rFonts w:ascii="Times New Roman" w:eastAsia="Times New Roman" w:hAnsi="Times New Roman"/>
          <w:color w:val="000000"/>
        </w:rPr>
        <w:t>będą</w:t>
      </w:r>
      <w:r w:rsidR="007B214B" w:rsidRPr="006C16DC">
        <w:rPr>
          <w:rFonts w:ascii="Times New Roman" w:eastAsia="Times New Roman" w:hAnsi="Times New Roman"/>
          <w:spacing w:val="2"/>
        </w:rPr>
        <w:t xml:space="preserve">  </w:t>
      </w:r>
      <w:r w:rsidR="007B214B" w:rsidRPr="006C16DC">
        <w:rPr>
          <w:rFonts w:ascii="Times New Roman" w:eastAsia="Times New Roman" w:hAnsi="Times New Roman"/>
          <w:color w:val="000000"/>
        </w:rPr>
        <w:t>płatne</w:t>
      </w:r>
      <w:r w:rsidR="007B214B" w:rsidRPr="006C16DC">
        <w:rPr>
          <w:rFonts w:ascii="Times New Roman" w:eastAsia="Times New Roman" w:hAnsi="Times New Roman"/>
          <w:spacing w:val="3"/>
        </w:rPr>
        <w:t xml:space="preserve">  </w:t>
      </w:r>
      <w:r w:rsidR="007B214B" w:rsidRPr="006C16DC">
        <w:rPr>
          <w:rFonts w:ascii="Times New Roman" w:eastAsia="Times New Roman" w:hAnsi="Times New Roman"/>
          <w:color w:val="000000"/>
        </w:rPr>
        <w:t>przez</w:t>
      </w:r>
      <w:r w:rsidR="007B214B" w:rsidRPr="006C16DC">
        <w:rPr>
          <w:rFonts w:ascii="Times New Roman" w:eastAsia="Times New Roman" w:hAnsi="Times New Roman"/>
          <w:spacing w:val="2"/>
        </w:rPr>
        <w:t xml:space="preserve">  </w:t>
      </w:r>
      <w:r w:rsidR="007B214B" w:rsidRPr="006C16DC">
        <w:rPr>
          <w:rFonts w:ascii="Times New Roman" w:eastAsia="Times New Roman" w:hAnsi="Times New Roman"/>
          <w:color w:val="000000"/>
        </w:rPr>
        <w:t>Zamawiającego</w:t>
      </w:r>
      <w:r w:rsidR="007B214B" w:rsidRPr="006C16DC">
        <w:rPr>
          <w:rFonts w:ascii="Times New Roman" w:eastAsia="Times New Roman" w:hAnsi="Times New Roman"/>
          <w:spacing w:val="3"/>
        </w:rPr>
        <w:t xml:space="preserve"> </w:t>
      </w:r>
      <w:r w:rsidR="007F2863">
        <w:rPr>
          <w:rFonts w:ascii="Times New Roman" w:eastAsia="Times New Roman" w:hAnsi="Times New Roman"/>
          <w:spacing w:val="3"/>
        </w:rPr>
        <w:t>oraz Starostwo Powiatowe w Suwałkach</w:t>
      </w:r>
      <w:r w:rsidR="007B214B" w:rsidRPr="006C16DC">
        <w:rPr>
          <w:rFonts w:ascii="Times New Roman" w:eastAsia="Times New Roman" w:hAnsi="Times New Roman"/>
          <w:spacing w:val="3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</w:rPr>
        <w:t>przelewem</w:t>
      </w:r>
      <w:r w:rsidR="007B214B" w:rsidRPr="006C16DC">
        <w:rPr>
          <w:rFonts w:ascii="Times New Roman" w:eastAsia="Times New Roman" w:hAnsi="Times New Roman"/>
          <w:spacing w:val="3"/>
        </w:rPr>
        <w:t xml:space="preserve">  </w:t>
      </w:r>
      <w:r w:rsidR="007B214B" w:rsidRPr="006C16DC">
        <w:rPr>
          <w:rFonts w:ascii="Times New Roman" w:eastAsia="Times New Roman" w:hAnsi="Times New Roman"/>
          <w:color w:val="000000"/>
        </w:rPr>
        <w:t>na</w:t>
      </w:r>
      <w:r w:rsidR="007B214B" w:rsidRPr="006C16DC">
        <w:rPr>
          <w:rFonts w:ascii="Times New Roman" w:eastAsia="Times New Roman" w:hAnsi="Times New Roman"/>
          <w:spacing w:val="2"/>
        </w:rPr>
        <w:t xml:space="preserve">  </w:t>
      </w:r>
      <w:r w:rsidR="007B214B" w:rsidRPr="006C16DC">
        <w:rPr>
          <w:rFonts w:ascii="Times New Roman" w:eastAsia="Times New Roman" w:hAnsi="Times New Roman"/>
          <w:color w:val="000000"/>
        </w:rPr>
        <w:t>rachunek</w:t>
      </w:r>
      <w:r w:rsidR="007B214B" w:rsidRPr="006C16DC">
        <w:rPr>
          <w:rFonts w:ascii="Times New Roman" w:eastAsia="Times New Roman" w:hAnsi="Times New Roman"/>
          <w:spacing w:val="3"/>
        </w:rPr>
        <w:t xml:space="preserve">  </w:t>
      </w:r>
      <w:r w:rsidR="007B214B" w:rsidRPr="006C16DC">
        <w:rPr>
          <w:rFonts w:ascii="Times New Roman" w:eastAsia="Times New Roman" w:hAnsi="Times New Roman"/>
          <w:color w:val="000000"/>
        </w:rPr>
        <w:t>bankowy</w:t>
      </w:r>
      <w:r w:rsidR="007B214B" w:rsidRPr="006C16DC">
        <w:rPr>
          <w:rFonts w:ascii="Times New Roman" w:eastAsia="Times New Roman" w:hAnsi="Times New Roman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</w:rPr>
        <w:t>Wykonawcy</w:t>
      </w:r>
      <w:r w:rsidR="007B214B" w:rsidRPr="006C16DC">
        <w:rPr>
          <w:rFonts w:ascii="Times New Roman" w:eastAsia="Times New Roman" w:hAnsi="Times New Roman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</w:rPr>
        <w:t>wskazany</w:t>
      </w:r>
      <w:r w:rsidR="007B214B" w:rsidRPr="006C16DC">
        <w:rPr>
          <w:rFonts w:ascii="Times New Roman" w:eastAsia="Times New Roman" w:hAnsi="Times New Roman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</w:rPr>
        <w:t>w</w:t>
      </w:r>
      <w:r w:rsidR="007B214B" w:rsidRPr="006C16DC">
        <w:rPr>
          <w:rFonts w:ascii="Times New Roman" w:eastAsia="Times New Roman" w:hAnsi="Times New Roman"/>
          <w:spacing w:val="-4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</w:rPr>
        <w:t>fakturze</w:t>
      </w:r>
      <w:r w:rsidR="007B214B">
        <w:rPr>
          <w:rFonts w:ascii="Times New Roman" w:eastAsia="Times New Roman" w:hAnsi="Times New Roman"/>
          <w:color w:val="000000"/>
        </w:rPr>
        <w:t>.</w:t>
      </w:r>
    </w:p>
    <w:p w14:paraId="25308C89" w14:textId="77777777" w:rsidR="007B214B" w:rsidRDefault="00CE7F8B" w:rsidP="00200B80">
      <w:pPr>
        <w:spacing w:before="37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4</w:t>
      </w:r>
      <w:r w:rsidR="007B214B">
        <w:rPr>
          <w:rFonts w:ascii="Times New Roman" w:eastAsia="Times New Roman" w:hAnsi="Times New Roman"/>
          <w:color w:val="000000"/>
        </w:rPr>
        <w:t>.</w:t>
      </w:r>
      <w:r w:rsidR="007B214B" w:rsidRPr="006C16DC">
        <w:rPr>
          <w:rFonts w:ascii="Times New Roman" w:eastAsia="Times New Roman" w:hAnsi="Times New Roman"/>
          <w:color w:val="000000"/>
        </w:rPr>
        <w:t>Zapłata</w:t>
      </w:r>
      <w:r w:rsidR="007B214B" w:rsidRPr="006C16DC">
        <w:rPr>
          <w:rFonts w:ascii="Times New Roman" w:eastAsia="Times New Roman" w:hAnsi="Times New Roman"/>
          <w:spacing w:val="2"/>
        </w:rPr>
        <w:t xml:space="preserve">  </w:t>
      </w:r>
      <w:r w:rsidR="007B214B" w:rsidRPr="006C16DC">
        <w:rPr>
          <w:rFonts w:ascii="Times New Roman" w:eastAsia="Times New Roman" w:hAnsi="Times New Roman"/>
          <w:color w:val="000000"/>
        </w:rPr>
        <w:t>końcowa</w:t>
      </w:r>
      <w:r w:rsidR="007B214B" w:rsidRPr="006C16DC">
        <w:rPr>
          <w:rFonts w:ascii="Times New Roman" w:eastAsia="Times New Roman" w:hAnsi="Times New Roman"/>
          <w:spacing w:val="1"/>
        </w:rPr>
        <w:t xml:space="preserve">  </w:t>
      </w:r>
      <w:r w:rsidR="007B214B" w:rsidRPr="006C16DC">
        <w:rPr>
          <w:rFonts w:ascii="Times New Roman" w:eastAsia="Times New Roman" w:hAnsi="Times New Roman"/>
          <w:color w:val="000000"/>
        </w:rPr>
        <w:t>za</w:t>
      </w:r>
      <w:r w:rsidR="007B214B" w:rsidRPr="006C16DC">
        <w:rPr>
          <w:rFonts w:ascii="Times New Roman" w:eastAsia="Times New Roman" w:hAnsi="Times New Roman"/>
          <w:spacing w:val="2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</w:rPr>
        <w:t>odebran</w:t>
      </w:r>
      <w:r>
        <w:rPr>
          <w:rFonts w:ascii="Times New Roman" w:eastAsia="Times New Roman" w:hAnsi="Times New Roman"/>
          <w:color w:val="000000"/>
        </w:rPr>
        <w:t>ą</w:t>
      </w:r>
      <w:r w:rsidR="007B214B" w:rsidRPr="006C16DC">
        <w:rPr>
          <w:rFonts w:ascii="Times New Roman" w:eastAsia="Times New Roman" w:hAnsi="Times New Roman"/>
          <w:spacing w:val="1"/>
        </w:rPr>
        <w:t xml:space="preserve">  </w:t>
      </w:r>
      <w:r>
        <w:rPr>
          <w:rFonts w:ascii="Times New Roman" w:eastAsia="Times New Roman" w:hAnsi="Times New Roman"/>
          <w:color w:val="000000"/>
        </w:rPr>
        <w:t>dostawę</w:t>
      </w:r>
      <w:r w:rsidR="007B214B" w:rsidRPr="006C16DC">
        <w:rPr>
          <w:rFonts w:ascii="Times New Roman" w:eastAsia="Times New Roman" w:hAnsi="Times New Roman"/>
          <w:spacing w:val="2"/>
        </w:rPr>
        <w:t xml:space="preserve">  </w:t>
      </w:r>
      <w:r w:rsidR="007B214B" w:rsidRPr="006C16DC">
        <w:rPr>
          <w:rFonts w:ascii="Times New Roman" w:eastAsia="Times New Roman" w:hAnsi="Times New Roman"/>
          <w:color w:val="000000"/>
        </w:rPr>
        <w:t>nastąpi</w:t>
      </w:r>
      <w:r w:rsidR="007B214B" w:rsidRPr="006C16DC">
        <w:rPr>
          <w:rFonts w:ascii="Times New Roman" w:eastAsia="Times New Roman" w:hAnsi="Times New Roman"/>
          <w:spacing w:val="1"/>
        </w:rPr>
        <w:t xml:space="preserve">  </w:t>
      </w:r>
      <w:r w:rsidR="007B214B" w:rsidRPr="006C16DC">
        <w:rPr>
          <w:rFonts w:ascii="Times New Roman" w:eastAsia="Times New Roman" w:hAnsi="Times New Roman"/>
          <w:color w:val="000000"/>
        </w:rPr>
        <w:t>w</w:t>
      </w:r>
      <w:r w:rsidR="007B214B" w:rsidRPr="006C16DC">
        <w:rPr>
          <w:rFonts w:ascii="Times New Roman" w:eastAsia="Times New Roman" w:hAnsi="Times New Roman"/>
          <w:spacing w:val="2"/>
        </w:rPr>
        <w:t xml:space="preserve">  </w:t>
      </w:r>
      <w:r w:rsidR="007B214B" w:rsidRPr="006C16DC">
        <w:rPr>
          <w:rFonts w:ascii="Times New Roman" w:eastAsia="Times New Roman" w:hAnsi="Times New Roman"/>
          <w:color w:val="000000"/>
        </w:rPr>
        <w:t>ciągu</w:t>
      </w:r>
      <w:r w:rsidR="007B214B" w:rsidRPr="006C16DC">
        <w:rPr>
          <w:rFonts w:ascii="Times New Roman" w:eastAsia="Times New Roman" w:hAnsi="Times New Roman"/>
          <w:spacing w:val="1"/>
        </w:rPr>
        <w:t xml:space="preserve">  </w:t>
      </w:r>
      <w:r w:rsidR="007B214B" w:rsidRPr="006C16DC">
        <w:rPr>
          <w:rFonts w:ascii="Times New Roman" w:eastAsia="Times New Roman" w:hAnsi="Times New Roman"/>
          <w:color w:val="000000"/>
        </w:rPr>
        <w:t>30</w:t>
      </w:r>
      <w:r w:rsidR="007B214B" w:rsidRPr="006C16DC">
        <w:rPr>
          <w:rFonts w:ascii="Times New Roman" w:eastAsia="Times New Roman" w:hAnsi="Times New Roman"/>
          <w:spacing w:val="2"/>
        </w:rPr>
        <w:t xml:space="preserve">  </w:t>
      </w:r>
      <w:r w:rsidR="007B214B" w:rsidRPr="006C16DC">
        <w:rPr>
          <w:rFonts w:ascii="Times New Roman" w:eastAsia="Times New Roman" w:hAnsi="Times New Roman"/>
          <w:color w:val="000000"/>
        </w:rPr>
        <w:t>dni</w:t>
      </w:r>
      <w:r w:rsidR="007B214B" w:rsidRPr="006C16DC">
        <w:rPr>
          <w:rFonts w:ascii="Times New Roman" w:eastAsia="Times New Roman" w:hAnsi="Times New Roman"/>
          <w:spacing w:val="1"/>
        </w:rPr>
        <w:t xml:space="preserve">  </w:t>
      </w:r>
      <w:r w:rsidR="007B214B" w:rsidRPr="006C16DC">
        <w:rPr>
          <w:rFonts w:ascii="Times New Roman" w:eastAsia="Times New Roman" w:hAnsi="Times New Roman"/>
          <w:color w:val="000000"/>
        </w:rPr>
        <w:t>od</w:t>
      </w:r>
      <w:r w:rsidR="007B214B" w:rsidRPr="006C16DC">
        <w:rPr>
          <w:rFonts w:ascii="Times New Roman" w:eastAsia="Times New Roman" w:hAnsi="Times New Roman"/>
          <w:spacing w:val="2"/>
        </w:rPr>
        <w:t xml:space="preserve">  </w:t>
      </w:r>
      <w:r w:rsidR="007B214B" w:rsidRPr="006C16DC">
        <w:rPr>
          <w:rFonts w:ascii="Times New Roman" w:eastAsia="Times New Roman" w:hAnsi="Times New Roman"/>
          <w:color w:val="000000"/>
        </w:rPr>
        <w:t>daty</w:t>
      </w:r>
      <w:r w:rsidR="007B214B" w:rsidRPr="006C16DC">
        <w:rPr>
          <w:rFonts w:ascii="Times New Roman" w:eastAsia="Times New Roman" w:hAnsi="Times New Roman"/>
          <w:spacing w:val="1"/>
        </w:rPr>
        <w:t xml:space="preserve">  </w:t>
      </w:r>
      <w:r w:rsidR="007B214B" w:rsidRPr="006C16DC">
        <w:rPr>
          <w:rFonts w:ascii="Times New Roman" w:eastAsia="Times New Roman" w:hAnsi="Times New Roman"/>
          <w:color w:val="000000"/>
        </w:rPr>
        <w:t>doręczenia</w:t>
      </w:r>
      <w:r w:rsidR="007B214B" w:rsidRPr="006C16DC">
        <w:rPr>
          <w:rFonts w:ascii="Times New Roman" w:eastAsia="Times New Roman" w:hAnsi="Times New Roman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</w:rPr>
        <w:t>Zamawiającemu</w:t>
      </w:r>
      <w:r w:rsidR="007B214B" w:rsidRPr="006C16DC">
        <w:rPr>
          <w:rFonts w:ascii="Times New Roman" w:eastAsia="Times New Roman" w:hAnsi="Times New Roman"/>
          <w:spacing w:val="15"/>
        </w:rPr>
        <w:t xml:space="preserve">  </w:t>
      </w:r>
      <w:r w:rsidR="007B214B" w:rsidRPr="006C16DC">
        <w:rPr>
          <w:rFonts w:ascii="Times New Roman" w:eastAsia="Times New Roman" w:hAnsi="Times New Roman"/>
          <w:color w:val="000000"/>
        </w:rPr>
        <w:t>prawidłowo</w:t>
      </w:r>
      <w:r w:rsidR="007B214B" w:rsidRPr="006C16DC">
        <w:rPr>
          <w:rFonts w:ascii="Times New Roman" w:eastAsia="Times New Roman" w:hAnsi="Times New Roman"/>
          <w:spacing w:val="15"/>
        </w:rPr>
        <w:t xml:space="preserve">  </w:t>
      </w:r>
      <w:r w:rsidR="007B214B" w:rsidRPr="006C16DC">
        <w:rPr>
          <w:rFonts w:ascii="Times New Roman" w:eastAsia="Times New Roman" w:hAnsi="Times New Roman"/>
          <w:color w:val="000000"/>
        </w:rPr>
        <w:t>wystawionej</w:t>
      </w:r>
      <w:r w:rsidR="007B214B" w:rsidRPr="006C16DC">
        <w:rPr>
          <w:rFonts w:ascii="Times New Roman" w:eastAsia="Times New Roman" w:hAnsi="Times New Roman"/>
          <w:spacing w:val="15"/>
        </w:rPr>
        <w:t xml:space="preserve">  </w:t>
      </w:r>
      <w:r w:rsidR="007B214B" w:rsidRPr="006C16DC">
        <w:rPr>
          <w:rFonts w:ascii="Times New Roman" w:eastAsia="Times New Roman" w:hAnsi="Times New Roman"/>
          <w:color w:val="000000"/>
        </w:rPr>
        <w:t>faktury</w:t>
      </w:r>
      <w:r w:rsidR="007B214B" w:rsidRPr="006C16DC">
        <w:rPr>
          <w:rFonts w:ascii="Times New Roman" w:eastAsia="Times New Roman" w:hAnsi="Times New Roman"/>
          <w:spacing w:val="16"/>
        </w:rPr>
        <w:t xml:space="preserve">  </w:t>
      </w:r>
      <w:r w:rsidR="007B214B" w:rsidRPr="006C16DC">
        <w:rPr>
          <w:rFonts w:ascii="Times New Roman" w:eastAsia="Times New Roman" w:hAnsi="Times New Roman"/>
          <w:color w:val="000000"/>
        </w:rPr>
        <w:t>i</w:t>
      </w:r>
      <w:r w:rsidR="007B214B" w:rsidRPr="006C16DC">
        <w:rPr>
          <w:rFonts w:ascii="Times New Roman" w:eastAsia="Times New Roman" w:hAnsi="Times New Roman"/>
          <w:spacing w:val="15"/>
        </w:rPr>
        <w:t xml:space="preserve">  </w:t>
      </w:r>
      <w:r w:rsidR="007B214B" w:rsidRPr="006C16DC">
        <w:rPr>
          <w:rFonts w:ascii="Times New Roman" w:eastAsia="Times New Roman" w:hAnsi="Times New Roman"/>
          <w:color w:val="000000"/>
        </w:rPr>
        <w:t>innych</w:t>
      </w:r>
      <w:r w:rsidR="007B214B" w:rsidRPr="006C16DC">
        <w:rPr>
          <w:rFonts w:ascii="Times New Roman" w:eastAsia="Times New Roman" w:hAnsi="Times New Roman"/>
          <w:spacing w:val="15"/>
        </w:rPr>
        <w:t xml:space="preserve">  </w:t>
      </w:r>
      <w:r w:rsidR="007B214B" w:rsidRPr="006C16DC">
        <w:rPr>
          <w:rFonts w:ascii="Times New Roman" w:eastAsia="Times New Roman" w:hAnsi="Times New Roman"/>
          <w:color w:val="000000"/>
        </w:rPr>
        <w:t>wymaganych</w:t>
      </w:r>
      <w:r w:rsidR="007B214B" w:rsidRPr="006C16DC">
        <w:rPr>
          <w:rFonts w:ascii="Times New Roman" w:eastAsia="Times New Roman" w:hAnsi="Times New Roman"/>
          <w:spacing w:val="16"/>
        </w:rPr>
        <w:t xml:space="preserve">  </w:t>
      </w:r>
      <w:r w:rsidR="007B214B" w:rsidRPr="006C16DC">
        <w:rPr>
          <w:rFonts w:ascii="Times New Roman" w:eastAsia="Times New Roman" w:hAnsi="Times New Roman"/>
          <w:color w:val="000000"/>
        </w:rPr>
        <w:t>dokumentów</w:t>
      </w:r>
      <w:r>
        <w:rPr>
          <w:rFonts w:ascii="Times New Roman" w:eastAsia="Times New Roman" w:hAnsi="Times New Roman"/>
          <w:spacing w:val="15"/>
        </w:rPr>
        <w:t xml:space="preserve">. </w:t>
      </w:r>
      <w:r w:rsidR="007B214B" w:rsidRPr="006C16DC">
        <w:rPr>
          <w:rFonts w:ascii="Times New Roman" w:eastAsia="Times New Roman" w:hAnsi="Times New Roman"/>
          <w:color w:val="000000"/>
          <w:spacing w:val="7"/>
        </w:rPr>
        <w:t>Za</w:t>
      </w:r>
      <w:r w:rsidR="007B214B" w:rsidRPr="006C16DC">
        <w:rPr>
          <w:rFonts w:ascii="Times New Roman" w:eastAsia="Times New Roman" w:hAnsi="Times New Roman"/>
          <w:spacing w:val="3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  <w:spacing w:val="5"/>
        </w:rPr>
        <w:t>datę</w:t>
      </w:r>
      <w:r w:rsidR="007B214B" w:rsidRPr="006C16DC">
        <w:rPr>
          <w:rFonts w:ascii="Times New Roman" w:eastAsia="Times New Roman" w:hAnsi="Times New Roman"/>
          <w:spacing w:val="4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  <w:spacing w:val="4"/>
        </w:rPr>
        <w:t>zapłaty</w:t>
      </w:r>
      <w:r w:rsidR="007B214B" w:rsidRPr="006C16DC">
        <w:rPr>
          <w:rFonts w:ascii="Times New Roman" w:eastAsia="Times New Roman" w:hAnsi="Times New Roman"/>
          <w:spacing w:val="3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  <w:spacing w:val="5"/>
        </w:rPr>
        <w:t>uważać</w:t>
      </w:r>
      <w:r w:rsidR="007B214B" w:rsidRPr="006C16DC">
        <w:rPr>
          <w:rFonts w:ascii="Times New Roman" w:eastAsia="Times New Roman" w:hAnsi="Times New Roman"/>
          <w:spacing w:val="3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  <w:spacing w:val="6"/>
        </w:rPr>
        <w:t>się</w:t>
      </w:r>
      <w:r w:rsidR="007B214B" w:rsidRPr="006C16DC">
        <w:rPr>
          <w:rFonts w:ascii="Times New Roman" w:eastAsia="Times New Roman" w:hAnsi="Times New Roman"/>
          <w:spacing w:val="4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  <w:spacing w:val="4"/>
        </w:rPr>
        <w:t>będzie</w:t>
      </w:r>
      <w:r w:rsidR="007B214B" w:rsidRPr="006C16DC">
        <w:rPr>
          <w:rFonts w:ascii="Times New Roman" w:eastAsia="Times New Roman" w:hAnsi="Times New Roman"/>
          <w:spacing w:val="3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  <w:spacing w:val="5"/>
        </w:rPr>
        <w:t>datę</w:t>
      </w:r>
      <w:r w:rsidR="007B214B" w:rsidRPr="006C16DC">
        <w:rPr>
          <w:rFonts w:ascii="Times New Roman" w:eastAsia="Times New Roman" w:hAnsi="Times New Roman"/>
          <w:spacing w:val="3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  <w:spacing w:val="4"/>
        </w:rPr>
        <w:t>polecenia</w:t>
      </w:r>
      <w:r w:rsidR="007B214B" w:rsidRPr="006C16DC">
        <w:rPr>
          <w:rFonts w:ascii="Times New Roman" w:eastAsia="Times New Roman" w:hAnsi="Times New Roman"/>
          <w:spacing w:val="4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  <w:spacing w:val="5"/>
        </w:rPr>
        <w:t>przelewu</w:t>
      </w:r>
      <w:r w:rsidR="007B214B" w:rsidRPr="006C16DC">
        <w:rPr>
          <w:rFonts w:ascii="Times New Roman" w:eastAsia="Times New Roman" w:hAnsi="Times New Roman"/>
          <w:spacing w:val="3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  <w:spacing w:val="5"/>
        </w:rPr>
        <w:t>należności</w:t>
      </w:r>
      <w:r w:rsidR="007B214B" w:rsidRPr="006C16DC">
        <w:rPr>
          <w:rFonts w:ascii="Times New Roman" w:eastAsia="Times New Roman" w:hAnsi="Times New Roman"/>
          <w:spacing w:val="4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  <w:spacing w:val="7"/>
        </w:rPr>
        <w:t>na</w:t>
      </w:r>
      <w:r w:rsidR="007B214B" w:rsidRPr="006C16DC">
        <w:rPr>
          <w:rFonts w:ascii="Times New Roman" w:eastAsia="Times New Roman" w:hAnsi="Times New Roman"/>
          <w:spacing w:val="3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  <w:spacing w:val="4"/>
        </w:rPr>
        <w:t>rachunek</w:t>
      </w:r>
      <w:r w:rsidR="007B214B" w:rsidRPr="006C16DC">
        <w:rPr>
          <w:rFonts w:ascii="Times New Roman" w:eastAsia="Times New Roman" w:hAnsi="Times New Roman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  <w:spacing w:val="-1"/>
        </w:rPr>
        <w:t>Wykon</w:t>
      </w:r>
      <w:r w:rsidR="007B214B" w:rsidRPr="006C16DC">
        <w:rPr>
          <w:rFonts w:ascii="Times New Roman" w:eastAsia="Times New Roman" w:hAnsi="Times New Roman"/>
          <w:color w:val="000000"/>
        </w:rPr>
        <w:t>awcy</w:t>
      </w:r>
      <w:r w:rsidR="007B214B">
        <w:rPr>
          <w:rFonts w:ascii="Times New Roman" w:eastAsia="Times New Roman" w:hAnsi="Times New Roman"/>
          <w:color w:val="000000"/>
        </w:rPr>
        <w:t>.</w:t>
      </w:r>
    </w:p>
    <w:p w14:paraId="528C2435" w14:textId="77777777" w:rsidR="007B214B" w:rsidRDefault="00CE7F8B" w:rsidP="00200B80">
      <w:pPr>
        <w:spacing w:before="37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5</w:t>
      </w:r>
      <w:r w:rsidR="007B214B">
        <w:rPr>
          <w:rFonts w:ascii="Times New Roman" w:eastAsia="Times New Roman" w:hAnsi="Times New Roman"/>
          <w:color w:val="000000"/>
        </w:rPr>
        <w:t>.</w:t>
      </w:r>
      <w:r w:rsidR="007B214B" w:rsidRPr="006C16DC">
        <w:rPr>
          <w:rFonts w:ascii="Times New Roman" w:eastAsia="Times New Roman" w:hAnsi="Times New Roman"/>
          <w:color w:val="000000"/>
        </w:rPr>
        <w:t>Zamawiający</w:t>
      </w:r>
      <w:r w:rsidR="007B214B" w:rsidRPr="006C16DC">
        <w:rPr>
          <w:rFonts w:ascii="Times New Roman" w:eastAsia="Times New Roman" w:hAnsi="Times New Roman"/>
          <w:spacing w:val="7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</w:rPr>
        <w:t>oświadcza,</w:t>
      </w:r>
      <w:r w:rsidR="007B214B" w:rsidRPr="006C16DC">
        <w:rPr>
          <w:rFonts w:ascii="Times New Roman" w:eastAsia="Times New Roman" w:hAnsi="Times New Roman"/>
          <w:spacing w:val="7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</w:rPr>
        <w:t>że</w:t>
      </w:r>
      <w:r w:rsidR="007B214B" w:rsidRPr="006C16DC">
        <w:rPr>
          <w:rFonts w:ascii="Times New Roman" w:eastAsia="Times New Roman" w:hAnsi="Times New Roman"/>
          <w:spacing w:val="7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</w:rPr>
        <w:t>faktura</w:t>
      </w:r>
      <w:r w:rsidR="007B214B" w:rsidRPr="006C16DC">
        <w:rPr>
          <w:rFonts w:ascii="Times New Roman" w:eastAsia="Times New Roman" w:hAnsi="Times New Roman"/>
          <w:spacing w:val="8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</w:rPr>
        <w:t>winna</w:t>
      </w:r>
      <w:r w:rsidR="007B214B" w:rsidRPr="006C16DC">
        <w:rPr>
          <w:rFonts w:ascii="Times New Roman" w:eastAsia="Times New Roman" w:hAnsi="Times New Roman"/>
          <w:spacing w:val="7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</w:rPr>
        <w:t>być</w:t>
      </w:r>
      <w:r w:rsidR="007B214B" w:rsidRPr="006C16DC">
        <w:rPr>
          <w:rFonts w:ascii="Times New Roman" w:eastAsia="Times New Roman" w:hAnsi="Times New Roman"/>
          <w:spacing w:val="7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</w:rPr>
        <w:t>wystawiona</w:t>
      </w:r>
      <w:r w:rsidR="007B214B" w:rsidRPr="006C16DC">
        <w:rPr>
          <w:rFonts w:ascii="Times New Roman" w:eastAsia="Times New Roman" w:hAnsi="Times New Roman"/>
          <w:spacing w:val="7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</w:rPr>
        <w:t>zgodnie</w:t>
      </w:r>
      <w:r w:rsidR="007B214B" w:rsidRPr="006C16DC">
        <w:rPr>
          <w:rFonts w:ascii="Times New Roman" w:eastAsia="Times New Roman" w:hAnsi="Times New Roman"/>
          <w:spacing w:val="7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</w:rPr>
        <w:t>z</w:t>
      </w:r>
      <w:r w:rsidR="007B214B" w:rsidRPr="006C16DC">
        <w:rPr>
          <w:rFonts w:ascii="Times New Roman" w:eastAsia="Times New Roman" w:hAnsi="Times New Roman"/>
          <w:spacing w:val="8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</w:rPr>
        <w:t>formułą</w:t>
      </w:r>
      <w:r w:rsidR="007B214B">
        <w:rPr>
          <w:rFonts w:ascii="Times New Roman" w:eastAsia="Times New Roman" w:hAnsi="Times New Roman"/>
          <w:color w:val="000000"/>
        </w:rPr>
        <w:t>:</w:t>
      </w:r>
    </w:p>
    <w:p w14:paraId="6555E72F" w14:textId="77777777" w:rsidR="007B214B" w:rsidRPr="00B37A5A" w:rsidRDefault="007B214B" w:rsidP="00200B80">
      <w:pPr>
        <w:spacing w:before="4" w:line="240" w:lineRule="auto"/>
        <w:ind w:right="1235"/>
        <w:contextualSpacing/>
        <w:jc w:val="both"/>
        <w:rPr>
          <w:rFonts w:ascii="Times New Roman" w:hAnsi="Times New Roman"/>
        </w:rPr>
      </w:pPr>
      <w:r w:rsidRPr="00F11EE5">
        <w:rPr>
          <w:rFonts w:ascii="Times New Roman" w:hAnsi="Times New Roman"/>
        </w:rPr>
        <w:t xml:space="preserve">Nabywca: </w:t>
      </w:r>
      <w:r w:rsidR="007F2863">
        <w:rPr>
          <w:rFonts w:ascii="Times New Roman" w:hAnsi="Times New Roman"/>
        </w:rPr>
        <w:t>Powiat Suwalski ul. Świerkowa 60,</w:t>
      </w:r>
      <w:r w:rsidRPr="00F11EE5">
        <w:rPr>
          <w:rFonts w:ascii="Times New Roman" w:hAnsi="Times New Roman"/>
        </w:rPr>
        <w:t xml:space="preserve"> 16-4</w:t>
      </w:r>
      <w:r w:rsidR="007F2863">
        <w:rPr>
          <w:rFonts w:ascii="Times New Roman" w:hAnsi="Times New Roman"/>
        </w:rPr>
        <w:t>0</w:t>
      </w:r>
      <w:r w:rsidRPr="00F11EE5">
        <w:rPr>
          <w:rFonts w:ascii="Times New Roman" w:hAnsi="Times New Roman"/>
        </w:rPr>
        <w:t xml:space="preserve">0 </w:t>
      </w:r>
      <w:r w:rsidR="007F2863">
        <w:rPr>
          <w:rFonts w:ascii="Times New Roman" w:hAnsi="Times New Roman"/>
        </w:rPr>
        <w:t>Suwałki</w:t>
      </w:r>
      <w:r w:rsidRPr="00F11EE5">
        <w:rPr>
          <w:rFonts w:ascii="Times New Roman" w:hAnsi="Times New Roman"/>
        </w:rPr>
        <w:t>, NIP: 844-</w:t>
      </w:r>
      <w:r w:rsidR="007F2863">
        <w:rPr>
          <w:rFonts w:ascii="Times New Roman" w:hAnsi="Times New Roman"/>
        </w:rPr>
        <w:t>20-81-910</w:t>
      </w:r>
      <w:r w:rsidRPr="00F11EE5">
        <w:rPr>
          <w:rFonts w:ascii="Times New Roman" w:hAnsi="Times New Roman"/>
        </w:rPr>
        <w:t>.</w:t>
      </w:r>
    </w:p>
    <w:p w14:paraId="2B92DF6D" w14:textId="77777777" w:rsidR="007B214B" w:rsidRDefault="007B214B" w:rsidP="00200B80">
      <w:pPr>
        <w:spacing w:before="37" w:line="240" w:lineRule="auto"/>
        <w:contextualSpacing/>
        <w:jc w:val="both"/>
        <w:rPr>
          <w:rFonts w:ascii="Times New Roman" w:hAnsi="Times New Roman"/>
        </w:rPr>
      </w:pPr>
      <w:r w:rsidRPr="00F11EE5">
        <w:rPr>
          <w:rFonts w:ascii="Times New Roman" w:hAnsi="Times New Roman"/>
        </w:rPr>
        <w:t xml:space="preserve">Odbiorca: </w:t>
      </w:r>
      <w:r w:rsidR="007F2863">
        <w:rPr>
          <w:rFonts w:ascii="Times New Roman" w:hAnsi="Times New Roman"/>
        </w:rPr>
        <w:t>Środowiskowy Dom Samopomocy w Lipniaku, Lipniak 3, 16-402 Suwałki</w:t>
      </w:r>
    </w:p>
    <w:p w14:paraId="3C921AE9" w14:textId="77777777" w:rsidR="007B214B" w:rsidRPr="006C16DC" w:rsidRDefault="007B214B" w:rsidP="00200B80">
      <w:pPr>
        <w:spacing w:line="240" w:lineRule="auto"/>
        <w:contextualSpacing/>
        <w:jc w:val="center"/>
        <w:rPr>
          <w:rFonts w:ascii="Times New Roman" w:hAnsi="Times New Roman"/>
        </w:rPr>
      </w:pPr>
      <w:r w:rsidRPr="006C16DC">
        <w:rPr>
          <w:rFonts w:ascii="Times New Roman" w:eastAsia="Times New Roman" w:hAnsi="Times New Roman"/>
          <w:b/>
          <w:color w:val="000000"/>
          <w:spacing w:val="-1"/>
        </w:rPr>
        <w:t>§</w:t>
      </w:r>
      <w:r w:rsidRPr="006C16DC">
        <w:rPr>
          <w:rFonts w:ascii="Times New Roman" w:eastAsia="Times New Roman" w:hAnsi="Times New Roman"/>
          <w:b/>
        </w:rPr>
        <w:t xml:space="preserve"> </w:t>
      </w:r>
      <w:r w:rsidR="00E72864">
        <w:rPr>
          <w:rFonts w:ascii="Times New Roman" w:eastAsia="Times New Roman" w:hAnsi="Times New Roman"/>
          <w:b/>
          <w:color w:val="000000"/>
        </w:rPr>
        <w:t>6</w:t>
      </w:r>
    </w:p>
    <w:p w14:paraId="4C1F2CF8" w14:textId="77777777" w:rsidR="007B214B" w:rsidRPr="006C16DC" w:rsidRDefault="007B214B" w:rsidP="00200B80">
      <w:pPr>
        <w:spacing w:before="37" w:line="240" w:lineRule="auto"/>
        <w:contextualSpacing/>
        <w:jc w:val="center"/>
        <w:rPr>
          <w:rFonts w:ascii="Times New Roman" w:hAnsi="Times New Roman"/>
        </w:rPr>
      </w:pPr>
      <w:r w:rsidRPr="006C16DC">
        <w:rPr>
          <w:rFonts w:ascii="Times New Roman" w:eastAsia="Times New Roman" w:hAnsi="Times New Roman"/>
          <w:b/>
          <w:color w:val="000000"/>
        </w:rPr>
        <w:t>OBOWIĄZKI</w:t>
      </w:r>
      <w:r w:rsidRPr="006C16DC">
        <w:rPr>
          <w:rFonts w:ascii="Times New Roman" w:eastAsia="Times New Roman" w:hAnsi="Times New Roman"/>
          <w:b/>
          <w:spacing w:val="-3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ZAMAWIAJĄCEGO</w:t>
      </w:r>
    </w:p>
    <w:p w14:paraId="630CF524" w14:textId="77777777" w:rsidR="007B214B" w:rsidRDefault="007B214B" w:rsidP="00200B80">
      <w:pPr>
        <w:spacing w:before="37" w:line="240" w:lineRule="auto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Do </w:t>
      </w:r>
      <w:r w:rsidRPr="006C16DC">
        <w:rPr>
          <w:rFonts w:ascii="Times New Roman" w:eastAsia="Times New Roman" w:hAnsi="Times New Roman"/>
          <w:color w:val="000000"/>
        </w:rPr>
        <w:t>obowiązków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Zamawiającego</w:t>
      </w:r>
      <w:r w:rsidRPr="006C16DC">
        <w:rPr>
          <w:rFonts w:ascii="Times New Roman" w:eastAsia="Times New Roman" w:hAnsi="Times New Roman"/>
          <w:spacing w:val="-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należy:</w:t>
      </w:r>
    </w:p>
    <w:p w14:paraId="0325581F" w14:textId="77777777" w:rsidR="007B214B" w:rsidRDefault="007B214B" w:rsidP="00200B80">
      <w:pPr>
        <w:spacing w:before="37" w:line="240" w:lineRule="auto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1) </w:t>
      </w:r>
      <w:r w:rsidRPr="006C16DC">
        <w:rPr>
          <w:rFonts w:ascii="Times New Roman" w:eastAsia="Times New Roman" w:hAnsi="Times New Roman"/>
          <w:color w:val="000000"/>
        </w:rPr>
        <w:t>dokonanie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odbioru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przedmiotu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umowy</w:t>
      </w:r>
      <w:r>
        <w:rPr>
          <w:rFonts w:ascii="Times New Roman" w:eastAsia="Times New Roman" w:hAnsi="Times New Roman"/>
          <w:color w:val="000000"/>
        </w:rPr>
        <w:t>.</w:t>
      </w:r>
    </w:p>
    <w:p w14:paraId="4AB26245" w14:textId="77777777" w:rsidR="007B214B" w:rsidRPr="006C16DC" w:rsidRDefault="007B214B" w:rsidP="00200B80">
      <w:pPr>
        <w:spacing w:before="9" w:line="240" w:lineRule="auto"/>
        <w:contextualSpacing/>
        <w:jc w:val="center"/>
        <w:rPr>
          <w:rFonts w:ascii="Times New Roman" w:hAnsi="Times New Roman"/>
        </w:rPr>
      </w:pPr>
      <w:r w:rsidRPr="006C16DC">
        <w:rPr>
          <w:rFonts w:ascii="Times New Roman" w:eastAsia="Times New Roman" w:hAnsi="Times New Roman"/>
          <w:b/>
          <w:color w:val="000000"/>
        </w:rPr>
        <w:t>§</w:t>
      </w:r>
      <w:r w:rsidRPr="006C16DC">
        <w:rPr>
          <w:rFonts w:ascii="Times New Roman" w:eastAsia="Times New Roman" w:hAnsi="Times New Roman"/>
          <w:b/>
        </w:rPr>
        <w:t xml:space="preserve"> </w:t>
      </w:r>
      <w:r w:rsidR="00CE7F8B">
        <w:rPr>
          <w:rFonts w:ascii="Times New Roman" w:eastAsia="Times New Roman" w:hAnsi="Times New Roman"/>
          <w:b/>
          <w:color w:val="000000"/>
        </w:rPr>
        <w:t>7</w:t>
      </w:r>
    </w:p>
    <w:p w14:paraId="3870D613" w14:textId="77777777" w:rsidR="007B214B" w:rsidRPr="006C16DC" w:rsidRDefault="007B214B" w:rsidP="00200B80">
      <w:pPr>
        <w:spacing w:before="26" w:line="240" w:lineRule="auto"/>
        <w:contextualSpacing/>
        <w:jc w:val="center"/>
        <w:rPr>
          <w:rFonts w:ascii="Times New Roman" w:hAnsi="Times New Roman"/>
        </w:rPr>
      </w:pPr>
      <w:r w:rsidRPr="006C16DC">
        <w:rPr>
          <w:rFonts w:ascii="Times New Roman" w:eastAsia="Times New Roman" w:hAnsi="Times New Roman"/>
          <w:b/>
          <w:color w:val="000000"/>
        </w:rPr>
        <w:t>GWARANCJA</w:t>
      </w:r>
      <w:r w:rsidRPr="006C16DC">
        <w:rPr>
          <w:rFonts w:ascii="Times New Roman" w:eastAsia="Times New Roman" w:hAnsi="Times New Roman"/>
          <w:b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I</w:t>
      </w:r>
      <w:r w:rsidRPr="006C16DC">
        <w:rPr>
          <w:rFonts w:ascii="Times New Roman" w:eastAsia="Times New Roman" w:hAnsi="Times New Roman"/>
          <w:b/>
          <w:spacing w:val="-2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RĘKOJMIA</w:t>
      </w:r>
    </w:p>
    <w:p w14:paraId="5BD15BAF" w14:textId="77777777" w:rsidR="007B214B" w:rsidRDefault="007B214B" w:rsidP="00200B80">
      <w:pPr>
        <w:spacing w:before="37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E47C30">
        <w:rPr>
          <w:rFonts w:ascii="Times New Roman" w:eastAsia="Times New Roman" w:hAnsi="Times New Roman"/>
          <w:b/>
          <w:color w:val="000000"/>
        </w:rPr>
        <w:t>1</w:t>
      </w:r>
      <w:r>
        <w:rPr>
          <w:rFonts w:ascii="Times New Roman" w:eastAsia="Times New Roman" w:hAnsi="Times New Roman"/>
          <w:color w:val="000000"/>
        </w:rPr>
        <w:t>.</w:t>
      </w:r>
      <w:r w:rsidRPr="006C16DC">
        <w:rPr>
          <w:rFonts w:ascii="Times New Roman" w:eastAsia="Times New Roman" w:hAnsi="Times New Roman"/>
          <w:color w:val="000000"/>
          <w:spacing w:val="7"/>
        </w:rPr>
        <w:t>Wykonawca</w:t>
      </w:r>
      <w:r w:rsidRPr="006C16DC">
        <w:rPr>
          <w:rFonts w:ascii="Times New Roman" w:eastAsia="Times New Roman" w:hAnsi="Times New Roman"/>
          <w:spacing w:val="6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7"/>
        </w:rPr>
        <w:t>udziela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  <w:spacing w:val="6"/>
        </w:rPr>
        <w:t>gwarancji</w:t>
      </w:r>
      <w:r w:rsidRPr="006C16DC">
        <w:rPr>
          <w:rFonts w:ascii="Times New Roman" w:eastAsia="Times New Roman" w:hAnsi="Times New Roman"/>
          <w:b/>
          <w:spacing w:val="4"/>
        </w:rPr>
        <w:t xml:space="preserve"> </w:t>
      </w:r>
      <w:r>
        <w:rPr>
          <w:rFonts w:ascii="Times New Roman" w:eastAsia="Times New Roman" w:hAnsi="Times New Roman"/>
          <w:b/>
          <w:spacing w:val="4"/>
        </w:rPr>
        <w:t xml:space="preserve">i rękojmi </w:t>
      </w:r>
      <w:r w:rsidRPr="006C16DC">
        <w:rPr>
          <w:rFonts w:ascii="Times New Roman" w:eastAsia="Times New Roman" w:hAnsi="Times New Roman"/>
          <w:b/>
          <w:color w:val="000000"/>
          <w:spacing w:val="11"/>
        </w:rPr>
        <w:t>na</w:t>
      </w:r>
      <w:r w:rsidRPr="006C16DC">
        <w:rPr>
          <w:rFonts w:ascii="Times New Roman" w:eastAsia="Times New Roman" w:hAnsi="Times New Roman"/>
          <w:b/>
          <w:spacing w:val="3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  <w:spacing w:val="6"/>
        </w:rPr>
        <w:t>okres</w:t>
      </w:r>
      <w:r w:rsidRPr="006C16DC">
        <w:rPr>
          <w:rFonts w:ascii="Times New Roman" w:eastAsia="Times New Roman" w:hAnsi="Times New Roman"/>
          <w:b/>
          <w:spacing w:val="4"/>
        </w:rPr>
        <w:t xml:space="preserve"> </w:t>
      </w:r>
      <w:r w:rsidR="00B15BCD">
        <w:rPr>
          <w:rFonts w:ascii="Times New Roman" w:eastAsia="Times New Roman" w:hAnsi="Times New Roman"/>
          <w:b/>
          <w:color w:val="000000"/>
          <w:spacing w:val="8"/>
        </w:rPr>
        <w:t>…………..</w:t>
      </w:r>
      <w:r w:rsidRPr="006C16DC">
        <w:rPr>
          <w:rFonts w:ascii="Times New Roman" w:eastAsia="Times New Roman" w:hAnsi="Times New Roman"/>
          <w:b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7"/>
        </w:rPr>
        <w:t>na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="00FD733C">
        <w:rPr>
          <w:rFonts w:ascii="Times New Roman" w:eastAsia="Times New Roman" w:hAnsi="Times New Roman"/>
          <w:spacing w:val="4"/>
        </w:rPr>
        <w:t>autobus do transportu osób niepełnosprawnych</w:t>
      </w:r>
      <w:r w:rsidR="00CE7F8B">
        <w:rPr>
          <w:rFonts w:ascii="Times New Roman" w:eastAsia="Times New Roman" w:hAnsi="Times New Roman"/>
          <w:spacing w:val="4"/>
        </w:rPr>
        <w:t>.</w:t>
      </w:r>
    </w:p>
    <w:p w14:paraId="09B73F0A" w14:textId="77777777" w:rsidR="007B214B" w:rsidRDefault="007B214B" w:rsidP="00200B80">
      <w:pPr>
        <w:spacing w:before="37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E47C30">
        <w:rPr>
          <w:rFonts w:ascii="Times New Roman" w:eastAsia="Times New Roman" w:hAnsi="Times New Roman"/>
          <w:b/>
          <w:color w:val="000000"/>
        </w:rPr>
        <w:t>2</w:t>
      </w:r>
      <w:r>
        <w:rPr>
          <w:rFonts w:ascii="Times New Roman" w:eastAsia="Times New Roman" w:hAnsi="Times New Roman"/>
          <w:color w:val="000000"/>
        </w:rPr>
        <w:t>.</w:t>
      </w:r>
      <w:r w:rsidRPr="006C16DC">
        <w:rPr>
          <w:rFonts w:ascii="Times New Roman" w:eastAsia="Times New Roman" w:hAnsi="Times New Roman"/>
          <w:color w:val="000000"/>
        </w:rPr>
        <w:t>Zamawiający</w:t>
      </w:r>
      <w:r w:rsidRPr="006C16DC">
        <w:rPr>
          <w:rFonts w:ascii="Times New Roman" w:eastAsia="Times New Roman" w:hAnsi="Times New Roman"/>
          <w:spacing w:val="-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może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dochodzić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roszczeń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</w:t>
      </w:r>
      <w:r w:rsidRPr="006C16DC">
        <w:rPr>
          <w:rFonts w:ascii="Times New Roman" w:eastAsia="Times New Roman" w:hAnsi="Times New Roman"/>
          <w:spacing w:val="-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tytułu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gwarancji</w:t>
      </w:r>
      <w:r>
        <w:rPr>
          <w:rFonts w:ascii="Times New Roman" w:eastAsia="Times New Roman" w:hAnsi="Times New Roman"/>
          <w:color w:val="000000"/>
        </w:rPr>
        <w:t xml:space="preserve"> i rękojmi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także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terminie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określonym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-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ust.</w:t>
      </w:r>
      <w:r w:rsidRPr="006C16DC">
        <w:rPr>
          <w:rFonts w:ascii="Times New Roman" w:eastAsia="Times New Roman" w:hAnsi="Times New Roman"/>
          <w:spacing w:val="-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1,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jeżeli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zgłosił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wadę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/usterkę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przed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upływem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tego</w:t>
      </w:r>
      <w:r w:rsidRPr="006C16DC">
        <w:rPr>
          <w:rFonts w:ascii="Times New Roman" w:eastAsia="Times New Roman" w:hAnsi="Times New Roman"/>
          <w:spacing w:val="-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okresu</w:t>
      </w:r>
      <w:r>
        <w:rPr>
          <w:rFonts w:ascii="Times New Roman" w:eastAsia="Times New Roman" w:hAnsi="Times New Roman"/>
          <w:color w:val="000000"/>
        </w:rPr>
        <w:t>.</w:t>
      </w:r>
    </w:p>
    <w:p w14:paraId="55FA1CC7" w14:textId="77777777" w:rsidR="007B214B" w:rsidRDefault="007B214B" w:rsidP="00200B80">
      <w:pPr>
        <w:spacing w:before="37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E47C30">
        <w:rPr>
          <w:rFonts w:ascii="Times New Roman" w:eastAsia="Times New Roman" w:hAnsi="Times New Roman"/>
          <w:b/>
          <w:color w:val="000000"/>
        </w:rPr>
        <w:t>3</w:t>
      </w:r>
      <w:r>
        <w:rPr>
          <w:rFonts w:ascii="Times New Roman" w:eastAsia="Times New Roman" w:hAnsi="Times New Roman"/>
          <w:color w:val="000000"/>
        </w:rPr>
        <w:t>.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8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okresie</w:t>
      </w:r>
      <w:r w:rsidRPr="006C16DC">
        <w:rPr>
          <w:rFonts w:ascii="Times New Roman" w:eastAsia="Times New Roman" w:hAnsi="Times New Roman"/>
          <w:spacing w:val="7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odpowiedzialności</w:t>
      </w:r>
      <w:r w:rsidRPr="006C16DC">
        <w:rPr>
          <w:rFonts w:ascii="Times New Roman" w:eastAsia="Times New Roman" w:hAnsi="Times New Roman"/>
          <w:spacing w:val="7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Wykonawca</w:t>
      </w:r>
      <w:r w:rsidRPr="006C16DC">
        <w:rPr>
          <w:rFonts w:ascii="Times New Roman" w:eastAsia="Times New Roman" w:hAnsi="Times New Roman"/>
          <w:spacing w:val="8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będzie</w:t>
      </w:r>
      <w:r w:rsidRPr="006C16DC">
        <w:rPr>
          <w:rFonts w:ascii="Times New Roman" w:eastAsia="Times New Roman" w:hAnsi="Times New Roman"/>
          <w:spacing w:val="7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usuwał</w:t>
      </w:r>
      <w:r w:rsidRPr="006C16DC">
        <w:rPr>
          <w:rFonts w:ascii="Times New Roman" w:eastAsia="Times New Roman" w:hAnsi="Times New Roman"/>
          <w:spacing w:val="8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wady</w:t>
      </w:r>
      <w:r w:rsidRPr="006C16DC">
        <w:rPr>
          <w:rFonts w:ascii="Times New Roman" w:eastAsia="Times New Roman" w:hAnsi="Times New Roman"/>
          <w:spacing w:val="7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/usterki</w:t>
      </w:r>
      <w:r w:rsidRPr="006C16DC">
        <w:rPr>
          <w:rFonts w:ascii="Times New Roman" w:eastAsia="Times New Roman" w:hAnsi="Times New Roman"/>
          <w:spacing w:val="7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swoim</w:t>
      </w:r>
      <w:r w:rsidRPr="006C16DC">
        <w:rPr>
          <w:rFonts w:ascii="Times New Roman" w:eastAsia="Times New Roman" w:hAnsi="Times New Roman"/>
          <w:spacing w:val="8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kosztem</w:t>
      </w:r>
      <w:r w:rsidRPr="006C16DC">
        <w:rPr>
          <w:rFonts w:ascii="Times New Roman" w:eastAsia="Times New Roman" w:hAnsi="Times New Roman"/>
          <w:spacing w:val="7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i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staraniem</w:t>
      </w:r>
      <w:r w:rsidRPr="006C16DC">
        <w:rPr>
          <w:rFonts w:ascii="Times New Roman" w:eastAsia="Times New Roman" w:hAnsi="Times New Roman"/>
          <w:spacing w:val="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terminie</w:t>
      </w:r>
      <w:r w:rsidRPr="006C16DC">
        <w:rPr>
          <w:rFonts w:ascii="Times New Roman" w:eastAsia="Times New Roman" w:hAnsi="Times New Roman"/>
          <w:spacing w:val="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wyznaczonym</w:t>
      </w:r>
      <w:r w:rsidRPr="006C16DC">
        <w:rPr>
          <w:rFonts w:ascii="Times New Roman" w:eastAsia="Times New Roman" w:hAnsi="Times New Roman"/>
          <w:spacing w:val="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przez</w:t>
      </w:r>
      <w:r w:rsidRPr="006C16DC">
        <w:rPr>
          <w:rFonts w:ascii="Times New Roman" w:eastAsia="Times New Roman" w:hAnsi="Times New Roman"/>
          <w:spacing w:val="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Zamawiającego,</w:t>
      </w:r>
      <w:r w:rsidRPr="006C16DC">
        <w:rPr>
          <w:rFonts w:ascii="Times New Roman" w:eastAsia="Times New Roman" w:hAnsi="Times New Roman"/>
          <w:spacing w:val="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nie</w:t>
      </w:r>
      <w:r w:rsidRPr="006C16DC">
        <w:rPr>
          <w:rFonts w:ascii="Times New Roman" w:eastAsia="Times New Roman" w:hAnsi="Times New Roman"/>
          <w:spacing w:val="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później</w:t>
      </w:r>
      <w:r w:rsidRPr="006C16DC">
        <w:rPr>
          <w:rFonts w:ascii="Times New Roman" w:eastAsia="Times New Roman" w:hAnsi="Times New Roman"/>
          <w:spacing w:val="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jednak</w:t>
      </w:r>
      <w:r w:rsidRPr="006C16DC">
        <w:rPr>
          <w:rFonts w:ascii="Times New Roman" w:eastAsia="Times New Roman" w:hAnsi="Times New Roman"/>
          <w:spacing w:val="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niż</w:t>
      </w:r>
      <w:r w:rsidRPr="006C16DC">
        <w:rPr>
          <w:rFonts w:ascii="Times New Roman" w:eastAsia="Times New Roman" w:hAnsi="Times New Roman"/>
          <w:spacing w:val="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ciągu</w:t>
      </w:r>
      <w:r w:rsidRPr="006C16DC">
        <w:rPr>
          <w:rFonts w:ascii="Times New Roman" w:eastAsia="Times New Roman" w:hAnsi="Times New Roman"/>
          <w:spacing w:val="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7</w:t>
      </w:r>
      <w:r w:rsidRPr="006C16DC">
        <w:rPr>
          <w:rFonts w:ascii="Times New Roman" w:eastAsia="Times New Roman" w:hAnsi="Times New Roman"/>
          <w:spacing w:val="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dni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od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daty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pisemnego</w:t>
      </w:r>
      <w:r w:rsidRPr="006C16DC">
        <w:rPr>
          <w:rFonts w:ascii="Times New Roman" w:eastAsia="Times New Roman" w:hAnsi="Times New Roman"/>
          <w:spacing w:val="-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zgłoszenia</w:t>
      </w:r>
      <w:r>
        <w:rPr>
          <w:rFonts w:ascii="Times New Roman" w:eastAsia="Times New Roman" w:hAnsi="Times New Roman"/>
          <w:color w:val="000000"/>
        </w:rPr>
        <w:t>.</w:t>
      </w:r>
    </w:p>
    <w:p w14:paraId="772ED655" w14:textId="77777777" w:rsidR="007B214B" w:rsidRPr="00E47C30" w:rsidRDefault="007B214B" w:rsidP="00200B80">
      <w:pPr>
        <w:spacing w:before="37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E47C30">
        <w:rPr>
          <w:rFonts w:ascii="Times New Roman" w:eastAsia="Times New Roman" w:hAnsi="Times New Roman"/>
          <w:b/>
          <w:color w:val="000000"/>
        </w:rPr>
        <w:t>4</w:t>
      </w:r>
      <w:r>
        <w:rPr>
          <w:rFonts w:ascii="Times New Roman" w:eastAsia="Times New Roman" w:hAnsi="Times New Roman"/>
          <w:color w:val="000000"/>
        </w:rPr>
        <w:t>.</w:t>
      </w:r>
      <w:r w:rsidRPr="006C16DC">
        <w:rPr>
          <w:rFonts w:ascii="Times New Roman" w:eastAsia="Times New Roman" w:hAnsi="Times New Roman"/>
          <w:color w:val="000000"/>
        </w:rPr>
        <w:t>Wykonawca</w:t>
      </w:r>
      <w:r w:rsidRPr="006C16DC">
        <w:rPr>
          <w:rFonts w:ascii="Times New Roman" w:eastAsia="Times New Roman" w:hAnsi="Times New Roman"/>
          <w:spacing w:val="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nie</w:t>
      </w:r>
      <w:r w:rsidRPr="006C16DC">
        <w:rPr>
          <w:rFonts w:ascii="Times New Roman" w:eastAsia="Times New Roman" w:hAnsi="Times New Roman"/>
          <w:spacing w:val="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może</w:t>
      </w:r>
      <w:r w:rsidRPr="006C16DC">
        <w:rPr>
          <w:rFonts w:ascii="Times New Roman" w:eastAsia="Times New Roman" w:hAnsi="Times New Roman"/>
          <w:spacing w:val="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odmówić</w:t>
      </w:r>
      <w:r w:rsidRPr="006C16DC">
        <w:rPr>
          <w:rFonts w:ascii="Times New Roman" w:eastAsia="Times New Roman" w:hAnsi="Times New Roman"/>
          <w:spacing w:val="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usunięcia</w:t>
      </w:r>
      <w:r w:rsidRPr="006C16DC">
        <w:rPr>
          <w:rFonts w:ascii="Times New Roman" w:eastAsia="Times New Roman" w:hAnsi="Times New Roman"/>
          <w:spacing w:val="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wad</w:t>
      </w:r>
      <w:r w:rsidRPr="006C16DC">
        <w:rPr>
          <w:rFonts w:ascii="Times New Roman" w:eastAsia="Times New Roman" w:hAnsi="Times New Roman"/>
          <w:spacing w:val="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/usterek</w:t>
      </w:r>
      <w:r w:rsidRPr="006C16DC">
        <w:rPr>
          <w:rFonts w:ascii="Times New Roman" w:eastAsia="Times New Roman" w:hAnsi="Times New Roman"/>
          <w:spacing w:val="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bez</w:t>
      </w:r>
      <w:r w:rsidRPr="006C16DC">
        <w:rPr>
          <w:rFonts w:ascii="Times New Roman" w:eastAsia="Times New Roman" w:hAnsi="Times New Roman"/>
          <w:spacing w:val="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względu</w:t>
      </w:r>
      <w:r w:rsidRPr="006C16DC">
        <w:rPr>
          <w:rFonts w:ascii="Times New Roman" w:eastAsia="Times New Roman" w:hAnsi="Times New Roman"/>
          <w:spacing w:val="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na</w:t>
      </w:r>
      <w:r w:rsidRPr="006C16DC">
        <w:rPr>
          <w:rFonts w:ascii="Times New Roman" w:eastAsia="Times New Roman" w:hAnsi="Times New Roman"/>
          <w:spacing w:val="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wysokość</w:t>
      </w:r>
      <w:r w:rsidRPr="006C16DC">
        <w:rPr>
          <w:rFonts w:ascii="Times New Roman" w:eastAsia="Times New Roman" w:hAnsi="Times New Roman"/>
          <w:spacing w:val="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związanych</w:t>
      </w:r>
      <w:r w:rsidRPr="006C16DC">
        <w:rPr>
          <w:rFonts w:ascii="Times New Roman" w:eastAsia="Times New Roman" w:hAnsi="Times New Roman"/>
          <w:spacing w:val="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</w:t>
      </w:r>
    </w:p>
    <w:p w14:paraId="5AE16520" w14:textId="77777777" w:rsidR="007B214B" w:rsidRDefault="007B214B" w:rsidP="00200B80">
      <w:pPr>
        <w:spacing w:before="37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6C16DC">
        <w:rPr>
          <w:rFonts w:ascii="Times New Roman" w:eastAsia="Times New Roman" w:hAnsi="Times New Roman"/>
          <w:color w:val="000000"/>
        </w:rPr>
        <w:t>tym</w:t>
      </w:r>
      <w:r w:rsidRPr="006C16DC">
        <w:rPr>
          <w:rFonts w:ascii="Times New Roman" w:eastAsia="Times New Roman" w:hAnsi="Times New Roman"/>
          <w:spacing w:val="-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kosztów</w:t>
      </w:r>
      <w:r>
        <w:rPr>
          <w:rFonts w:ascii="Times New Roman" w:eastAsia="Times New Roman" w:hAnsi="Times New Roman"/>
          <w:color w:val="000000"/>
        </w:rPr>
        <w:t>.</w:t>
      </w:r>
    </w:p>
    <w:p w14:paraId="13F16C59" w14:textId="77777777" w:rsidR="007B214B" w:rsidRPr="00E47C30" w:rsidRDefault="007B214B" w:rsidP="00200B80">
      <w:pPr>
        <w:spacing w:before="37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E47C30">
        <w:rPr>
          <w:rFonts w:ascii="Times New Roman" w:eastAsia="Times New Roman" w:hAnsi="Times New Roman"/>
          <w:b/>
          <w:color w:val="000000"/>
        </w:rPr>
        <w:t>5</w:t>
      </w:r>
      <w:r>
        <w:rPr>
          <w:rFonts w:ascii="Times New Roman" w:eastAsia="Times New Roman" w:hAnsi="Times New Roman"/>
          <w:color w:val="000000"/>
        </w:rPr>
        <w:t>.</w:t>
      </w:r>
      <w:r w:rsidRPr="006C16DC">
        <w:rPr>
          <w:rFonts w:ascii="Times New Roman" w:eastAsia="Times New Roman" w:hAnsi="Times New Roman"/>
          <w:color w:val="000000"/>
          <w:spacing w:val="2"/>
        </w:rPr>
        <w:t>Usunięcie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wady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2"/>
        </w:rPr>
        <w:t>/usterki</w:t>
      </w:r>
      <w:r w:rsidRPr="006C16DC">
        <w:rPr>
          <w:rFonts w:ascii="Times New Roman" w:eastAsia="Times New Roman" w:hAnsi="Times New Roman"/>
          <w:spacing w:val="1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2"/>
        </w:rPr>
        <w:t>będzie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2"/>
        </w:rPr>
        <w:t>stwierdzone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2"/>
        </w:rPr>
        <w:t>protokolarnie,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8"/>
        </w:rPr>
        <w:t>po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2"/>
        </w:rPr>
        <w:t>uprzednim</w:t>
      </w:r>
      <w:r w:rsidRPr="006C16DC">
        <w:rPr>
          <w:rFonts w:ascii="Times New Roman" w:eastAsia="Times New Roman" w:hAnsi="Times New Roman"/>
          <w:spacing w:val="1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zawiadomieniu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2"/>
        </w:rPr>
        <w:t>przez</w:t>
      </w:r>
    </w:p>
    <w:p w14:paraId="2FD63F24" w14:textId="77777777" w:rsidR="007B214B" w:rsidRDefault="007B214B" w:rsidP="00200B80">
      <w:pPr>
        <w:spacing w:before="37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6C16DC">
        <w:rPr>
          <w:rFonts w:ascii="Times New Roman" w:eastAsia="Times New Roman" w:hAnsi="Times New Roman"/>
          <w:color w:val="000000"/>
        </w:rPr>
        <w:t>Wykonawcę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Zamawiającego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jej</w:t>
      </w:r>
      <w:r w:rsidRPr="006C16DC">
        <w:rPr>
          <w:rFonts w:ascii="Times New Roman" w:eastAsia="Times New Roman" w:hAnsi="Times New Roman"/>
          <w:spacing w:val="-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usunięciu</w:t>
      </w:r>
      <w:r>
        <w:rPr>
          <w:rFonts w:ascii="Times New Roman" w:eastAsia="Times New Roman" w:hAnsi="Times New Roman"/>
          <w:color w:val="000000"/>
        </w:rPr>
        <w:t>.</w:t>
      </w:r>
    </w:p>
    <w:p w14:paraId="49411361" w14:textId="77777777" w:rsidR="007B214B" w:rsidRDefault="007B214B" w:rsidP="00200B80">
      <w:pPr>
        <w:spacing w:before="37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E47C30">
        <w:rPr>
          <w:rFonts w:ascii="Times New Roman" w:eastAsia="Times New Roman" w:hAnsi="Times New Roman"/>
          <w:b/>
          <w:color w:val="000000"/>
        </w:rPr>
        <w:t>6</w:t>
      </w:r>
      <w:r>
        <w:rPr>
          <w:rFonts w:ascii="Times New Roman" w:eastAsia="Times New Roman" w:hAnsi="Times New Roman"/>
          <w:color w:val="000000"/>
        </w:rPr>
        <w:t>.</w:t>
      </w:r>
      <w:r w:rsidRPr="006C16DC">
        <w:rPr>
          <w:rFonts w:ascii="Times New Roman" w:eastAsia="Times New Roman" w:hAnsi="Times New Roman"/>
          <w:color w:val="000000"/>
        </w:rPr>
        <w:t>Jeżeli</w:t>
      </w:r>
      <w:r w:rsidRPr="006C16DC">
        <w:rPr>
          <w:rFonts w:ascii="Times New Roman" w:eastAsia="Times New Roman" w:hAnsi="Times New Roman"/>
          <w:spacing w:val="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Wykonawca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jakiegokolwiek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powodu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leżącego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jego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stronie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nie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usunie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wad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/usterek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2"/>
        </w:rPr>
        <w:t>terminie</w:t>
      </w:r>
      <w:r w:rsidRPr="006C16DC">
        <w:rPr>
          <w:rFonts w:ascii="Times New Roman" w:eastAsia="Times New Roman" w:hAnsi="Times New Roman"/>
          <w:spacing w:val="1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wskazanym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przez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Zamawiającego,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to</w:t>
      </w:r>
      <w:r w:rsidRPr="006C16DC">
        <w:rPr>
          <w:rFonts w:ascii="Times New Roman" w:eastAsia="Times New Roman" w:hAnsi="Times New Roman"/>
          <w:spacing w:val="1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Zamawiający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może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zlecić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usunięcie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2"/>
        </w:rPr>
        <w:t>ich</w:t>
      </w:r>
      <w:r w:rsidRPr="006C16DC">
        <w:rPr>
          <w:rFonts w:ascii="Times New Roman" w:eastAsia="Times New Roman" w:hAnsi="Times New Roman"/>
          <w:spacing w:val="1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stronie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trzeciej</w:t>
      </w:r>
      <w:r w:rsidRPr="006C16DC">
        <w:rPr>
          <w:rFonts w:ascii="Times New Roman" w:eastAsia="Times New Roman" w:hAnsi="Times New Roman"/>
          <w:spacing w:val="-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na</w:t>
      </w:r>
      <w:r w:rsidRPr="006C16DC">
        <w:rPr>
          <w:rFonts w:ascii="Times New Roman" w:eastAsia="Times New Roman" w:hAnsi="Times New Roman"/>
          <w:spacing w:val="-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koszt</w:t>
      </w:r>
      <w:r w:rsidRPr="006C16DC">
        <w:rPr>
          <w:rFonts w:ascii="Times New Roman" w:eastAsia="Times New Roman" w:hAnsi="Times New Roman"/>
          <w:spacing w:val="-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Wykonawcy.</w:t>
      </w:r>
      <w:r w:rsidRPr="006C16DC">
        <w:rPr>
          <w:rFonts w:ascii="Times New Roman" w:eastAsia="Times New Roman" w:hAnsi="Times New Roman"/>
          <w:spacing w:val="-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-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takim</w:t>
      </w:r>
      <w:r w:rsidRPr="006C16DC">
        <w:rPr>
          <w:rFonts w:ascii="Times New Roman" w:eastAsia="Times New Roman" w:hAnsi="Times New Roman"/>
          <w:spacing w:val="-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przypadku</w:t>
      </w:r>
      <w:r w:rsidRPr="006C16DC">
        <w:rPr>
          <w:rFonts w:ascii="Times New Roman" w:eastAsia="Times New Roman" w:hAnsi="Times New Roman"/>
          <w:spacing w:val="-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koszty</w:t>
      </w:r>
      <w:r w:rsidRPr="006C16DC">
        <w:rPr>
          <w:rFonts w:ascii="Times New Roman" w:eastAsia="Times New Roman" w:hAnsi="Times New Roman"/>
          <w:spacing w:val="-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usuwania</w:t>
      </w:r>
      <w:r w:rsidRPr="006C16DC">
        <w:rPr>
          <w:rFonts w:ascii="Times New Roman" w:eastAsia="Times New Roman" w:hAnsi="Times New Roman"/>
          <w:spacing w:val="-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wad</w:t>
      </w:r>
      <w:r w:rsidRPr="006C16DC">
        <w:rPr>
          <w:rFonts w:ascii="Times New Roman" w:eastAsia="Times New Roman" w:hAnsi="Times New Roman"/>
          <w:spacing w:val="-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/usterek</w:t>
      </w:r>
      <w:r w:rsidRPr="006C16DC">
        <w:rPr>
          <w:rFonts w:ascii="Times New Roman" w:eastAsia="Times New Roman" w:hAnsi="Times New Roman"/>
          <w:spacing w:val="-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będą</w:t>
      </w:r>
      <w:r w:rsidRPr="006C16DC">
        <w:rPr>
          <w:rFonts w:ascii="Times New Roman" w:eastAsia="Times New Roman" w:hAnsi="Times New Roman"/>
          <w:spacing w:val="-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pokrywane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w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pierwszej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kolejności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9"/>
        </w:rPr>
        <w:t>z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zatrzymanej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kwoty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będącej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zabezpieczeniem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należytego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wykonania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-2"/>
        </w:rPr>
        <w:t>umo</w:t>
      </w:r>
      <w:r w:rsidRPr="006C16DC">
        <w:rPr>
          <w:rFonts w:ascii="Times New Roman" w:eastAsia="Times New Roman" w:hAnsi="Times New Roman"/>
          <w:color w:val="000000"/>
        </w:rPr>
        <w:t>wy</w:t>
      </w:r>
      <w:r>
        <w:rPr>
          <w:rFonts w:ascii="Times New Roman" w:eastAsia="Times New Roman" w:hAnsi="Times New Roman"/>
          <w:color w:val="000000"/>
        </w:rPr>
        <w:t>.</w:t>
      </w:r>
    </w:p>
    <w:p w14:paraId="60915F21" w14:textId="77777777" w:rsidR="007B214B" w:rsidRPr="006C16DC" w:rsidRDefault="007B214B" w:rsidP="00200B80">
      <w:pPr>
        <w:spacing w:before="8" w:line="240" w:lineRule="auto"/>
        <w:contextualSpacing/>
        <w:jc w:val="center"/>
        <w:rPr>
          <w:rFonts w:ascii="Times New Roman" w:hAnsi="Times New Roman"/>
        </w:rPr>
      </w:pPr>
      <w:r w:rsidRPr="006C16DC">
        <w:rPr>
          <w:rFonts w:ascii="Times New Roman" w:eastAsia="Times New Roman" w:hAnsi="Times New Roman"/>
          <w:b/>
          <w:color w:val="000000"/>
        </w:rPr>
        <w:t>§</w:t>
      </w:r>
      <w:r w:rsidRPr="006C16DC">
        <w:rPr>
          <w:rFonts w:ascii="Times New Roman" w:eastAsia="Times New Roman" w:hAnsi="Times New Roman"/>
          <w:b/>
        </w:rPr>
        <w:t xml:space="preserve"> </w:t>
      </w:r>
      <w:r w:rsidR="00CE7F8B">
        <w:rPr>
          <w:rFonts w:ascii="Times New Roman" w:eastAsia="Times New Roman" w:hAnsi="Times New Roman"/>
          <w:b/>
          <w:color w:val="000000"/>
        </w:rPr>
        <w:t>8</w:t>
      </w:r>
    </w:p>
    <w:p w14:paraId="43FB6E99" w14:textId="77777777" w:rsidR="007B214B" w:rsidRDefault="007B214B" w:rsidP="00200B80">
      <w:pPr>
        <w:spacing w:before="37" w:line="240" w:lineRule="auto"/>
        <w:contextualSpacing/>
        <w:jc w:val="center"/>
        <w:rPr>
          <w:rFonts w:ascii="Times New Roman" w:eastAsia="Times New Roman" w:hAnsi="Times New Roman"/>
          <w:b/>
          <w:color w:val="000000"/>
        </w:rPr>
      </w:pPr>
      <w:r w:rsidRPr="006C16DC">
        <w:rPr>
          <w:rFonts w:ascii="Times New Roman" w:eastAsia="Times New Roman" w:hAnsi="Times New Roman"/>
          <w:b/>
          <w:color w:val="000000"/>
        </w:rPr>
        <w:t>ZABEZPIECZENIE</w:t>
      </w:r>
      <w:r w:rsidRPr="006C16DC">
        <w:rPr>
          <w:rFonts w:ascii="Times New Roman" w:eastAsia="Times New Roman" w:hAnsi="Times New Roman"/>
          <w:b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NALEŻYTEGO</w:t>
      </w:r>
      <w:r w:rsidRPr="006C16DC">
        <w:rPr>
          <w:rFonts w:ascii="Times New Roman" w:eastAsia="Times New Roman" w:hAnsi="Times New Roman"/>
          <w:b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WYKONANIA</w:t>
      </w:r>
      <w:r w:rsidRPr="006C16DC">
        <w:rPr>
          <w:rFonts w:ascii="Times New Roman" w:eastAsia="Times New Roman" w:hAnsi="Times New Roman"/>
          <w:b/>
          <w:spacing w:val="-6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UMOWY</w:t>
      </w:r>
    </w:p>
    <w:p w14:paraId="1FCEB5DB" w14:textId="1DC2877E" w:rsidR="007B214B" w:rsidRDefault="007B214B" w:rsidP="00200B80">
      <w:pPr>
        <w:spacing w:before="37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1C0D8D">
        <w:rPr>
          <w:rFonts w:ascii="Times New Roman" w:hAnsi="Times New Roman"/>
          <w:b/>
        </w:rPr>
        <w:t>1</w:t>
      </w:r>
      <w:r>
        <w:rPr>
          <w:rFonts w:ascii="Times New Roman" w:hAnsi="Times New Roman"/>
        </w:rPr>
        <w:t>.</w:t>
      </w:r>
      <w:r w:rsidRPr="006C16DC">
        <w:rPr>
          <w:rFonts w:ascii="Times New Roman" w:eastAsia="Times New Roman" w:hAnsi="Times New Roman"/>
          <w:color w:val="000000"/>
          <w:spacing w:val="2"/>
        </w:rPr>
        <w:t>Ustala</w:t>
      </w:r>
      <w:r w:rsidRPr="006C16DC">
        <w:rPr>
          <w:rFonts w:ascii="Times New Roman" w:eastAsia="Times New Roman" w:hAnsi="Times New Roman"/>
          <w:spacing w:val="1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się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2"/>
        </w:rPr>
        <w:t>zabezpieczenie</w:t>
      </w:r>
      <w:r w:rsidRPr="006C16DC">
        <w:rPr>
          <w:rFonts w:ascii="Times New Roman" w:eastAsia="Times New Roman" w:hAnsi="Times New Roman"/>
          <w:spacing w:val="1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należytego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2"/>
        </w:rPr>
        <w:t>wykonania</w:t>
      </w:r>
      <w:r w:rsidRPr="006C16DC">
        <w:rPr>
          <w:rFonts w:ascii="Times New Roman" w:eastAsia="Times New Roman" w:hAnsi="Times New Roman"/>
          <w:spacing w:val="1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umowy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w</w:t>
      </w:r>
      <w:r w:rsidRPr="006C16DC">
        <w:rPr>
          <w:rFonts w:ascii="Times New Roman" w:eastAsia="Times New Roman" w:hAnsi="Times New Roman"/>
          <w:spacing w:val="1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2"/>
        </w:rPr>
        <w:t>wysokości</w:t>
      </w:r>
      <w:r w:rsidRPr="006C16DC">
        <w:rPr>
          <w:rFonts w:ascii="Times New Roman" w:eastAsia="Times New Roman" w:hAnsi="Times New Roman"/>
          <w:spacing w:val="1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  <w:spacing w:val="9"/>
        </w:rPr>
        <w:t>5</w:t>
      </w:r>
      <w:r w:rsidRPr="006C16DC">
        <w:rPr>
          <w:rFonts w:ascii="Times New Roman" w:eastAsia="Times New Roman" w:hAnsi="Times New Roman"/>
          <w:b/>
          <w:spacing w:val="2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  <w:spacing w:val="6"/>
        </w:rPr>
        <w:t>%</w:t>
      </w:r>
      <w:r w:rsidRPr="006C16DC">
        <w:rPr>
          <w:rFonts w:ascii="Times New Roman" w:eastAsia="Times New Roman" w:hAnsi="Times New Roman"/>
          <w:b/>
          <w:spacing w:val="1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2"/>
        </w:rPr>
        <w:t>wynagrodzenia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brutto,</w:t>
      </w:r>
      <w:r w:rsidRPr="006C16DC">
        <w:rPr>
          <w:rFonts w:ascii="Times New Roman" w:eastAsia="Times New Roman" w:hAnsi="Times New Roman"/>
          <w:spacing w:val="1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o</w:t>
      </w:r>
      <w:r w:rsidR="00D87047">
        <w:rPr>
          <w:rFonts w:ascii="Times New Roman" w:eastAsia="Times New Roman" w:hAnsi="Times New Roman"/>
          <w:color w:val="000000"/>
          <w:spacing w:val="6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którym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mowa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10"/>
        </w:rPr>
        <w:t>w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§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5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umowy,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tj.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kwotę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13"/>
        </w:rPr>
        <w:t>…</w:t>
      </w:r>
      <w:r w:rsidRPr="006C16DC">
        <w:rPr>
          <w:rFonts w:ascii="Times New Roman" w:eastAsia="Times New Roman" w:hAnsi="Times New Roman"/>
          <w:color w:val="000000"/>
          <w:spacing w:val="7"/>
        </w:rPr>
        <w:t>………..……..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zł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(słownie: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  <w:color w:val="000000"/>
          <w:spacing w:val="9"/>
        </w:rPr>
        <w:t>…</w:t>
      </w:r>
      <w:r>
        <w:rPr>
          <w:rFonts w:ascii="Times New Roman" w:hAnsi="Times New Roman"/>
        </w:rPr>
        <w:t>……………..</w:t>
      </w:r>
      <w:r w:rsidRPr="006C16DC">
        <w:rPr>
          <w:rFonts w:ascii="Times New Roman" w:eastAsia="Times New Roman" w:hAnsi="Times New Roman"/>
          <w:color w:val="000000"/>
        </w:rPr>
        <w:t>………).</w:t>
      </w:r>
    </w:p>
    <w:p w14:paraId="582356F8" w14:textId="77777777" w:rsidR="007B214B" w:rsidRDefault="007B214B" w:rsidP="00200B80">
      <w:pPr>
        <w:spacing w:before="37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1C0D8D">
        <w:rPr>
          <w:rFonts w:ascii="Times New Roman" w:eastAsia="Times New Roman" w:hAnsi="Times New Roman"/>
          <w:b/>
          <w:color w:val="000000"/>
        </w:rPr>
        <w:t>2</w:t>
      </w:r>
      <w:r>
        <w:rPr>
          <w:rFonts w:ascii="Times New Roman" w:eastAsia="Times New Roman" w:hAnsi="Times New Roman"/>
          <w:color w:val="000000"/>
        </w:rPr>
        <w:t>.</w:t>
      </w:r>
      <w:r w:rsidRPr="006C16DC">
        <w:rPr>
          <w:rFonts w:ascii="Times New Roman" w:eastAsia="Times New Roman" w:hAnsi="Times New Roman"/>
          <w:color w:val="000000"/>
          <w:spacing w:val="8"/>
        </w:rPr>
        <w:t>W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dniu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podpisania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umowy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Wykonawca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wniósł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ustaloną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w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ust.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1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kwotę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zabezpieczenia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należytego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wykonania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umowy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formie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………………………………….…</w:t>
      </w:r>
      <w:r>
        <w:rPr>
          <w:rFonts w:ascii="Times New Roman" w:eastAsia="Times New Roman" w:hAnsi="Times New Roman"/>
          <w:color w:val="000000"/>
        </w:rPr>
        <w:t xml:space="preserve"> .</w:t>
      </w:r>
    </w:p>
    <w:p w14:paraId="5ECC3BB6" w14:textId="77777777" w:rsidR="007B214B" w:rsidRDefault="007B214B" w:rsidP="00200B80">
      <w:pPr>
        <w:spacing w:before="37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1C0D8D">
        <w:rPr>
          <w:rFonts w:ascii="Times New Roman" w:eastAsia="Times New Roman" w:hAnsi="Times New Roman"/>
          <w:b/>
          <w:color w:val="000000"/>
        </w:rPr>
        <w:t>3</w:t>
      </w:r>
      <w:r>
        <w:rPr>
          <w:rFonts w:ascii="Times New Roman" w:eastAsia="Times New Roman" w:hAnsi="Times New Roman"/>
          <w:color w:val="000000"/>
        </w:rPr>
        <w:t>.</w:t>
      </w:r>
      <w:r w:rsidRPr="006C16DC">
        <w:rPr>
          <w:rFonts w:ascii="Times New Roman" w:eastAsia="Times New Roman" w:hAnsi="Times New Roman"/>
          <w:color w:val="000000"/>
        </w:rPr>
        <w:t>Zabezpieczenie</w:t>
      </w:r>
      <w:r w:rsidRPr="006C16DC">
        <w:rPr>
          <w:rFonts w:ascii="Times New Roman" w:eastAsia="Times New Roman" w:hAnsi="Times New Roman"/>
          <w:spacing w:val="-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należytego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wykonania</w:t>
      </w:r>
      <w:r w:rsidRPr="006C16DC">
        <w:rPr>
          <w:rFonts w:ascii="Times New Roman" w:eastAsia="Times New Roman" w:hAnsi="Times New Roman"/>
          <w:spacing w:val="-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umowy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będzie</w:t>
      </w:r>
      <w:r w:rsidRPr="006C16DC">
        <w:rPr>
          <w:rFonts w:ascii="Times New Roman" w:eastAsia="Times New Roman" w:hAnsi="Times New Roman"/>
          <w:spacing w:val="-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zwrócone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Wykonawcy</w:t>
      </w:r>
      <w:r w:rsidRPr="006C16DC">
        <w:rPr>
          <w:rFonts w:ascii="Times New Roman" w:eastAsia="Times New Roman" w:hAnsi="Times New Roman"/>
          <w:spacing w:val="-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na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jego</w:t>
      </w:r>
      <w:r w:rsidRPr="006C16DC">
        <w:rPr>
          <w:rFonts w:ascii="Times New Roman" w:eastAsia="Times New Roman" w:hAnsi="Times New Roman"/>
          <w:spacing w:val="-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pisemny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wniosek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terminach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i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wysokościach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jak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niżej</w:t>
      </w:r>
      <w:r>
        <w:rPr>
          <w:rFonts w:ascii="Times New Roman" w:eastAsia="Times New Roman" w:hAnsi="Times New Roman"/>
          <w:color w:val="000000"/>
        </w:rPr>
        <w:t>:</w:t>
      </w:r>
    </w:p>
    <w:p w14:paraId="5C1BAA3B" w14:textId="77777777" w:rsidR="007B214B" w:rsidRPr="001C0D8D" w:rsidRDefault="007B214B" w:rsidP="00200B80">
      <w:pPr>
        <w:spacing w:before="37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1)</w:t>
      </w:r>
      <w:r w:rsidRPr="006C16DC">
        <w:rPr>
          <w:rFonts w:ascii="Times New Roman" w:eastAsia="Times New Roman" w:hAnsi="Times New Roman"/>
          <w:color w:val="000000"/>
        </w:rPr>
        <w:t>70%</w:t>
      </w:r>
      <w:r w:rsidRPr="006C16DC">
        <w:rPr>
          <w:rFonts w:ascii="Times New Roman" w:eastAsia="Times New Roman" w:hAnsi="Times New Roman"/>
          <w:spacing w:val="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wartości</w:t>
      </w:r>
      <w:r w:rsidRPr="006C16DC">
        <w:rPr>
          <w:rFonts w:ascii="Times New Roman" w:eastAsia="Times New Roman" w:hAnsi="Times New Roman"/>
          <w:spacing w:val="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zabezpieczenia</w:t>
      </w:r>
      <w:r w:rsidRPr="006C16DC">
        <w:rPr>
          <w:rFonts w:ascii="Times New Roman" w:eastAsia="Times New Roman" w:hAnsi="Times New Roman"/>
          <w:spacing w:val="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–</w:t>
      </w:r>
      <w:r w:rsidRPr="006C16DC">
        <w:rPr>
          <w:rFonts w:ascii="Times New Roman" w:eastAsia="Times New Roman" w:hAnsi="Times New Roman"/>
          <w:spacing w:val="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nie</w:t>
      </w:r>
      <w:r w:rsidRPr="006C16DC">
        <w:rPr>
          <w:rFonts w:ascii="Times New Roman" w:eastAsia="Times New Roman" w:hAnsi="Times New Roman"/>
          <w:spacing w:val="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później</w:t>
      </w:r>
      <w:r w:rsidRPr="006C16DC">
        <w:rPr>
          <w:rFonts w:ascii="Times New Roman" w:eastAsia="Times New Roman" w:hAnsi="Times New Roman"/>
          <w:spacing w:val="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niż</w:t>
      </w:r>
      <w:r w:rsidRPr="006C16DC">
        <w:rPr>
          <w:rFonts w:ascii="Times New Roman" w:eastAsia="Times New Roman" w:hAnsi="Times New Roman"/>
          <w:spacing w:val="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30</w:t>
      </w:r>
      <w:r w:rsidRPr="006C16DC">
        <w:rPr>
          <w:rFonts w:ascii="Times New Roman" w:eastAsia="Times New Roman" w:hAnsi="Times New Roman"/>
          <w:spacing w:val="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dni</w:t>
      </w:r>
      <w:r w:rsidRPr="006C16DC">
        <w:rPr>
          <w:rFonts w:ascii="Times New Roman" w:eastAsia="Times New Roman" w:hAnsi="Times New Roman"/>
          <w:spacing w:val="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od</w:t>
      </w:r>
      <w:r w:rsidRPr="006C16DC">
        <w:rPr>
          <w:rFonts w:ascii="Times New Roman" w:eastAsia="Times New Roman" w:hAnsi="Times New Roman"/>
          <w:spacing w:val="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dnia</w:t>
      </w:r>
      <w:r w:rsidRPr="006C16DC">
        <w:rPr>
          <w:rFonts w:ascii="Times New Roman" w:eastAsia="Times New Roman" w:hAnsi="Times New Roman"/>
          <w:spacing w:val="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wykonania</w:t>
      </w:r>
      <w:r w:rsidRPr="006C16DC">
        <w:rPr>
          <w:rFonts w:ascii="Times New Roman" w:eastAsia="Times New Roman" w:hAnsi="Times New Roman"/>
          <w:spacing w:val="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zamówienia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i</w:t>
      </w:r>
      <w:r w:rsidRPr="006C16DC">
        <w:rPr>
          <w:rFonts w:ascii="Times New Roman" w:eastAsia="Times New Roman" w:hAnsi="Times New Roman"/>
          <w:spacing w:val="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uznania</w:t>
      </w:r>
      <w:r w:rsidRPr="006C16DC">
        <w:rPr>
          <w:rFonts w:ascii="Times New Roman" w:eastAsia="Times New Roman" w:hAnsi="Times New Roman"/>
          <w:spacing w:val="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przez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Zamawiającego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należycie</w:t>
      </w:r>
      <w:r w:rsidRPr="006C16DC">
        <w:rPr>
          <w:rFonts w:ascii="Times New Roman" w:eastAsia="Times New Roman" w:hAnsi="Times New Roman"/>
          <w:spacing w:val="-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wykonane.</w:t>
      </w:r>
    </w:p>
    <w:p w14:paraId="2C5E6F9A" w14:textId="77777777" w:rsidR="007B214B" w:rsidRDefault="007B214B" w:rsidP="00200B80">
      <w:pPr>
        <w:spacing w:before="37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6C16DC">
        <w:rPr>
          <w:rFonts w:ascii="Times New Roman" w:eastAsia="Times New Roman" w:hAnsi="Times New Roman"/>
          <w:color w:val="000000"/>
        </w:rPr>
        <w:t>2)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30%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wartości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zabezpieczenia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–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nie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później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niż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15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dni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upływie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okresu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gwarancji</w:t>
      </w:r>
      <w:r>
        <w:rPr>
          <w:rFonts w:ascii="Times New Roman" w:eastAsia="Times New Roman" w:hAnsi="Times New Roman"/>
          <w:color w:val="000000"/>
        </w:rPr>
        <w:t>.</w:t>
      </w:r>
    </w:p>
    <w:p w14:paraId="3DEC3C70" w14:textId="77777777" w:rsidR="007B214B" w:rsidRDefault="007B214B" w:rsidP="00200B80">
      <w:pPr>
        <w:spacing w:before="37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1C0D8D">
        <w:rPr>
          <w:rFonts w:ascii="Times New Roman" w:eastAsia="Times New Roman" w:hAnsi="Times New Roman"/>
          <w:b/>
          <w:color w:val="000000"/>
        </w:rPr>
        <w:t>4</w:t>
      </w:r>
      <w:r>
        <w:rPr>
          <w:rFonts w:ascii="Times New Roman" w:eastAsia="Times New Roman" w:hAnsi="Times New Roman"/>
          <w:color w:val="000000"/>
        </w:rPr>
        <w:t>.</w:t>
      </w:r>
      <w:r w:rsidRPr="006C16DC">
        <w:rPr>
          <w:rFonts w:ascii="Times New Roman" w:eastAsia="Times New Roman" w:hAnsi="Times New Roman"/>
          <w:color w:val="000000"/>
          <w:spacing w:val="4"/>
        </w:rPr>
        <w:t>Jeżeli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14"/>
        </w:rPr>
        <w:t>w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toku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realizacji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8"/>
        </w:rPr>
        <w:t>umowy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ulegnie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zmianie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termin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wykonania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8"/>
        </w:rPr>
        <w:t>umowy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określony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16"/>
        </w:rPr>
        <w:t>w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§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4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ust.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8"/>
        </w:rPr>
        <w:t>1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Wykonawca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zobowiązany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jest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uaktualnić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wniesione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zabezpieczenie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dzień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podpisania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aneksu</w:t>
      </w:r>
      <w:r>
        <w:rPr>
          <w:rFonts w:ascii="Times New Roman" w:eastAsia="Times New Roman" w:hAnsi="Times New Roman"/>
          <w:color w:val="000000"/>
        </w:rPr>
        <w:t>.</w:t>
      </w:r>
    </w:p>
    <w:p w14:paraId="2AD77832" w14:textId="77777777" w:rsidR="007B214B" w:rsidRPr="006C16DC" w:rsidRDefault="007B214B" w:rsidP="00200B80">
      <w:pPr>
        <w:spacing w:before="5" w:line="240" w:lineRule="auto"/>
        <w:contextualSpacing/>
        <w:jc w:val="center"/>
        <w:rPr>
          <w:rFonts w:ascii="Times New Roman" w:hAnsi="Times New Roman"/>
        </w:rPr>
      </w:pPr>
      <w:r w:rsidRPr="006C16DC">
        <w:rPr>
          <w:rFonts w:ascii="Times New Roman" w:eastAsia="Times New Roman" w:hAnsi="Times New Roman"/>
          <w:b/>
          <w:color w:val="000000"/>
        </w:rPr>
        <w:t>§</w:t>
      </w:r>
      <w:r w:rsidRPr="006C16DC">
        <w:rPr>
          <w:rFonts w:ascii="Times New Roman" w:eastAsia="Times New Roman" w:hAnsi="Times New Roman"/>
          <w:b/>
        </w:rPr>
        <w:t xml:space="preserve"> </w:t>
      </w:r>
      <w:r w:rsidR="00CE7F8B">
        <w:rPr>
          <w:rFonts w:ascii="Times New Roman" w:eastAsia="Times New Roman" w:hAnsi="Times New Roman"/>
          <w:b/>
          <w:color w:val="000000"/>
        </w:rPr>
        <w:t>9</w:t>
      </w:r>
    </w:p>
    <w:p w14:paraId="272AD209" w14:textId="77777777" w:rsidR="007B214B" w:rsidRDefault="007B214B" w:rsidP="00200B80">
      <w:pPr>
        <w:spacing w:before="26" w:line="240" w:lineRule="auto"/>
        <w:contextualSpacing/>
        <w:jc w:val="center"/>
        <w:rPr>
          <w:rFonts w:ascii="Times New Roman" w:eastAsia="Times New Roman" w:hAnsi="Times New Roman"/>
          <w:b/>
          <w:color w:val="000000"/>
        </w:rPr>
      </w:pPr>
      <w:r w:rsidRPr="006C16DC">
        <w:rPr>
          <w:rFonts w:ascii="Times New Roman" w:eastAsia="Times New Roman" w:hAnsi="Times New Roman"/>
          <w:b/>
          <w:color w:val="000000"/>
        </w:rPr>
        <w:t>KARY</w:t>
      </w:r>
      <w:r w:rsidRPr="006C16DC">
        <w:rPr>
          <w:rFonts w:ascii="Times New Roman" w:eastAsia="Times New Roman" w:hAnsi="Times New Roman"/>
          <w:b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UMOWNE</w:t>
      </w:r>
    </w:p>
    <w:p w14:paraId="30C85BC4" w14:textId="77777777" w:rsidR="007B214B" w:rsidRPr="00AB2EEB" w:rsidRDefault="007B214B" w:rsidP="00200B80">
      <w:pPr>
        <w:spacing w:before="26" w:line="240" w:lineRule="auto"/>
        <w:contextualSpacing/>
        <w:rPr>
          <w:rFonts w:ascii="Times New Roman" w:eastAsia="Times New Roman" w:hAnsi="Times New Roman"/>
          <w:color w:val="000000"/>
        </w:rPr>
      </w:pPr>
      <w:r w:rsidRPr="006C16DC">
        <w:rPr>
          <w:rFonts w:ascii="Times New Roman" w:eastAsia="Times New Roman" w:hAnsi="Times New Roman"/>
          <w:color w:val="000000"/>
        </w:rPr>
        <w:t>Strony</w:t>
      </w:r>
      <w:r w:rsidRPr="006C16DC">
        <w:rPr>
          <w:rFonts w:ascii="Times New Roman" w:eastAsia="Times New Roman" w:hAnsi="Times New Roman"/>
          <w:spacing w:val="-1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ustalają</w:t>
      </w:r>
      <w:r w:rsidRPr="006C16DC">
        <w:rPr>
          <w:rFonts w:ascii="Times New Roman" w:eastAsia="Times New Roman" w:hAnsi="Times New Roman"/>
          <w:spacing w:val="-1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wzajemną</w:t>
      </w:r>
      <w:r w:rsidRPr="006C16DC">
        <w:rPr>
          <w:rFonts w:ascii="Times New Roman" w:eastAsia="Times New Roman" w:hAnsi="Times New Roman"/>
          <w:spacing w:val="-1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odpowiedzialność</w:t>
      </w:r>
      <w:r w:rsidRPr="006C16DC">
        <w:rPr>
          <w:rFonts w:ascii="Times New Roman" w:eastAsia="Times New Roman" w:hAnsi="Times New Roman"/>
          <w:spacing w:val="-1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(kary</w:t>
      </w:r>
      <w:r w:rsidRPr="006C16DC">
        <w:rPr>
          <w:rFonts w:ascii="Times New Roman" w:eastAsia="Times New Roman" w:hAnsi="Times New Roman"/>
          <w:spacing w:val="-1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umowne)</w:t>
      </w:r>
      <w:r w:rsidRPr="006C16DC">
        <w:rPr>
          <w:rFonts w:ascii="Times New Roman" w:eastAsia="Times New Roman" w:hAnsi="Times New Roman"/>
          <w:spacing w:val="-1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-1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następujących</w:t>
      </w:r>
      <w:r w:rsidRPr="006C16DC">
        <w:rPr>
          <w:rFonts w:ascii="Times New Roman" w:eastAsia="Times New Roman" w:hAnsi="Times New Roman"/>
          <w:spacing w:val="-1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przypadkach</w:t>
      </w:r>
      <w:r w:rsidRPr="006C16DC">
        <w:rPr>
          <w:rFonts w:ascii="Times New Roman" w:eastAsia="Times New Roman" w:hAnsi="Times New Roman"/>
          <w:spacing w:val="-1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i</w:t>
      </w:r>
      <w:r w:rsidRPr="006C16DC">
        <w:rPr>
          <w:rFonts w:ascii="Times New Roman" w:eastAsia="Times New Roman" w:hAnsi="Times New Roman"/>
          <w:spacing w:val="-1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wysokościach</w:t>
      </w:r>
      <w:r>
        <w:rPr>
          <w:rFonts w:ascii="Times New Roman" w:eastAsia="Times New Roman" w:hAnsi="Times New Roman"/>
          <w:color w:val="000000"/>
        </w:rPr>
        <w:t>:</w:t>
      </w:r>
    </w:p>
    <w:p w14:paraId="11754666" w14:textId="77777777" w:rsidR="007B214B" w:rsidRDefault="007B214B" w:rsidP="00200B80">
      <w:pPr>
        <w:spacing w:before="26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D00D30">
        <w:rPr>
          <w:rFonts w:ascii="Times New Roman" w:eastAsia="Times New Roman" w:hAnsi="Times New Roman"/>
          <w:b/>
          <w:color w:val="000000"/>
        </w:rPr>
        <w:t>1</w:t>
      </w:r>
      <w:r>
        <w:rPr>
          <w:rFonts w:ascii="Times New Roman" w:eastAsia="Times New Roman" w:hAnsi="Times New Roman"/>
          <w:color w:val="000000"/>
        </w:rPr>
        <w:t>.</w:t>
      </w:r>
      <w:r w:rsidRPr="006C16DC">
        <w:rPr>
          <w:rFonts w:ascii="Times New Roman" w:eastAsia="Times New Roman" w:hAnsi="Times New Roman"/>
          <w:color w:val="000000"/>
          <w:spacing w:val="3"/>
        </w:rPr>
        <w:t>za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zwłokę</w:t>
      </w:r>
      <w:r w:rsidRPr="006C16DC">
        <w:rPr>
          <w:rFonts w:ascii="Times New Roman" w:eastAsia="Times New Roman" w:hAnsi="Times New Roman"/>
          <w:spacing w:val="1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w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wykonaniu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2"/>
        </w:rPr>
        <w:t>przedmiotu</w:t>
      </w:r>
      <w:r w:rsidRPr="006C16DC">
        <w:rPr>
          <w:rFonts w:ascii="Times New Roman" w:eastAsia="Times New Roman" w:hAnsi="Times New Roman"/>
          <w:spacing w:val="1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umowy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Wykonawca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zapłaci</w:t>
      </w:r>
      <w:r w:rsidRPr="006C16DC">
        <w:rPr>
          <w:rFonts w:ascii="Times New Roman" w:eastAsia="Times New Roman" w:hAnsi="Times New Roman"/>
          <w:spacing w:val="1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karę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umowną</w:t>
      </w:r>
      <w:r w:rsidRPr="006C16DC">
        <w:rPr>
          <w:rFonts w:ascii="Times New Roman" w:eastAsia="Times New Roman" w:hAnsi="Times New Roman"/>
          <w:spacing w:val="1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w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wysokości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0,5%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wynagrodzenia</w:t>
      </w:r>
      <w:r w:rsidRPr="006C16DC">
        <w:rPr>
          <w:rFonts w:ascii="Times New Roman" w:eastAsia="Times New Roman" w:hAnsi="Times New Roman"/>
          <w:spacing w:val="8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umownego</w:t>
      </w:r>
      <w:r w:rsidRPr="006C16DC">
        <w:rPr>
          <w:rFonts w:ascii="Times New Roman" w:eastAsia="Times New Roman" w:hAnsi="Times New Roman"/>
          <w:spacing w:val="9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brutto</w:t>
      </w:r>
      <w:r w:rsidRPr="006C16DC">
        <w:rPr>
          <w:rFonts w:ascii="Times New Roman" w:eastAsia="Times New Roman" w:hAnsi="Times New Roman"/>
          <w:spacing w:val="9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określonego</w:t>
      </w:r>
      <w:r w:rsidRPr="006C16DC">
        <w:rPr>
          <w:rFonts w:ascii="Times New Roman" w:eastAsia="Times New Roman" w:hAnsi="Times New Roman"/>
          <w:spacing w:val="9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8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§</w:t>
      </w:r>
      <w:r w:rsidRPr="006C16DC">
        <w:rPr>
          <w:rFonts w:ascii="Times New Roman" w:eastAsia="Times New Roman" w:hAnsi="Times New Roman"/>
          <w:spacing w:val="9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5</w:t>
      </w:r>
      <w:r w:rsidRPr="006C16DC">
        <w:rPr>
          <w:rFonts w:ascii="Times New Roman" w:hAnsi="Times New Roman"/>
        </w:rPr>
        <w:tab/>
      </w:r>
      <w:r w:rsidRPr="006C16DC">
        <w:rPr>
          <w:rFonts w:ascii="Times New Roman" w:eastAsia="Times New Roman" w:hAnsi="Times New Roman"/>
          <w:color w:val="000000"/>
        </w:rPr>
        <w:t>umowy</w:t>
      </w:r>
      <w:r w:rsidRPr="006C16DC">
        <w:rPr>
          <w:rFonts w:ascii="Times New Roman" w:eastAsia="Times New Roman" w:hAnsi="Times New Roman"/>
          <w:spacing w:val="7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za</w:t>
      </w:r>
      <w:r w:rsidRPr="006C16DC">
        <w:rPr>
          <w:rFonts w:ascii="Times New Roman" w:eastAsia="Times New Roman" w:hAnsi="Times New Roman"/>
          <w:spacing w:val="8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każdy</w:t>
      </w:r>
      <w:r w:rsidRPr="006C16DC">
        <w:rPr>
          <w:rFonts w:ascii="Times New Roman" w:eastAsia="Times New Roman" w:hAnsi="Times New Roman"/>
          <w:spacing w:val="7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dzień</w:t>
      </w:r>
      <w:r w:rsidRPr="006C16DC">
        <w:rPr>
          <w:rFonts w:ascii="Times New Roman" w:eastAsia="Times New Roman" w:hAnsi="Times New Roman"/>
          <w:spacing w:val="8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kalendarzowy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opóźnienia,</w:t>
      </w:r>
      <w:r w:rsidRPr="006C16DC">
        <w:rPr>
          <w:rFonts w:ascii="Times New Roman" w:eastAsia="Times New Roman" w:hAnsi="Times New Roman"/>
          <w:spacing w:val="1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licząc</w:t>
      </w:r>
      <w:r w:rsidRPr="006C16DC">
        <w:rPr>
          <w:rFonts w:ascii="Times New Roman" w:eastAsia="Times New Roman" w:hAnsi="Times New Roman"/>
          <w:spacing w:val="1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od</w:t>
      </w:r>
      <w:r w:rsidRPr="006C16DC">
        <w:rPr>
          <w:rFonts w:ascii="Times New Roman" w:eastAsia="Times New Roman" w:hAnsi="Times New Roman"/>
          <w:spacing w:val="1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następnego</w:t>
      </w:r>
      <w:r w:rsidRPr="006C16DC">
        <w:rPr>
          <w:rFonts w:ascii="Times New Roman" w:eastAsia="Times New Roman" w:hAnsi="Times New Roman"/>
          <w:spacing w:val="1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dnia</w:t>
      </w:r>
      <w:r w:rsidRPr="006C16DC">
        <w:rPr>
          <w:rFonts w:ascii="Times New Roman" w:eastAsia="Times New Roman" w:hAnsi="Times New Roman"/>
          <w:spacing w:val="1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</w:t>
      </w:r>
      <w:r w:rsidRPr="006C16DC">
        <w:rPr>
          <w:rFonts w:ascii="Times New Roman" w:eastAsia="Times New Roman" w:hAnsi="Times New Roman"/>
          <w:spacing w:val="1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ostatecznym</w:t>
      </w:r>
      <w:r w:rsidRPr="006C16DC">
        <w:rPr>
          <w:rFonts w:ascii="Times New Roman" w:eastAsia="Times New Roman" w:hAnsi="Times New Roman"/>
          <w:spacing w:val="1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terminie</w:t>
      </w:r>
      <w:r w:rsidRPr="006C16DC">
        <w:rPr>
          <w:rFonts w:ascii="Times New Roman" w:eastAsia="Times New Roman" w:hAnsi="Times New Roman"/>
          <w:spacing w:val="1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wykonania,</w:t>
      </w:r>
      <w:r w:rsidRPr="006C16DC">
        <w:rPr>
          <w:rFonts w:ascii="Times New Roman" w:eastAsia="Times New Roman" w:hAnsi="Times New Roman"/>
          <w:spacing w:val="1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ustalonym</w:t>
      </w:r>
      <w:r w:rsidRPr="006C16DC">
        <w:rPr>
          <w:rFonts w:ascii="Times New Roman" w:eastAsia="Times New Roman" w:hAnsi="Times New Roman"/>
          <w:spacing w:val="1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1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§</w:t>
      </w:r>
      <w:r w:rsidRPr="006C16DC">
        <w:rPr>
          <w:rFonts w:ascii="Times New Roman" w:eastAsia="Times New Roman" w:hAnsi="Times New Roman"/>
          <w:spacing w:val="1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4</w:t>
      </w:r>
      <w:r w:rsidRPr="006C16DC">
        <w:rPr>
          <w:rFonts w:ascii="Times New Roman" w:eastAsia="Times New Roman" w:hAnsi="Times New Roman"/>
          <w:spacing w:val="1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ust.</w:t>
      </w:r>
      <w:r w:rsidRPr="006C16DC">
        <w:rPr>
          <w:rFonts w:ascii="Times New Roman" w:eastAsia="Times New Roman" w:hAnsi="Times New Roman"/>
          <w:spacing w:val="1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1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-2"/>
        </w:rPr>
        <w:t>umo</w:t>
      </w:r>
      <w:r w:rsidRPr="006C16DC">
        <w:rPr>
          <w:rFonts w:ascii="Times New Roman" w:eastAsia="Times New Roman" w:hAnsi="Times New Roman"/>
          <w:color w:val="000000"/>
        </w:rPr>
        <w:t>wy</w:t>
      </w:r>
      <w:r>
        <w:rPr>
          <w:rFonts w:ascii="Times New Roman" w:eastAsia="Times New Roman" w:hAnsi="Times New Roman"/>
          <w:color w:val="000000"/>
        </w:rPr>
        <w:t>,</w:t>
      </w:r>
    </w:p>
    <w:p w14:paraId="5B1A6283" w14:textId="77777777" w:rsidR="007B214B" w:rsidRDefault="007B214B" w:rsidP="00200B80">
      <w:pPr>
        <w:spacing w:before="26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D00D30">
        <w:rPr>
          <w:rFonts w:ascii="Times New Roman" w:eastAsia="Times New Roman" w:hAnsi="Times New Roman"/>
          <w:b/>
          <w:color w:val="000000"/>
        </w:rPr>
        <w:t>2</w:t>
      </w:r>
      <w:r>
        <w:rPr>
          <w:rFonts w:ascii="Times New Roman" w:eastAsia="Times New Roman" w:hAnsi="Times New Roman"/>
          <w:color w:val="000000"/>
        </w:rPr>
        <w:t>.</w:t>
      </w:r>
      <w:r w:rsidRPr="006C16DC">
        <w:rPr>
          <w:rFonts w:ascii="Times New Roman" w:eastAsia="Times New Roman" w:hAnsi="Times New Roman"/>
          <w:color w:val="000000"/>
        </w:rPr>
        <w:t>za</w:t>
      </w:r>
      <w:r w:rsidRPr="006C16DC">
        <w:rPr>
          <w:rFonts w:ascii="Times New Roman" w:eastAsia="Times New Roman" w:hAnsi="Times New Roman"/>
          <w:spacing w:val="7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każdy</w:t>
      </w:r>
      <w:r w:rsidRPr="006C16DC">
        <w:rPr>
          <w:rFonts w:ascii="Times New Roman" w:eastAsia="Times New Roman" w:hAnsi="Times New Roman"/>
          <w:spacing w:val="7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dzień</w:t>
      </w:r>
      <w:r w:rsidRPr="006C16DC">
        <w:rPr>
          <w:rFonts w:ascii="Times New Roman" w:eastAsia="Times New Roman" w:hAnsi="Times New Roman"/>
          <w:spacing w:val="6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zwłoki</w:t>
      </w:r>
      <w:r w:rsidRPr="006C16DC">
        <w:rPr>
          <w:rFonts w:ascii="Times New Roman" w:eastAsia="Times New Roman" w:hAnsi="Times New Roman"/>
          <w:spacing w:val="7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6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usunięciu</w:t>
      </w:r>
      <w:r w:rsidRPr="006C16DC">
        <w:rPr>
          <w:rFonts w:ascii="Times New Roman" w:eastAsia="Times New Roman" w:hAnsi="Times New Roman"/>
          <w:spacing w:val="6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wad/usterek</w:t>
      </w:r>
      <w:r w:rsidRPr="006C16DC">
        <w:rPr>
          <w:rFonts w:ascii="Times New Roman" w:eastAsia="Times New Roman" w:hAnsi="Times New Roman"/>
          <w:spacing w:val="7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Wykonawca</w:t>
      </w:r>
      <w:r w:rsidRPr="006C16DC">
        <w:rPr>
          <w:rFonts w:ascii="Times New Roman" w:eastAsia="Times New Roman" w:hAnsi="Times New Roman"/>
          <w:spacing w:val="6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zapłaci</w:t>
      </w:r>
      <w:r w:rsidRPr="006C16DC">
        <w:rPr>
          <w:rFonts w:ascii="Times New Roman" w:eastAsia="Times New Roman" w:hAnsi="Times New Roman"/>
          <w:spacing w:val="7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Zamawiającemu</w:t>
      </w:r>
      <w:r w:rsidRPr="006C16DC">
        <w:rPr>
          <w:rFonts w:ascii="Times New Roman" w:eastAsia="Times New Roman" w:hAnsi="Times New Roman"/>
          <w:spacing w:val="6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karę</w:t>
      </w:r>
      <w:r w:rsidRPr="006C16DC">
        <w:rPr>
          <w:rFonts w:ascii="Times New Roman" w:eastAsia="Times New Roman" w:hAnsi="Times New Roman"/>
          <w:spacing w:val="7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wysokości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0,2%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wynagrodzenia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umownego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brutto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określonego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§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5</w:t>
      </w:r>
      <w:r w:rsidRPr="006C16DC">
        <w:rPr>
          <w:rFonts w:ascii="Times New Roman" w:eastAsia="Times New Roman" w:hAnsi="Times New Roman"/>
          <w:spacing w:val="-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umowy</w:t>
      </w:r>
      <w:r>
        <w:rPr>
          <w:rFonts w:ascii="Times New Roman" w:eastAsia="Times New Roman" w:hAnsi="Times New Roman"/>
          <w:color w:val="000000"/>
        </w:rPr>
        <w:t>,</w:t>
      </w:r>
    </w:p>
    <w:p w14:paraId="1E4222EB" w14:textId="77777777" w:rsidR="007B214B" w:rsidRDefault="007B214B" w:rsidP="00200B80">
      <w:pPr>
        <w:spacing w:before="26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D00D30">
        <w:rPr>
          <w:rFonts w:ascii="Times New Roman" w:eastAsia="Times New Roman" w:hAnsi="Times New Roman"/>
          <w:b/>
          <w:color w:val="000000"/>
        </w:rPr>
        <w:lastRenderedPageBreak/>
        <w:t>3</w:t>
      </w:r>
      <w:r>
        <w:rPr>
          <w:rFonts w:ascii="Times New Roman" w:eastAsia="Times New Roman" w:hAnsi="Times New Roman"/>
          <w:color w:val="000000"/>
        </w:rPr>
        <w:t>.</w:t>
      </w:r>
      <w:r w:rsidRPr="006C16DC">
        <w:rPr>
          <w:rFonts w:ascii="Times New Roman" w:eastAsia="Times New Roman" w:hAnsi="Times New Roman"/>
          <w:color w:val="000000"/>
        </w:rPr>
        <w:t>za</w:t>
      </w:r>
      <w:r w:rsidRPr="006C16DC">
        <w:rPr>
          <w:rFonts w:ascii="Times New Roman" w:eastAsia="Times New Roman" w:hAnsi="Times New Roman"/>
          <w:spacing w:val="17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odstąpienie</w:t>
      </w:r>
      <w:r w:rsidRPr="006C16DC">
        <w:rPr>
          <w:rFonts w:ascii="Times New Roman" w:eastAsia="Times New Roman" w:hAnsi="Times New Roman"/>
          <w:spacing w:val="16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od</w:t>
      </w:r>
      <w:r w:rsidRPr="006C16DC">
        <w:rPr>
          <w:rFonts w:ascii="Times New Roman" w:eastAsia="Times New Roman" w:hAnsi="Times New Roman"/>
          <w:spacing w:val="17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umowy</w:t>
      </w:r>
      <w:r w:rsidRPr="006C16DC">
        <w:rPr>
          <w:rFonts w:ascii="Times New Roman" w:eastAsia="Times New Roman" w:hAnsi="Times New Roman"/>
          <w:spacing w:val="16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przez</w:t>
      </w:r>
      <w:r w:rsidRPr="006C16DC">
        <w:rPr>
          <w:rFonts w:ascii="Times New Roman" w:eastAsia="Times New Roman" w:hAnsi="Times New Roman"/>
          <w:spacing w:val="16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Wykonawcę</w:t>
      </w:r>
      <w:r w:rsidRPr="006C16DC">
        <w:rPr>
          <w:rFonts w:ascii="Times New Roman" w:eastAsia="Times New Roman" w:hAnsi="Times New Roman"/>
          <w:spacing w:val="17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lub</w:t>
      </w:r>
      <w:r w:rsidRPr="006C16DC">
        <w:rPr>
          <w:rFonts w:ascii="Times New Roman" w:eastAsia="Times New Roman" w:hAnsi="Times New Roman"/>
          <w:spacing w:val="16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Zamawiającego</w:t>
      </w:r>
      <w:r w:rsidRPr="006C16DC">
        <w:rPr>
          <w:rFonts w:ascii="Times New Roman" w:eastAsia="Times New Roman" w:hAnsi="Times New Roman"/>
          <w:spacing w:val="16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z</w:t>
      </w:r>
      <w:r w:rsidRPr="006C16DC">
        <w:rPr>
          <w:rFonts w:ascii="Times New Roman" w:eastAsia="Times New Roman" w:hAnsi="Times New Roman"/>
          <w:spacing w:val="17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przyczyn</w:t>
      </w:r>
      <w:r w:rsidRPr="006C16DC">
        <w:rPr>
          <w:rFonts w:ascii="Times New Roman" w:eastAsia="Times New Roman" w:hAnsi="Times New Roman"/>
          <w:spacing w:val="16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zależnych</w:t>
      </w:r>
      <w:r w:rsidRPr="006C16DC">
        <w:rPr>
          <w:rFonts w:ascii="Times New Roman" w:eastAsia="Times New Roman" w:hAnsi="Times New Roman"/>
          <w:spacing w:val="16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od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Wykonawcy,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Wykonawca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zapłaci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karę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8"/>
        </w:rPr>
        <w:t>w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wysokości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8"/>
        </w:rPr>
        <w:t>10%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zamówienia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brutto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określonego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11"/>
        </w:rPr>
        <w:t>w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§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5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-2"/>
        </w:rPr>
        <w:t>umo</w:t>
      </w:r>
      <w:r w:rsidRPr="006C16DC">
        <w:rPr>
          <w:rFonts w:ascii="Times New Roman" w:eastAsia="Times New Roman" w:hAnsi="Times New Roman"/>
          <w:color w:val="000000"/>
        </w:rPr>
        <w:t>wy</w:t>
      </w:r>
      <w:r>
        <w:rPr>
          <w:rFonts w:ascii="Times New Roman" w:eastAsia="Times New Roman" w:hAnsi="Times New Roman"/>
          <w:color w:val="000000"/>
        </w:rPr>
        <w:t>,</w:t>
      </w:r>
    </w:p>
    <w:p w14:paraId="6A42575A" w14:textId="77777777" w:rsidR="007B214B" w:rsidRDefault="00CE7F8B" w:rsidP="00200B80">
      <w:pPr>
        <w:spacing w:before="26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4</w:t>
      </w:r>
      <w:r w:rsidR="007B214B">
        <w:rPr>
          <w:rFonts w:ascii="Times New Roman" w:eastAsia="Times New Roman" w:hAnsi="Times New Roman"/>
          <w:color w:val="000000"/>
        </w:rPr>
        <w:t>.</w:t>
      </w:r>
      <w:r w:rsidR="007B214B" w:rsidRPr="006C16DC">
        <w:rPr>
          <w:rFonts w:ascii="Times New Roman" w:eastAsia="Times New Roman" w:hAnsi="Times New Roman"/>
          <w:color w:val="000000"/>
        </w:rPr>
        <w:t>Dopuszcza</w:t>
      </w:r>
      <w:r w:rsidR="007B214B" w:rsidRPr="006C16DC">
        <w:rPr>
          <w:rFonts w:ascii="Times New Roman" w:eastAsia="Times New Roman" w:hAnsi="Times New Roman"/>
          <w:spacing w:val="2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</w:rPr>
        <w:t>się</w:t>
      </w:r>
      <w:r w:rsidR="007B214B" w:rsidRPr="006C16DC">
        <w:rPr>
          <w:rFonts w:ascii="Times New Roman" w:eastAsia="Times New Roman" w:hAnsi="Times New Roman"/>
          <w:spacing w:val="2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</w:rPr>
        <w:t>sumowanie</w:t>
      </w:r>
      <w:r w:rsidR="007B214B" w:rsidRPr="006C16DC">
        <w:rPr>
          <w:rFonts w:ascii="Times New Roman" w:eastAsia="Times New Roman" w:hAnsi="Times New Roman"/>
          <w:spacing w:val="2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</w:rPr>
        <w:t>naliczonych</w:t>
      </w:r>
      <w:r w:rsidR="007B214B" w:rsidRPr="006C16DC">
        <w:rPr>
          <w:rFonts w:ascii="Times New Roman" w:eastAsia="Times New Roman" w:hAnsi="Times New Roman"/>
          <w:spacing w:val="2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</w:rPr>
        <w:t>kar</w:t>
      </w:r>
      <w:r w:rsidR="007B214B" w:rsidRPr="006C16DC">
        <w:rPr>
          <w:rFonts w:ascii="Times New Roman" w:eastAsia="Times New Roman" w:hAnsi="Times New Roman"/>
          <w:spacing w:val="2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</w:rPr>
        <w:t>umownych</w:t>
      </w:r>
      <w:r w:rsidR="007B214B" w:rsidRPr="006C16DC">
        <w:rPr>
          <w:rFonts w:ascii="Times New Roman" w:eastAsia="Times New Roman" w:hAnsi="Times New Roman"/>
          <w:spacing w:val="2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</w:rPr>
        <w:t>z</w:t>
      </w:r>
      <w:r w:rsidR="007B214B" w:rsidRPr="006C16DC">
        <w:rPr>
          <w:rFonts w:ascii="Times New Roman" w:eastAsia="Times New Roman" w:hAnsi="Times New Roman"/>
          <w:spacing w:val="2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</w:rPr>
        <w:t>różnych</w:t>
      </w:r>
      <w:r w:rsidR="007B214B" w:rsidRPr="006C16DC">
        <w:rPr>
          <w:rFonts w:ascii="Times New Roman" w:eastAsia="Times New Roman" w:hAnsi="Times New Roman"/>
          <w:spacing w:val="2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</w:rPr>
        <w:t>tytułów</w:t>
      </w:r>
      <w:r w:rsidR="007B214B">
        <w:rPr>
          <w:rFonts w:ascii="Times New Roman" w:eastAsia="Times New Roman" w:hAnsi="Times New Roman"/>
          <w:color w:val="000000"/>
        </w:rPr>
        <w:t xml:space="preserve"> w wysokości  nie większej niż </w:t>
      </w:r>
      <w:r w:rsidR="007B214B">
        <w:rPr>
          <w:rFonts w:ascii="Times New Roman" w:hAnsi="Times New Roman"/>
        </w:rPr>
        <w:t xml:space="preserve">25% wynagrodzenia brutto określonego w </w:t>
      </w:r>
      <w:r w:rsidR="007B214B" w:rsidRPr="006C16DC">
        <w:rPr>
          <w:rFonts w:ascii="Times New Roman" w:eastAsia="Times New Roman" w:hAnsi="Times New Roman"/>
          <w:color w:val="000000"/>
        </w:rPr>
        <w:t>§</w:t>
      </w:r>
      <w:r w:rsidR="007B214B" w:rsidRPr="006C16DC">
        <w:rPr>
          <w:rFonts w:ascii="Times New Roman" w:eastAsia="Times New Roman" w:hAnsi="Times New Roman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</w:rPr>
        <w:t>5</w:t>
      </w:r>
      <w:r w:rsidR="007B214B" w:rsidRPr="006C16DC">
        <w:rPr>
          <w:rFonts w:ascii="Times New Roman" w:eastAsia="Times New Roman" w:hAnsi="Times New Roman"/>
          <w:spacing w:val="-5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</w:rPr>
        <w:t>umowy</w:t>
      </w:r>
      <w:r w:rsidR="007B214B">
        <w:rPr>
          <w:rFonts w:ascii="Times New Roman" w:eastAsia="Times New Roman" w:hAnsi="Times New Roman"/>
          <w:color w:val="000000"/>
        </w:rPr>
        <w:t>.</w:t>
      </w:r>
    </w:p>
    <w:p w14:paraId="0E1E0A90" w14:textId="77777777" w:rsidR="007B214B" w:rsidRPr="006C16DC" w:rsidRDefault="007B214B" w:rsidP="00200B80">
      <w:pPr>
        <w:spacing w:before="31" w:line="240" w:lineRule="auto"/>
        <w:contextualSpacing/>
        <w:jc w:val="center"/>
        <w:rPr>
          <w:rFonts w:ascii="Times New Roman" w:hAnsi="Times New Roman"/>
        </w:rPr>
      </w:pPr>
      <w:r w:rsidRPr="006C16DC">
        <w:rPr>
          <w:rFonts w:ascii="Times New Roman" w:eastAsia="Times New Roman" w:hAnsi="Times New Roman"/>
          <w:b/>
          <w:color w:val="000000"/>
        </w:rPr>
        <w:t>§</w:t>
      </w:r>
      <w:r w:rsidRPr="006C16DC">
        <w:rPr>
          <w:rFonts w:ascii="Times New Roman" w:eastAsia="Times New Roman" w:hAnsi="Times New Roman"/>
          <w:b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1</w:t>
      </w:r>
      <w:r w:rsidR="008357A3">
        <w:rPr>
          <w:rFonts w:ascii="Times New Roman" w:eastAsia="Times New Roman" w:hAnsi="Times New Roman"/>
          <w:b/>
          <w:color w:val="000000"/>
        </w:rPr>
        <w:t>0</w:t>
      </w:r>
    </w:p>
    <w:p w14:paraId="3187FB3F" w14:textId="77777777" w:rsidR="007B214B" w:rsidRDefault="007B214B" w:rsidP="00200B80">
      <w:pPr>
        <w:spacing w:before="26" w:line="240" w:lineRule="auto"/>
        <w:contextualSpacing/>
        <w:jc w:val="center"/>
        <w:rPr>
          <w:rFonts w:ascii="Times New Roman" w:eastAsia="Times New Roman" w:hAnsi="Times New Roman"/>
          <w:b/>
          <w:color w:val="000000"/>
        </w:rPr>
      </w:pPr>
      <w:r w:rsidRPr="006C16DC">
        <w:rPr>
          <w:rFonts w:ascii="Times New Roman" w:eastAsia="Times New Roman" w:hAnsi="Times New Roman"/>
          <w:b/>
          <w:color w:val="000000"/>
        </w:rPr>
        <w:t>ZMIANA</w:t>
      </w:r>
      <w:r w:rsidRPr="006C16DC">
        <w:rPr>
          <w:rFonts w:ascii="Times New Roman" w:eastAsia="Times New Roman" w:hAnsi="Times New Roman"/>
          <w:b/>
          <w:spacing w:val="-2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UMOWY</w:t>
      </w:r>
    </w:p>
    <w:p w14:paraId="48BE7DEC" w14:textId="77777777" w:rsidR="007B214B" w:rsidRPr="000233E6" w:rsidRDefault="007B214B" w:rsidP="00200B80">
      <w:pPr>
        <w:spacing w:before="26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0233E6">
        <w:rPr>
          <w:rFonts w:ascii="Times New Roman" w:eastAsia="Times New Roman" w:hAnsi="Times New Roman"/>
          <w:b/>
          <w:color w:val="000000"/>
        </w:rPr>
        <w:t>1</w:t>
      </w:r>
      <w:r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hAnsi="Times New Roman"/>
        </w:rPr>
        <w:t xml:space="preserve">Zmiana </w:t>
      </w:r>
      <w:r w:rsidRPr="006C16DC">
        <w:rPr>
          <w:rFonts w:ascii="Times New Roman" w:eastAsia="Times New Roman" w:hAnsi="Times New Roman"/>
          <w:color w:val="000000"/>
        </w:rPr>
        <w:t>postanowień</w:t>
      </w:r>
      <w:r w:rsidRPr="006C16DC">
        <w:rPr>
          <w:rFonts w:ascii="Times New Roman" w:eastAsia="Times New Roman" w:hAnsi="Times New Roman"/>
          <w:spacing w:val="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zawartej</w:t>
      </w:r>
      <w:r w:rsidRPr="006C16DC">
        <w:rPr>
          <w:rFonts w:ascii="Times New Roman" w:eastAsia="Times New Roman" w:hAnsi="Times New Roman"/>
          <w:spacing w:val="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umowy</w:t>
      </w:r>
      <w:r w:rsidRPr="006C16DC">
        <w:rPr>
          <w:rFonts w:ascii="Times New Roman" w:eastAsia="Times New Roman" w:hAnsi="Times New Roman"/>
          <w:spacing w:val="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może</w:t>
      </w:r>
      <w:r w:rsidRPr="006C16DC">
        <w:rPr>
          <w:rFonts w:ascii="Times New Roman" w:eastAsia="Times New Roman" w:hAnsi="Times New Roman"/>
          <w:spacing w:val="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nastąpić</w:t>
      </w:r>
      <w:r w:rsidRPr="006C16DC">
        <w:rPr>
          <w:rFonts w:ascii="Times New Roman" w:eastAsia="Times New Roman" w:hAnsi="Times New Roman"/>
          <w:spacing w:val="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</w:t>
      </w:r>
      <w:r w:rsidRPr="006C16DC">
        <w:rPr>
          <w:rFonts w:ascii="Times New Roman" w:eastAsia="Times New Roman" w:hAnsi="Times New Roman"/>
          <w:spacing w:val="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zgodą</w:t>
      </w:r>
      <w:r w:rsidRPr="006C16DC">
        <w:rPr>
          <w:rFonts w:ascii="Times New Roman" w:eastAsia="Times New Roman" w:hAnsi="Times New Roman"/>
          <w:spacing w:val="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obu</w:t>
      </w:r>
      <w:r w:rsidRPr="006C16DC">
        <w:rPr>
          <w:rFonts w:ascii="Times New Roman" w:eastAsia="Times New Roman" w:hAnsi="Times New Roman"/>
          <w:spacing w:val="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stron</w:t>
      </w:r>
      <w:r w:rsidRPr="006C16DC">
        <w:rPr>
          <w:rFonts w:ascii="Times New Roman" w:eastAsia="Times New Roman" w:hAnsi="Times New Roman"/>
          <w:spacing w:val="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wyrażoną</w:t>
      </w:r>
      <w:r w:rsidRPr="006C16DC">
        <w:rPr>
          <w:rFonts w:ascii="Times New Roman" w:eastAsia="Times New Roman" w:hAnsi="Times New Roman"/>
          <w:spacing w:val="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na</w:t>
      </w:r>
      <w:r w:rsidRPr="006C16DC">
        <w:rPr>
          <w:rFonts w:ascii="Times New Roman" w:eastAsia="Times New Roman" w:hAnsi="Times New Roman"/>
          <w:spacing w:val="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piśmie,</w:t>
      </w:r>
      <w:r w:rsidRPr="006C16DC">
        <w:rPr>
          <w:rFonts w:ascii="Times New Roman" w:eastAsia="Times New Roman" w:hAnsi="Times New Roman"/>
          <w:spacing w:val="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</w:p>
    <w:p w14:paraId="4EF19F00" w14:textId="77777777" w:rsidR="007B214B" w:rsidRDefault="007B214B" w:rsidP="00200B80">
      <w:pPr>
        <w:spacing w:before="26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6C16DC">
        <w:rPr>
          <w:rFonts w:ascii="Times New Roman" w:eastAsia="Times New Roman" w:hAnsi="Times New Roman"/>
          <w:color w:val="000000"/>
        </w:rPr>
        <w:t>formie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aneksu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umowy,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pod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rygorem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nieważności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takiej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zmiany.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uwagi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ryczałtowy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charakter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wynagrodzenia,</w:t>
      </w:r>
      <w:r w:rsidRPr="006C16DC">
        <w:rPr>
          <w:rFonts w:ascii="Times New Roman" w:eastAsia="Times New Roman" w:hAnsi="Times New Roman"/>
          <w:spacing w:val="1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zmiany</w:t>
      </w:r>
      <w:r w:rsidRPr="006C16DC">
        <w:rPr>
          <w:rFonts w:ascii="Times New Roman" w:eastAsia="Times New Roman" w:hAnsi="Times New Roman"/>
          <w:spacing w:val="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umowy</w:t>
      </w:r>
      <w:r w:rsidRPr="006C16DC">
        <w:rPr>
          <w:rFonts w:ascii="Times New Roman" w:eastAsia="Times New Roman" w:hAnsi="Times New Roman"/>
          <w:spacing w:val="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mogą</w:t>
      </w:r>
      <w:r w:rsidRPr="006C16DC">
        <w:rPr>
          <w:rFonts w:ascii="Times New Roman" w:eastAsia="Times New Roman" w:hAnsi="Times New Roman"/>
          <w:spacing w:val="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nastąpić</w:t>
      </w:r>
      <w:r w:rsidRPr="006C16DC">
        <w:rPr>
          <w:rFonts w:ascii="Times New Roman" w:eastAsia="Times New Roman" w:hAnsi="Times New Roman"/>
          <w:spacing w:val="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jedynie</w:t>
      </w:r>
      <w:r w:rsidRPr="006C16DC">
        <w:rPr>
          <w:rFonts w:ascii="Times New Roman" w:eastAsia="Times New Roman" w:hAnsi="Times New Roman"/>
          <w:spacing w:val="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na</w:t>
      </w:r>
      <w:r w:rsidRPr="006C16DC">
        <w:rPr>
          <w:rFonts w:ascii="Times New Roman" w:eastAsia="Times New Roman" w:hAnsi="Times New Roman"/>
          <w:spacing w:val="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podstawie</w:t>
      </w:r>
      <w:r w:rsidRPr="006C16DC">
        <w:rPr>
          <w:rFonts w:ascii="Times New Roman" w:eastAsia="Times New Roman" w:hAnsi="Times New Roman"/>
          <w:spacing w:val="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okoliczności,</w:t>
      </w:r>
      <w:r w:rsidRPr="006C16DC">
        <w:rPr>
          <w:rFonts w:ascii="Times New Roman" w:eastAsia="Times New Roman" w:hAnsi="Times New Roman"/>
          <w:spacing w:val="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</w:t>
      </w:r>
      <w:r w:rsidRPr="006C16DC">
        <w:rPr>
          <w:rFonts w:ascii="Times New Roman" w:eastAsia="Times New Roman" w:hAnsi="Times New Roman"/>
          <w:spacing w:val="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których</w:t>
      </w:r>
      <w:r w:rsidRPr="006C16DC">
        <w:rPr>
          <w:rFonts w:ascii="Times New Roman" w:eastAsia="Times New Roman" w:hAnsi="Times New Roman"/>
          <w:spacing w:val="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mowa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art.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455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Pzp,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-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szczególności</w:t>
      </w:r>
      <w:r>
        <w:rPr>
          <w:rFonts w:ascii="Times New Roman" w:eastAsia="Times New Roman" w:hAnsi="Times New Roman"/>
          <w:color w:val="000000"/>
        </w:rPr>
        <w:t>:</w:t>
      </w:r>
    </w:p>
    <w:p w14:paraId="266D9BCB" w14:textId="77777777" w:rsidR="007B214B" w:rsidRDefault="007B214B" w:rsidP="00200B80">
      <w:pPr>
        <w:spacing w:before="26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1)</w:t>
      </w:r>
      <w:r w:rsidRPr="006C16DC">
        <w:rPr>
          <w:rFonts w:ascii="Times New Roman" w:eastAsia="Times New Roman" w:hAnsi="Times New Roman"/>
          <w:color w:val="000000"/>
        </w:rPr>
        <w:t>działania</w:t>
      </w:r>
      <w:r w:rsidRPr="006C16DC">
        <w:rPr>
          <w:rFonts w:ascii="Times New Roman" w:eastAsia="Times New Roman" w:hAnsi="Times New Roman"/>
          <w:spacing w:val="-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tzw.</w:t>
      </w:r>
      <w:r w:rsidRPr="006C16DC">
        <w:rPr>
          <w:rFonts w:ascii="Times New Roman" w:eastAsia="Times New Roman" w:hAnsi="Times New Roman"/>
          <w:spacing w:val="-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siły</w:t>
      </w:r>
      <w:r w:rsidRPr="006C16DC">
        <w:rPr>
          <w:rFonts w:ascii="Times New Roman" w:eastAsia="Times New Roman" w:hAnsi="Times New Roman"/>
          <w:spacing w:val="-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wyższej,</w:t>
      </w:r>
      <w:r w:rsidRPr="006C16DC">
        <w:rPr>
          <w:rFonts w:ascii="Times New Roman" w:eastAsia="Times New Roman" w:hAnsi="Times New Roman"/>
          <w:spacing w:val="-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rozumianej</w:t>
      </w:r>
      <w:r w:rsidRPr="006C16DC">
        <w:rPr>
          <w:rFonts w:ascii="Times New Roman" w:eastAsia="Times New Roman" w:hAnsi="Times New Roman"/>
          <w:spacing w:val="-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przez</w:t>
      </w:r>
      <w:r w:rsidRPr="006C16DC">
        <w:rPr>
          <w:rFonts w:ascii="Times New Roman" w:eastAsia="Times New Roman" w:hAnsi="Times New Roman"/>
          <w:spacing w:val="-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strony</w:t>
      </w:r>
      <w:r w:rsidRPr="006C16DC">
        <w:rPr>
          <w:rFonts w:ascii="Times New Roman" w:eastAsia="Times New Roman" w:hAnsi="Times New Roman"/>
          <w:spacing w:val="-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jako</w:t>
      </w:r>
      <w:r w:rsidRPr="006C16DC">
        <w:rPr>
          <w:rFonts w:ascii="Times New Roman" w:eastAsia="Times New Roman" w:hAnsi="Times New Roman"/>
          <w:spacing w:val="-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każda</w:t>
      </w:r>
      <w:r w:rsidRPr="006C16DC">
        <w:rPr>
          <w:rFonts w:ascii="Times New Roman" w:eastAsia="Times New Roman" w:hAnsi="Times New Roman"/>
          <w:spacing w:val="-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okoliczność,</w:t>
      </w:r>
      <w:r w:rsidRPr="006C16DC">
        <w:rPr>
          <w:rFonts w:ascii="Times New Roman" w:eastAsia="Times New Roman" w:hAnsi="Times New Roman"/>
          <w:spacing w:val="-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niezależna</w:t>
      </w:r>
      <w:r w:rsidRPr="006C16DC">
        <w:rPr>
          <w:rFonts w:ascii="Times New Roman" w:eastAsia="Times New Roman" w:hAnsi="Times New Roman"/>
          <w:spacing w:val="-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od</w:t>
      </w:r>
      <w:r w:rsidRPr="006C16DC">
        <w:rPr>
          <w:rFonts w:ascii="Times New Roman" w:eastAsia="Times New Roman" w:hAnsi="Times New Roman"/>
          <w:spacing w:val="-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woli</w:t>
      </w:r>
      <w:r>
        <w:rPr>
          <w:rFonts w:ascii="Times New Roman" w:eastAsia="Times New Roman" w:hAnsi="Times New Roman"/>
          <w:color w:val="000000"/>
        </w:rPr>
        <w:t xml:space="preserve"> stron, </w:t>
      </w:r>
      <w:r w:rsidRPr="006C16DC">
        <w:rPr>
          <w:rFonts w:ascii="Times New Roman" w:eastAsia="Times New Roman" w:hAnsi="Times New Roman"/>
          <w:color w:val="000000"/>
          <w:spacing w:val="3"/>
        </w:rPr>
        <w:t>uniemożliwiająca</w:t>
      </w:r>
      <w:r w:rsidRPr="006C16DC">
        <w:rPr>
          <w:rFonts w:ascii="Times New Roman" w:eastAsia="Times New Roman" w:hAnsi="Times New Roman"/>
          <w:spacing w:val="2"/>
        </w:rPr>
        <w:t xml:space="preserve">  </w:t>
      </w:r>
      <w:r w:rsidRPr="006C16DC">
        <w:rPr>
          <w:rFonts w:ascii="Times New Roman" w:eastAsia="Times New Roman" w:hAnsi="Times New Roman"/>
          <w:color w:val="000000"/>
          <w:spacing w:val="4"/>
        </w:rPr>
        <w:t>wykonywanie</w:t>
      </w:r>
      <w:r w:rsidRPr="006C16DC">
        <w:rPr>
          <w:rFonts w:ascii="Times New Roman" w:eastAsia="Times New Roman" w:hAnsi="Times New Roman"/>
          <w:spacing w:val="2"/>
        </w:rPr>
        <w:t xml:space="preserve">  </w:t>
      </w:r>
      <w:r w:rsidRPr="006C16DC">
        <w:rPr>
          <w:rFonts w:ascii="Times New Roman" w:eastAsia="Times New Roman" w:hAnsi="Times New Roman"/>
          <w:color w:val="000000"/>
          <w:spacing w:val="4"/>
        </w:rPr>
        <w:t>zobowiązań</w:t>
      </w:r>
      <w:r w:rsidRPr="006C16DC">
        <w:rPr>
          <w:rFonts w:ascii="Times New Roman" w:eastAsia="Times New Roman" w:hAnsi="Times New Roman"/>
          <w:spacing w:val="3"/>
        </w:rPr>
        <w:t xml:space="preserve">  </w:t>
      </w:r>
      <w:r w:rsidRPr="006C16DC">
        <w:rPr>
          <w:rFonts w:ascii="Times New Roman" w:eastAsia="Times New Roman" w:hAnsi="Times New Roman"/>
          <w:color w:val="000000"/>
          <w:spacing w:val="5"/>
        </w:rPr>
        <w:t>umownych,</w:t>
      </w:r>
      <w:r w:rsidRPr="006C16DC">
        <w:rPr>
          <w:rFonts w:ascii="Times New Roman" w:eastAsia="Times New Roman" w:hAnsi="Times New Roman"/>
          <w:spacing w:val="2"/>
        </w:rPr>
        <w:t xml:space="preserve">  </w:t>
      </w:r>
      <w:r w:rsidRPr="006C16DC">
        <w:rPr>
          <w:rFonts w:ascii="Times New Roman" w:eastAsia="Times New Roman" w:hAnsi="Times New Roman"/>
          <w:color w:val="000000"/>
          <w:spacing w:val="3"/>
        </w:rPr>
        <w:t>której</w:t>
      </w:r>
      <w:r w:rsidRPr="006C16DC">
        <w:rPr>
          <w:rFonts w:ascii="Times New Roman" w:eastAsia="Times New Roman" w:hAnsi="Times New Roman"/>
          <w:spacing w:val="3"/>
        </w:rPr>
        <w:t xml:space="preserve">  </w:t>
      </w:r>
      <w:r w:rsidRPr="006C16DC">
        <w:rPr>
          <w:rFonts w:ascii="Times New Roman" w:eastAsia="Times New Roman" w:hAnsi="Times New Roman"/>
          <w:color w:val="000000"/>
          <w:spacing w:val="4"/>
        </w:rPr>
        <w:t>skutków</w:t>
      </w:r>
      <w:r w:rsidRPr="006C16DC">
        <w:rPr>
          <w:rFonts w:ascii="Times New Roman" w:eastAsia="Times New Roman" w:hAnsi="Times New Roman"/>
          <w:spacing w:val="2"/>
        </w:rPr>
        <w:t xml:space="preserve">  </w:t>
      </w:r>
      <w:r w:rsidRPr="006C16DC">
        <w:rPr>
          <w:rFonts w:ascii="Times New Roman" w:eastAsia="Times New Roman" w:hAnsi="Times New Roman"/>
          <w:color w:val="000000"/>
          <w:spacing w:val="4"/>
        </w:rPr>
        <w:t>nie</w:t>
      </w:r>
      <w:r w:rsidRPr="006C16DC">
        <w:rPr>
          <w:rFonts w:ascii="Times New Roman" w:eastAsia="Times New Roman" w:hAnsi="Times New Roman"/>
          <w:spacing w:val="2"/>
        </w:rPr>
        <w:t xml:space="preserve">  </w:t>
      </w:r>
      <w:r w:rsidRPr="006C16DC">
        <w:rPr>
          <w:rFonts w:ascii="Times New Roman" w:eastAsia="Times New Roman" w:hAnsi="Times New Roman"/>
          <w:color w:val="000000"/>
          <w:spacing w:val="4"/>
        </w:rPr>
        <w:t>można</w:t>
      </w:r>
      <w:r w:rsidRPr="006C16DC">
        <w:rPr>
          <w:rFonts w:ascii="Times New Roman" w:eastAsia="Times New Roman" w:hAnsi="Times New Roman"/>
          <w:spacing w:val="3"/>
        </w:rPr>
        <w:t xml:space="preserve">  </w:t>
      </w:r>
      <w:r w:rsidRPr="006C16DC">
        <w:rPr>
          <w:rFonts w:ascii="Times New Roman" w:eastAsia="Times New Roman" w:hAnsi="Times New Roman"/>
          <w:color w:val="000000"/>
          <w:spacing w:val="3"/>
        </w:rPr>
        <w:t>uniknąć,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względnie</w:t>
      </w:r>
      <w:r w:rsidRPr="006C16DC">
        <w:rPr>
          <w:rFonts w:ascii="Times New Roman" w:eastAsia="Times New Roman" w:hAnsi="Times New Roman"/>
          <w:spacing w:val="8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przewidzieć</w:t>
      </w:r>
      <w:r w:rsidRPr="006C16DC">
        <w:rPr>
          <w:rFonts w:ascii="Times New Roman" w:eastAsia="Times New Roman" w:hAnsi="Times New Roman"/>
          <w:spacing w:val="9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lub</w:t>
      </w:r>
      <w:r w:rsidRPr="006C16DC">
        <w:rPr>
          <w:rFonts w:ascii="Times New Roman" w:eastAsia="Times New Roman" w:hAnsi="Times New Roman"/>
          <w:spacing w:val="9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były</w:t>
      </w:r>
      <w:r w:rsidRPr="006C16DC">
        <w:rPr>
          <w:rFonts w:ascii="Times New Roman" w:eastAsia="Times New Roman" w:hAnsi="Times New Roman"/>
          <w:spacing w:val="9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nieuniknione</w:t>
      </w:r>
      <w:r w:rsidRPr="006C16DC">
        <w:rPr>
          <w:rFonts w:ascii="Times New Roman" w:eastAsia="Times New Roman" w:hAnsi="Times New Roman"/>
          <w:spacing w:val="9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(np.</w:t>
      </w:r>
      <w:r w:rsidRPr="006C16DC">
        <w:rPr>
          <w:rFonts w:ascii="Times New Roman" w:eastAsia="Times New Roman" w:hAnsi="Times New Roman"/>
          <w:spacing w:val="9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wojna,</w:t>
      </w:r>
      <w:r w:rsidRPr="006C16DC">
        <w:rPr>
          <w:rFonts w:ascii="Times New Roman" w:eastAsia="Times New Roman" w:hAnsi="Times New Roman"/>
          <w:spacing w:val="8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zamieszki</w:t>
      </w:r>
      <w:r w:rsidRPr="006C16DC">
        <w:rPr>
          <w:rFonts w:ascii="Times New Roman" w:eastAsia="Times New Roman" w:hAnsi="Times New Roman"/>
          <w:spacing w:val="9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wewnętrzne,</w:t>
      </w:r>
      <w:r w:rsidRPr="006C16DC">
        <w:rPr>
          <w:rFonts w:ascii="Times New Roman" w:eastAsia="Times New Roman" w:hAnsi="Times New Roman"/>
          <w:spacing w:val="9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ograniczenia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zastosowane</w:t>
      </w:r>
      <w:r w:rsidRPr="006C16DC">
        <w:rPr>
          <w:rFonts w:ascii="Times New Roman" w:eastAsia="Times New Roman" w:hAnsi="Times New Roman"/>
          <w:spacing w:val="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przez</w:t>
      </w:r>
      <w:r w:rsidRPr="006C16DC">
        <w:rPr>
          <w:rFonts w:ascii="Times New Roman" w:eastAsia="Times New Roman" w:hAnsi="Times New Roman"/>
          <w:spacing w:val="9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rząd,</w:t>
      </w:r>
      <w:r w:rsidRPr="006C16DC">
        <w:rPr>
          <w:rFonts w:ascii="Times New Roman" w:eastAsia="Times New Roman" w:hAnsi="Times New Roman"/>
          <w:spacing w:val="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powódź,</w:t>
      </w:r>
      <w:r w:rsidRPr="006C16DC">
        <w:rPr>
          <w:rFonts w:ascii="Times New Roman" w:eastAsia="Times New Roman" w:hAnsi="Times New Roman"/>
          <w:spacing w:val="9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pożar,</w:t>
      </w:r>
      <w:r w:rsidRPr="006C16DC">
        <w:rPr>
          <w:rFonts w:ascii="Times New Roman" w:eastAsia="Times New Roman" w:hAnsi="Times New Roman"/>
          <w:spacing w:val="9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huragan,</w:t>
      </w:r>
      <w:r w:rsidRPr="006C16DC">
        <w:rPr>
          <w:rFonts w:ascii="Times New Roman" w:eastAsia="Times New Roman" w:hAnsi="Times New Roman"/>
          <w:spacing w:val="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nawałnica,</w:t>
      </w:r>
      <w:r w:rsidRPr="006C16DC">
        <w:rPr>
          <w:rFonts w:ascii="Times New Roman" w:eastAsia="Times New Roman" w:hAnsi="Times New Roman"/>
          <w:spacing w:val="9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ulewne</w:t>
      </w:r>
      <w:r w:rsidRPr="006C16DC">
        <w:rPr>
          <w:rFonts w:ascii="Times New Roman" w:eastAsia="Times New Roman" w:hAnsi="Times New Roman"/>
          <w:spacing w:val="9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deszcze,</w:t>
      </w:r>
      <w:r w:rsidRPr="006C16DC">
        <w:rPr>
          <w:rFonts w:ascii="Times New Roman" w:eastAsia="Times New Roman" w:hAnsi="Times New Roman"/>
          <w:spacing w:val="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trzęsienie</w:t>
      </w:r>
      <w:r w:rsidRPr="006C16DC">
        <w:rPr>
          <w:rFonts w:ascii="Times New Roman" w:eastAsia="Times New Roman" w:hAnsi="Times New Roman"/>
          <w:spacing w:val="9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ziemi</w:t>
      </w:r>
      <w:r w:rsidRPr="006C16DC">
        <w:rPr>
          <w:rFonts w:ascii="Times New Roman" w:eastAsia="Times New Roman" w:hAnsi="Times New Roman"/>
          <w:spacing w:val="9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i</w:t>
      </w:r>
      <w:r w:rsidRPr="006C16DC">
        <w:rPr>
          <w:rFonts w:ascii="Times New Roman" w:eastAsia="Times New Roman" w:hAnsi="Times New Roman"/>
          <w:spacing w:val="8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inne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klęski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żywiołowe),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czas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tego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opóźnienia</w:t>
      </w:r>
      <w:r>
        <w:rPr>
          <w:rFonts w:ascii="Times New Roman" w:eastAsia="Times New Roman" w:hAnsi="Times New Roman"/>
          <w:color w:val="000000"/>
        </w:rPr>
        <w:t>,</w:t>
      </w:r>
    </w:p>
    <w:p w14:paraId="55FE7796" w14:textId="77777777" w:rsidR="007B214B" w:rsidRDefault="007B214B" w:rsidP="00200B80">
      <w:pPr>
        <w:spacing w:before="26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2)</w:t>
      </w:r>
      <w:r w:rsidRPr="006C16DC">
        <w:rPr>
          <w:rFonts w:ascii="Times New Roman" w:eastAsia="Times New Roman" w:hAnsi="Times New Roman"/>
          <w:color w:val="000000"/>
        </w:rPr>
        <w:t>zmiany</w:t>
      </w:r>
      <w:r w:rsidRPr="006C16DC">
        <w:rPr>
          <w:rFonts w:ascii="Times New Roman" w:eastAsia="Times New Roman" w:hAnsi="Times New Roman"/>
          <w:spacing w:val="12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będące</w:t>
      </w:r>
      <w:r w:rsidRPr="006C16DC">
        <w:rPr>
          <w:rFonts w:ascii="Times New Roman" w:eastAsia="Times New Roman" w:hAnsi="Times New Roman"/>
          <w:spacing w:val="11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następstwem</w:t>
      </w:r>
      <w:r w:rsidRPr="006C16DC">
        <w:rPr>
          <w:rFonts w:ascii="Times New Roman" w:eastAsia="Times New Roman" w:hAnsi="Times New Roman"/>
          <w:spacing w:val="12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działania</w:t>
      </w:r>
      <w:r w:rsidRPr="006C16DC">
        <w:rPr>
          <w:rFonts w:ascii="Times New Roman" w:eastAsia="Times New Roman" w:hAnsi="Times New Roman"/>
          <w:spacing w:val="11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organów</w:t>
      </w:r>
      <w:r w:rsidRPr="006C16DC">
        <w:rPr>
          <w:rFonts w:ascii="Times New Roman" w:eastAsia="Times New Roman" w:hAnsi="Times New Roman"/>
          <w:spacing w:val="12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administracji,</w:t>
      </w:r>
      <w:r w:rsidRPr="006C16DC">
        <w:rPr>
          <w:rFonts w:ascii="Times New Roman" w:eastAsia="Times New Roman" w:hAnsi="Times New Roman"/>
          <w:spacing w:val="11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11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szczególności:</w:t>
      </w:r>
      <w:r w:rsidRPr="006C16DC">
        <w:rPr>
          <w:rFonts w:ascii="Times New Roman" w:eastAsia="Times New Roman" w:hAnsi="Times New Roman"/>
          <w:spacing w:val="12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przekroczenie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zakreślonych</w:t>
      </w:r>
      <w:r w:rsidRPr="006C16DC">
        <w:rPr>
          <w:rFonts w:ascii="Times New Roman" w:eastAsia="Times New Roman" w:hAnsi="Times New Roman"/>
          <w:spacing w:val="4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przez</w:t>
      </w:r>
      <w:r w:rsidRPr="006C16DC">
        <w:rPr>
          <w:rFonts w:ascii="Times New Roman" w:eastAsia="Times New Roman" w:hAnsi="Times New Roman"/>
          <w:spacing w:val="5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prawo</w:t>
      </w:r>
      <w:r w:rsidRPr="006C16DC">
        <w:rPr>
          <w:rFonts w:ascii="Times New Roman" w:eastAsia="Times New Roman" w:hAnsi="Times New Roman"/>
          <w:spacing w:val="5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terminów</w:t>
      </w:r>
      <w:r w:rsidRPr="006C16DC">
        <w:rPr>
          <w:rFonts w:ascii="Times New Roman" w:eastAsia="Times New Roman" w:hAnsi="Times New Roman"/>
          <w:spacing w:val="5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wydawania</w:t>
      </w:r>
      <w:r w:rsidRPr="006C16DC">
        <w:rPr>
          <w:rFonts w:ascii="Times New Roman" w:eastAsia="Times New Roman" w:hAnsi="Times New Roman"/>
          <w:spacing w:val="5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przez</w:t>
      </w:r>
      <w:r w:rsidRPr="006C16DC">
        <w:rPr>
          <w:rFonts w:ascii="Times New Roman" w:eastAsia="Times New Roman" w:hAnsi="Times New Roman"/>
          <w:spacing w:val="5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organy</w:t>
      </w:r>
      <w:r w:rsidRPr="006C16DC">
        <w:rPr>
          <w:rFonts w:ascii="Times New Roman" w:eastAsia="Times New Roman" w:hAnsi="Times New Roman"/>
          <w:spacing w:val="5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administracji</w:t>
      </w:r>
      <w:r w:rsidRPr="006C16DC">
        <w:rPr>
          <w:rFonts w:ascii="Times New Roman" w:eastAsia="Times New Roman" w:hAnsi="Times New Roman"/>
          <w:spacing w:val="4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decyzji,</w:t>
      </w:r>
      <w:r w:rsidRPr="006C16DC">
        <w:rPr>
          <w:rFonts w:ascii="Times New Roman" w:eastAsia="Times New Roman" w:hAnsi="Times New Roman"/>
          <w:spacing w:val="5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zezwoleń,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uzgodnień</w:t>
      </w:r>
      <w:r w:rsidRPr="006C16DC">
        <w:rPr>
          <w:rFonts w:ascii="Times New Roman" w:eastAsia="Times New Roman" w:hAnsi="Times New Roman"/>
          <w:spacing w:val="-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itp.;</w:t>
      </w:r>
      <w:r w:rsidRPr="006C16DC">
        <w:rPr>
          <w:rFonts w:ascii="Times New Roman" w:eastAsia="Times New Roman" w:hAnsi="Times New Roman"/>
          <w:spacing w:val="-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zmiany</w:t>
      </w:r>
      <w:r w:rsidRPr="006C16DC">
        <w:rPr>
          <w:rFonts w:ascii="Times New Roman" w:eastAsia="Times New Roman" w:hAnsi="Times New Roman"/>
          <w:spacing w:val="-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wydanych</w:t>
      </w:r>
      <w:r w:rsidRPr="006C16DC">
        <w:rPr>
          <w:rFonts w:ascii="Times New Roman" w:eastAsia="Times New Roman" w:hAnsi="Times New Roman"/>
          <w:spacing w:val="-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wcześniej</w:t>
      </w:r>
      <w:r w:rsidRPr="006C16DC">
        <w:rPr>
          <w:rFonts w:ascii="Times New Roman" w:eastAsia="Times New Roman" w:hAnsi="Times New Roman"/>
          <w:spacing w:val="-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przez</w:t>
      </w:r>
      <w:r w:rsidRPr="006C16DC">
        <w:rPr>
          <w:rFonts w:ascii="Times New Roman" w:eastAsia="Times New Roman" w:hAnsi="Times New Roman"/>
          <w:spacing w:val="-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organy</w:t>
      </w:r>
      <w:r w:rsidRPr="006C16DC">
        <w:rPr>
          <w:rFonts w:ascii="Times New Roman" w:eastAsia="Times New Roman" w:hAnsi="Times New Roman"/>
          <w:spacing w:val="-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administracji</w:t>
      </w:r>
      <w:r w:rsidRPr="006C16DC">
        <w:rPr>
          <w:rFonts w:ascii="Times New Roman" w:eastAsia="Times New Roman" w:hAnsi="Times New Roman"/>
          <w:spacing w:val="-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decyzji,</w:t>
      </w:r>
      <w:r w:rsidRPr="006C16DC">
        <w:rPr>
          <w:rFonts w:ascii="Times New Roman" w:eastAsia="Times New Roman" w:hAnsi="Times New Roman"/>
          <w:spacing w:val="-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zezwoleń,</w:t>
      </w:r>
      <w:r w:rsidRPr="006C16DC">
        <w:rPr>
          <w:rFonts w:ascii="Times New Roman" w:eastAsia="Times New Roman" w:hAnsi="Times New Roman"/>
          <w:spacing w:val="-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uzgodnień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itp.;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odmowa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wydania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przez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organy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administracji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wymaganych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decyzji,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zezwoleń,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uzgodnień</w:t>
      </w:r>
      <w:r w:rsidRPr="006C16DC">
        <w:rPr>
          <w:rFonts w:ascii="Times New Roman" w:eastAsia="Times New Roman" w:hAnsi="Times New Roman"/>
          <w:spacing w:val="-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itp.,</w:t>
      </w:r>
    </w:p>
    <w:p w14:paraId="1E3EA237" w14:textId="77777777" w:rsidR="007B214B" w:rsidRDefault="007B214B" w:rsidP="00200B80">
      <w:pPr>
        <w:spacing w:before="26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3)</w:t>
      </w:r>
      <w:r w:rsidRPr="006C16DC">
        <w:rPr>
          <w:rFonts w:ascii="Times New Roman" w:eastAsia="Times New Roman" w:hAnsi="Times New Roman"/>
          <w:color w:val="000000"/>
        </w:rPr>
        <w:t>inne</w:t>
      </w:r>
      <w:r w:rsidRPr="006C16DC">
        <w:rPr>
          <w:rFonts w:ascii="Times New Roman" w:eastAsia="Times New Roman" w:hAnsi="Times New Roman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przyczyny</w:t>
      </w:r>
      <w:r w:rsidRPr="006C16DC">
        <w:rPr>
          <w:rFonts w:ascii="Times New Roman" w:eastAsia="Times New Roman" w:hAnsi="Times New Roman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niezależne</w:t>
      </w:r>
      <w:r w:rsidRPr="006C16DC">
        <w:rPr>
          <w:rFonts w:ascii="Times New Roman" w:eastAsia="Times New Roman" w:hAnsi="Times New Roman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od</w:t>
      </w:r>
      <w:r w:rsidRPr="006C16DC">
        <w:rPr>
          <w:rFonts w:ascii="Times New Roman" w:eastAsia="Times New Roman" w:hAnsi="Times New Roman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Zamawiającego</w:t>
      </w:r>
      <w:r w:rsidRPr="006C16DC">
        <w:rPr>
          <w:rFonts w:ascii="Times New Roman" w:eastAsia="Times New Roman" w:hAnsi="Times New Roman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oraz</w:t>
      </w:r>
      <w:r w:rsidRPr="006C16DC">
        <w:rPr>
          <w:rFonts w:ascii="Times New Roman" w:eastAsia="Times New Roman" w:hAnsi="Times New Roman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Wykonawcy</w:t>
      </w:r>
      <w:r w:rsidR="008357A3">
        <w:rPr>
          <w:rFonts w:ascii="Times New Roman" w:eastAsia="Times New Roman" w:hAnsi="Times New Roman"/>
        </w:rPr>
        <w:t>,</w:t>
      </w:r>
    </w:p>
    <w:p w14:paraId="63E1E0F5" w14:textId="77777777" w:rsidR="007B214B" w:rsidRDefault="007B214B" w:rsidP="00200B80">
      <w:pPr>
        <w:spacing w:before="26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0233E6">
        <w:rPr>
          <w:rFonts w:ascii="Times New Roman" w:eastAsia="Times New Roman" w:hAnsi="Times New Roman"/>
          <w:b/>
          <w:color w:val="000000"/>
        </w:rPr>
        <w:t>2</w:t>
      </w:r>
      <w:r>
        <w:rPr>
          <w:rFonts w:ascii="Times New Roman" w:eastAsia="Times New Roman" w:hAnsi="Times New Roman"/>
          <w:color w:val="000000"/>
        </w:rPr>
        <w:t>.</w:t>
      </w:r>
      <w:r w:rsidRPr="006C16DC">
        <w:rPr>
          <w:rFonts w:ascii="Times New Roman" w:eastAsia="Times New Roman" w:hAnsi="Times New Roman"/>
          <w:color w:val="000000"/>
        </w:rPr>
        <w:t>Wysokość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wynagrodzenia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należnego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wykonawcy,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może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ulec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zmianie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przypadku</w:t>
      </w:r>
      <w:r w:rsidRPr="006C16DC">
        <w:rPr>
          <w:rFonts w:ascii="Times New Roman" w:eastAsia="Times New Roman" w:hAnsi="Times New Roman"/>
          <w:spacing w:val="-1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zmiany</w:t>
      </w:r>
      <w:r>
        <w:rPr>
          <w:rFonts w:ascii="Times New Roman" w:eastAsia="Times New Roman" w:hAnsi="Times New Roman"/>
          <w:color w:val="000000"/>
        </w:rPr>
        <w:t>:</w:t>
      </w:r>
    </w:p>
    <w:p w14:paraId="6B80140F" w14:textId="77777777" w:rsidR="007B214B" w:rsidRDefault="007B214B" w:rsidP="00200B80">
      <w:pPr>
        <w:spacing w:before="26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1)stawki  </w:t>
      </w:r>
      <w:r w:rsidRPr="006C16DC">
        <w:rPr>
          <w:rFonts w:ascii="Times New Roman" w:eastAsia="Times New Roman" w:hAnsi="Times New Roman"/>
          <w:color w:val="000000"/>
        </w:rPr>
        <w:t>podatku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od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towarów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i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usług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oraz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podatku</w:t>
      </w:r>
      <w:r w:rsidRPr="006C16DC">
        <w:rPr>
          <w:rFonts w:ascii="Times New Roman" w:eastAsia="Times New Roman" w:hAnsi="Times New Roman"/>
          <w:spacing w:val="-9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akcyzowego</w:t>
      </w:r>
      <w:r>
        <w:rPr>
          <w:rFonts w:ascii="Times New Roman" w:eastAsia="Times New Roman" w:hAnsi="Times New Roman"/>
          <w:color w:val="000000"/>
        </w:rPr>
        <w:t>,</w:t>
      </w:r>
    </w:p>
    <w:p w14:paraId="2B8E635C" w14:textId="77777777" w:rsidR="007B214B" w:rsidRPr="000233E6" w:rsidRDefault="007B214B" w:rsidP="00200B80">
      <w:pPr>
        <w:spacing w:before="26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2)wysokości  </w:t>
      </w:r>
      <w:r w:rsidRPr="006C16DC">
        <w:rPr>
          <w:rFonts w:ascii="Times New Roman" w:eastAsia="Times New Roman" w:hAnsi="Times New Roman"/>
          <w:color w:val="000000"/>
        </w:rPr>
        <w:t>minimalnego</w:t>
      </w:r>
      <w:r w:rsidRPr="006C16DC">
        <w:rPr>
          <w:rFonts w:ascii="Times New Roman" w:eastAsia="Times New Roman" w:hAnsi="Times New Roman"/>
          <w:spacing w:val="1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wynagrodzenia</w:t>
      </w:r>
      <w:r w:rsidRPr="006C16DC">
        <w:rPr>
          <w:rFonts w:ascii="Times New Roman" w:eastAsia="Times New Roman" w:hAnsi="Times New Roman"/>
          <w:spacing w:val="1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</w:t>
      </w:r>
      <w:r w:rsidRPr="006C16DC">
        <w:rPr>
          <w:rFonts w:ascii="Times New Roman" w:eastAsia="Times New Roman" w:hAnsi="Times New Roman"/>
          <w:spacing w:val="1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pracę</w:t>
      </w:r>
      <w:r w:rsidRPr="006C16DC">
        <w:rPr>
          <w:rFonts w:ascii="Times New Roman" w:eastAsia="Times New Roman" w:hAnsi="Times New Roman"/>
          <w:spacing w:val="1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albo</w:t>
      </w:r>
      <w:r w:rsidRPr="006C16DC">
        <w:rPr>
          <w:rFonts w:ascii="Times New Roman" w:eastAsia="Times New Roman" w:hAnsi="Times New Roman"/>
          <w:spacing w:val="1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wysokości</w:t>
      </w:r>
      <w:r w:rsidRPr="006C16DC">
        <w:rPr>
          <w:rFonts w:ascii="Times New Roman" w:eastAsia="Times New Roman" w:hAnsi="Times New Roman"/>
          <w:spacing w:val="1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minimalnej</w:t>
      </w:r>
      <w:r w:rsidRPr="006C16DC">
        <w:rPr>
          <w:rFonts w:ascii="Times New Roman" w:eastAsia="Times New Roman" w:hAnsi="Times New Roman"/>
          <w:spacing w:val="1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stawki</w:t>
      </w:r>
      <w:r w:rsidRPr="006C16DC">
        <w:rPr>
          <w:rFonts w:ascii="Times New Roman" w:eastAsia="Times New Roman" w:hAnsi="Times New Roman"/>
          <w:spacing w:val="16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godzinowej,</w:t>
      </w:r>
    </w:p>
    <w:p w14:paraId="10868715" w14:textId="77777777" w:rsidR="007B214B" w:rsidRDefault="007B214B" w:rsidP="00200B80">
      <w:pPr>
        <w:spacing w:before="41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6C16DC">
        <w:rPr>
          <w:rFonts w:ascii="Times New Roman" w:eastAsia="Times New Roman" w:hAnsi="Times New Roman"/>
          <w:color w:val="000000"/>
        </w:rPr>
        <w:t>ustalonych</w:t>
      </w:r>
      <w:r w:rsidRPr="006C16DC">
        <w:rPr>
          <w:rFonts w:ascii="Times New Roman" w:eastAsia="Times New Roman" w:hAnsi="Times New Roman"/>
          <w:spacing w:val="1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na</w:t>
      </w:r>
      <w:r w:rsidRPr="006C16DC">
        <w:rPr>
          <w:rFonts w:ascii="Times New Roman" w:eastAsia="Times New Roman" w:hAnsi="Times New Roman"/>
          <w:spacing w:val="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podstawie</w:t>
      </w:r>
      <w:r w:rsidRPr="006C16DC">
        <w:rPr>
          <w:rFonts w:ascii="Times New Roman" w:eastAsia="Times New Roman" w:hAnsi="Times New Roman"/>
          <w:spacing w:val="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ustawy</w:t>
      </w:r>
      <w:r w:rsidRPr="006C16DC">
        <w:rPr>
          <w:rFonts w:ascii="Times New Roman" w:eastAsia="Times New Roman" w:hAnsi="Times New Roman"/>
          <w:spacing w:val="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</w:t>
      </w:r>
      <w:r w:rsidRPr="006C16DC">
        <w:rPr>
          <w:rFonts w:ascii="Times New Roman" w:eastAsia="Times New Roman" w:hAnsi="Times New Roman"/>
          <w:spacing w:val="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dnia</w:t>
      </w:r>
      <w:r w:rsidRPr="006C16DC">
        <w:rPr>
          <w:rFonts w:ascii="Times New Roman" w:eastAsia="Times New Roman" w:hAnsi="Times New Roman"/>
          <w:spacing w:val="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10</w:t>
      </w:r>
      <w:r w:rsidRPr="006C16DC">
        <w:rPr>
          <w:rFonts w:ascii="Times New Roman" w:eastAsia="Times New Roman" w:hAnsi="Times New Roman"/>
          <w:spacing w:val="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października</w:t>
      </w:r>
      <w:r w:rsidRPr="006C16DC">
        <w:rPr>
          <w:rFonts w:ascii="Times New Roman" w:eastAsia="Times New Roman" w:hAnsi="Times New Roman"/>
          <w:spacing w:val="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2020</w:t>
      </w:r>
      <w:r w:rsidRPr="006C16DC">
        <w:rPr>
          <w:rFonts w:ascii="Times New Roman" w:eastAsia="Times New Roman" w:hAnsi="Times New Roman"/>
          <w:spacing w:val="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r.</w:t>
      </w:r>
      <w:r w:rsidRPr="006C16DC">
        <w:rPr>
          <w:rFonts w:ascii="Times New Roman" w:eastAsia="Times New Roman" w:hAnsi="Times New Roman"/>
          <w:spacing w:val="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</w:t>
      </w:r>
      <w:r w:rsidRPr="006C16DC">
        <w:rPr>
          <w:rFonts w:ascii="Times New Roman" w:eastAsia="Times New Roman" w:hAnsi="Times New Roman"/>
          <w:spacing w:val="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minimalnym</w:t>
      </w:r>
      <w:r w:rsidRPr="006C16DC">
        <w:rPr>
          <w:rFonts w:ascii="Times New Roman" w:eastAsia="Times New Roman" w:hAnsi="Times New Roman"/>
          <w:spacing w:val="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wynagrodzeniu</w:t>
      </w:r>
      <w:r w:rsidRPr="006C16DC">
        <w:rPr>
          <w:rFonts w:ascii="Times New Roman" w:eastAsia="Times New Roman" w:hAnsi="Times New Roman"/>
          <w:spacing w:val="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</w:t>
      </w:r>
      <w:r>
        <w:rPr>
          <w:rFonts w:ascii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-1"/>
        </w:rPr>
        <w:t>pr</w:t>
      </w:r>
      <w:r w:rsidRPr="006C16DC">
        <w:rPr>
          <w:rFonts w:ascii="Times New Roman" w:eastAsia="Times New Roman" w:hAnsi="Times New Roman"/>
          <w:color w:val="000000"/>
        </w:rPr>
        <w:t>ace</w:t>
      </w:r>
      <w:r>
        <w:rPr>
          <w:rFonts w:ascii="Times New Roman" w:eastAsia="Times New Roman" w:hAnsi="Times New Roman"/>
          <w:color w:val="000000"/>
        </w:rPr>
        <w:t>,</w:t>
      </w:r>
    </w:p>
    <w:p w14:paraId="13F8EF1F" w14:textId="77777777" w:rsidR="007B214B" w:rsidRPr="006C16DC" w:rsidRDefault="007B214B" w:rsidP="00200B80">
      <w:pPr>
        <w:tabs>
          <w:tab w:val="left" w:pos="1889"/>
        </w:tabs>
        <w:spacing w:before="37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</w:rPr>
        <w:t xml:space="preserve">3) zasady </w:t>
      </w:r>
      <w:r w:rsidRPr="006C16DC">
        <w:rPr>
          <w:rFonts w:ascii="Times New Roman" w:eastAsia="Times New Roman" w:hAnsi="Times New Roman"/>
          <w:color w:val="000000"/>
        </w:rPr>
        <w:t>podlegania</w:t>
      </w:r>
      <w:r w:rsidRPr="006C16DC">
        <w:rPr>
          <w:rFonts w:ascii="Times New Roman" w:eastAsia="Times New Roman" w:hAnsi="Times New Roman"/>
          <w:spacing w:val="-9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ubezpieczeniu</w:t>
      </w:r>
      <w:r w:rsidRPr="006C16DC">
        <w:rPr>
          <w:rFonts w:ascii="Times New Roman" w:eastAsia="Times New Roman" w:hAnsi="Times New Roman"/>
          <w:spacing w:val="-1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społecznym</w:t>
      </w:r>
      <w:r w:rsidRPr="006C16DC">
        <w:rPr>
          <w:rFonts w:ascii="Times New Roman" w:eastAsia="Times New Roman" w:hAnsi="Times New Roman"/>
          <w:spacing w:val="-9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lub</w:t>
      </w:r>
      <w:r w:rsidRPr="006C16DC">
        <w:rPr>
          <w:rFonts w:ascii="Times New Roman" w:eastAsia="Times New Roman" w:hAnsi="Times New Roman"/>
          <w:spacing w:val="-9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ubezpieczeniu</w:t>
      </w:r>
      <w:r w:rsidRPr="006C16DC">
        <w:rPr>
          <w:rFonts w:ascii="Times New Roman" w:eastAsia="Times New Roman" w:hAnsi="Times New Roman"/>
          <w:spacing w:val="-1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zdrowotnemu</w:t>
      </w:r>
      <w:r w:rsidRPr="006C16DC">
        <w:rPr>
          <w:rFonts w:ascii="Times New Roman" w:eastAsia="Times New Roman" w:hAnsi="Times New Roman"/>
          <w:spacing w:val="-9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lub</w:t>
      </w:r>
      <w:r w:rsidRPr="006C16DC">
        <w:rPr>
          <w:rFonts w:ascii="Times New Roman" w:eastAsia="Times New Roman" w:hAnsi="Times New Roman"/>
          <w:spacing w:val="-1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wysokości</w:t>
      </w:r>
      <w:r w:rsidRPr="006C16DC">
        <w:rPr>
          <w:rFonts w:ascii="Times New Roman" w:eastAsia="Times New Roman" w:hAnsi="Times New Roman"/>
          <w:spacing w:val="-9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stawki</w:t>
      </w:r>
    </w:p>
    <w:p w14:paraId="4FFA3E78" w14:textId="77777777" w:rsidR="007B214B" w:rsidRDefault="007B214B" w:rsidP="00200B80">
      <w:pPr>
        <w:spacing w:before="41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6C16DC">
        <w:rPr>
          <w:rFonts w:ascii="Times New Roman" w:eastAsia="Times New Roman" w:hAnsi="Times New Roman"/>
          <w:color w:val="000000"/>
        </w:rPr>
        <w:t>składki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ubezpieczenie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społeczne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lub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ubezpieczenie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zdrowotne</w:t>
      </w:r>
      <w:r>
        <w:rPr>
          <w:rFonts w:ascii="Times New Roman" w:eastAsia="Times New Roman" w:hAnsi="Times New Roman"/>
          <w:color w:val="000000"/>
        </w:rPr>
        <w:t>,</w:t>
      </w:r>
    </w:p>
    <w:p w14:paraId="4E3B6300" w14:textId="77777777" w:rsidR="007B214B" w:rsidRPr="006C16DC" w:rsidRDefault="007B214B" w:rsidP="00200B80">
      <w:pPr>
        <w:tabs>
          <w:tab w:val="left" w:pos="1889"/>
        </w:tabs>
        <w:spacing w:before="33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</w:rPr>
        <w:t xml:space="preserve">4) zasad </w:t>
      </w:r>
      <w:r w:rsidRPr="006C16DC">
        <w:rPr>
          <w:rFonts w:ascii="Times New Roman" w:eastAsia="Times New Roman" w:hAnsi="Times New Roman"/>
          <w:color w:val="000000"/>
        </w:rPr>
        <w:t>gromadzenia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i</w:t>
      </w:r>
      <w:r w:rsidRPr="006C16DC">
        <w:rPr>
          <w:rFonts w:ascii="Times New Roman" w:eastAsia="Times New Roman" w:hAnsi="Times New Roman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wysokości</w:t>
      </w:r>
      <w:r w:rsidRPr="006C16DC">
        <w:rPr>
          <w:rFonts w:ascii="Times New Roman" w:eastAsia="Times New Roman" w:hAnsi="Times New Roman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wpłat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pracowniczych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planów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kapitałowych,</w:t>
      </w:r>
      <w:r w:rsidRPr="006C16DC">
        <w:rPr>
          <w:rFonts w:ascii="Times New Roman" w:eastAsia="Times New Roman" w:hAnsi="Times New Roman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których</w:t>
      </w:r>
      <w:r w:rsidRPr="006C16DC">
        <w:rPr>
          <w:rFonts w:ascii="Times New Roman" w:eastAsia="Times New Roman" w:hAnsi="Times New Roman"/>
          <w:spacing w:val="1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mowa</w:t>
      </w:r>
    </w:p>
    <w:p w14:paraId="5751D5EF" w14:textId="77777777" w:rsidR="007B214B" w:rsidRPr="006C16DC" w:rsidRDefault="007B214B" w:rsidP="00200B80">
      <w:pPr>
        <w:spacing w:before="41" w:line="240" w:lineRule="auto"/>
        <w:contextualSpacing/>
        <w:jc w:val="both"/>
        <w:rPr>
          <w:rFonts w:ascii="Times New Roman" w:hAnsi="Times New Roman"/>
        </w:rPr>
      </w:pP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ustawie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dnia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4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października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2018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r.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pracowniczych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planach</w:t>
      </w:r>
      <w:r w:rsidRPr="006C16DC">
        <w:rPr>
          <w:rFonts w:ascii="Times New Roman" w:eastAsia="Times New Roman" w:hAnsi="Times New Roman"/>
          <w:spacing w:val="-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kapitałowych,</w:t>
      </w:r>
    </w:p>
    <w:p w14:paraId="798910FB" w14:textId="77777777" w:rsidR="007B214B" w:rsidRDefault="007B214B" w:rsidP="00200B80">
      <w:pPr>
        <w:spacing w:before="41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6C16DC">
        <w:rPr>
          <w:rFonts w:ascii="Times New Roman" w:eastAsia="Times New Roman" w:hAnsi="Times New Roman"/>
          <w:color w:val="000000"/>
        </w:rPr>
        <w:t>-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jeżeli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zmiany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te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będą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miały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wpływ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koszty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wykonania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zamówienia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przez</w:t>
      </w:r>
      <w:r w:rsidRPr="006C16DC">
        <w:rPr>
          <w:rFonts w:ascii="Times New Roman" w:eastAsia="Times New Roman" w:hAnsi="Times New Roman"/>
          <w:spacing w:val="-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wykonawcę</w:t>
      </w:r>
      <w:r>
        <w:rPr>
          <w:rFonts w:ascii="Times New Roman" w:eastAsia="Times New Roman" w:hAnsi="Times New Roman"/>
          <w:color w:val="000000"/>
        </w:rPr>
        <w:t>.</w:t>
      </w:r>
    </w:p>
    <w:p w14:paraId="1A5D6140" w14:textId="77777777" w:rsidR="007B214B" w:rsidRPr="006C16DC" w:rsidRDefault="007B214B" w:rsidP="00200B80">
      <w:pPr>
        <w:spacing w:line="240" w:lineRule="auto"/>
        <w:contextualSpacing/>
        <w:jc w:val="center"/>
        <w:rPr>
          <w:rFonts w:ascii="Times New Roman" w:hAnsi="Times New Roman"/>
        </w:rPr>
      </w:pPr>
      <w:r w:rsidRPr="006C16DC">
        <w:rPr>
          <w:rFonts w:ascii="Times New Roman" w:eastAsia="Times New Roman" w:hAnsi="Times New Roman"/>
          <w:b/>
          <w:color w:val="000000"/>
        </w:rPr>
        <w:t>§</w:t>
      </w:r>
      <w:r w:rsidRPr="006C16DC">
        <w:rPr>
          <w:rFonts w:ascii="Times New Roman" w:eastAsia="Times New Roman" w:hAnsi="Times New Roman"/>
          <w:b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1</w:t>
      </w:r>
      <w:r w:rsidR="008357A3">
        <w:rPr>
          <w:rFonts w:ascii="Times New Roman" w:eastAsia="Times New Roman" w:hAnsi="Times New Roman"/>
          <w:b/>
          <w:color w:val="000000"/>
        </w:rPr>
        <w:t>1</w:t>
      </w:r>
    </w:p>
    <w:p w14:paraId="0B6895AA" w14:textId="77777777" w:rsidR="007B214B" w:rsidRPr="006C16DC" w:rsidRDefault="007B214B" w:rsidP="00200B80">
      <w:pPr>
        <w:spacing w:before="37" w:line="240" w:lineRule="auto"/>
        <w:contextualSpacing/>
        <w:jc w:val="center"/>
        <w:rPr>
          <w:rFonts w:ascii="Times New Roman" w:hAnsi="Times New Roman"/>
        </w:rPr>
      </w:pPr>
      <w:r w:rsidRPr="006C16DC">
        <w:rPr>
          <w:rFonts w:ascii="Times New Roman" w:eastAsia="Times New Roman" w:hAnsi="Times New Roman"/>
          <w:b/>
          <w:color w:val="000000"/>
        </w:rPr>
        <w:t>ODSTĄPIENIE</w:t>
      </w:r>
      <w:r w:rsidRPr="006C16DC">
        <w:rPr>
          <w:rFonts w:ascii="Times New Roman" w:eastAsia="Times New Roman" w:hAnsi="Times New Roman"/>
          <w:b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OD</w:t>
      </w:r>
      <w:r w:rsidRPr="006C16DC">
        <w:rPr>
          <w:rFonts w:ascii="Times New Roman" w:eastAsia="Times New Roman" w:hAnsi="Times New Roman"/>
          <w:b/>
          <w:spacing w:val="-3"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UMOWY</w:t>
      </w:r>
    </w:p>
    <w:p w14:paraId="46426430" w14:textId="77777777" w:rsidR="007B214B" w:rsidRPr="006C16DC" w:rsidRDefault="007B214B" w:rsidP="00200B80">
      <w:pPr>
        <w:spacing w:before="41" w:line="240" w:lineRule="auto"/>
        <w:contextualSpacing/>
        <w:jc w:val="both"/>
        <w:rPr>
          <w:rFonts w:ascii="Times New Roman" w:hAnsi="Times New Roman"/>
        </w:rPr>
      </w:pPr>
      <w:r w:rsidRPr="000D5256">
        <w:rPr>
          <w:rFonts w:ascii="Times New Roman" w:hAnsi="Times New Roman"/>
          <w:b/>
        </w:rPr>
        <w:t>1</w:t>
      </w:r>
      <w:r>
        <w:rPr>
          <w:rFonts w:ascii="Times New Roman" w:hAnsi="Times New Roman"/>
        </w:rPr>
        <w:t>.</w:t>
      </w:r>
      <w:r w:rsidRPr="006C16DC">
        <w:rPr>
          <w:rFonts w:ascii="Times New Roman" w:eastAsia="Times New Roman" w:hAnsi="Times New Roman"/>
          <w:color w:val="000000"/>
        </w:rPr>
        <w:t>Odstąpienie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od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umowy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przez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Zamawiającego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może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nastąpić,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jeżeli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Wykonawca:</w:t>
      </w:r>
    </w:p>
    <w:p w14:paraId="7C0A5F93" w14:textId="77777777" w:rsidR="007B214B" w:rsidRPr="006C16DC" w:rsidRDefault="007B214B" w:rsidP="00200B80">
      <w:pPr>
        <w:spacing w:before="39" w:line="240" w:lineRule="auto"/>
        <w:contextualSpacing/>
        <w:jc w:val="both"/>
        <w:rPr>
          <w:rFonts w:ascii="Times New Roman" w:hAnsi="Times New Roman"/>
        </w:rPr>
      </w:pPr>
      <w:r w:rsidRPr="006C16DC">
        <w:rPr>
          <w:rFonts w:ascii="Times New Roman" w:eastAsia="Times New Roman" w:hAnsi="Times New Roman"/>
          <w:color w:val="000000"/>
        </w:rPr>
        <w:t>a)</w:t>
      </w:r>
      <w:r w:rsidRPr="006C16DC">
        <w:rPr>
          <w:rFonts w:ascii="Times New Roman" w:eastAsia="Times New Roman" w:hAnsi="Times New Roman"/>
        </w:rPr>
        <w:t xml:space="preserve">   </w:t>
      </w:r>
      <w:r w:rsidRPr="006C16DC">
        <w:rPr>
          <w:rFonts w:ascii="Times New Roman" w:eastAsia="Times New Roman" w:hAnsi="Times New Roman"/>
          <w:color w:val="000000"/>
        </w:rPr>
        <w:t>nie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przystąpił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lub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zaniechał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realizacji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umowy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przyczyn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nie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leżących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stronie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Zamawiającego,</w:t>
      </w:r>
    </w:p>
    <w:p w14:paraId="350177F3" w14:textId="77777777" w:rsidR="007B214B" w:rsidRPr="006C16DC" w:rsidRDefault="007B214B" w:rsidP="00200B80">
      <w:pPr>
        <w:spacing w:before="37" w:line="240" w:lineRule="auto"/>
        <w:contextualSpacing/>
        <w:jc w:val="both"/>
        <w:rPr>
          <w:rFonts w:ascii="Times New Roman" w:hAnsi="Times New Roman"/>
        </w:rPr>
      </w:pPr>
      <w:r w:rsidRPr="006C16DC">
        <w:rPr>
          <w:rFonts w:ascii="Times New Roman" w:eastAsia="Times New Roman" w:hAnsi="Times New Roman"/>
          <w:color w:val="000000"/>
          <w:spacing w:val="4"/>
        </w:rPr>
        <w:t>b)</w:t>
      </w:r>
      <w:r w:rsidRPr="006C16DC">
        <w:rPr>
          <w:rFonts w:ascii="Times New Roman" w:eastAsia="Times New Roman" w:hAnsi="Times New Roman"/>
          <w:spacing w:val="2"/>
        </w:rPr>
        <w:t xml:space="preserve">   </w:t>
      </w:r>
      <w:r w:rsidRPr="006C16DC">
        <w:rPr>
          <w:rFonts w:ascii="Times New Roman" w:eastAsia="Times New Roman" w:hAnsi="Times New Roman"/>
          <w:color w:val="000000"/>
          <w:spacing w:val="5"/>
        </w:rPr>
        <w:t>uporczywie</w:t>
      </w:r>
      <w:r w:rsidRPr="006C16DC">
        <w:rPr>
          <w:rFonts w:ascii="Times New Roman" w:eastAsia="Times New Roman" w:hAnsi="Times New Roman"/>
          <w:spacing w:val="5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lub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9"/>
        </w:rPr>
        <w:t>w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rażący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sposób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zaniedbuje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zobowiązania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7"/>
        </w:rPr>
        <w:t>umow</w:t>
      </w:r>
      <w:r w:rsidRPr="006C16DC">
        <w:rPr>
          <w:rFonts w:ascii="Times New Roman" w:eastAsia="Times New Roman" w:hAnsi="Times New Roman"/>
          <w:color w:val="000000"/>
          <w:spacing w:val="6"/>
        </w:rPr>
        <w:t>ne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i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nie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reaguje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8"/>
        </w:rPr>
        <w:t>na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pisemne</w:t>
      </w:r>
    </w:p>
    <w:p w14:paraId="14636E56" w14:textId="77777777" w:rsidR="007B214B" w:rsidRPr="006C16DC" w:rsidRDefault="007B214B" w:rsidP="00200B80">
      <w:pPr>
        <w:spacing w:before="41" w:line="240" w:lineRule="auto"/>
        <w:contextualSpacing/>
        <w:jc w:val="both"/>
        <w:rPr>
          <w:rFonts w:ascii="Times New Roman" w:hAnsi="Times New Roman"/>
        </w:rPr>
      </w:pPr>
      <w:r w:rsidRPr="006C16DC">
        <w:rPr>
          <w:rFonts w:ascii="Times New Roman" w:eastAsia="Times New Roman" w:hAnsi="Times New Roman"/>
          <w:color w:val="000000"/>
        </w:rPr>
        <w:t>zastrzeżenia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Zamawiającego,</w:t>
      </w:r>
    </w:p>
    <w:p w14:paraId="458C908A" w14:textId="77777777" w:rsidR="007B214B" w:rsidRPr="006C16DC" w:rsidRDefault="007B214B" w:rsidP="00200B80">
      <w:pPr>
        <w:tabs>
          <w:tab w:val="left" w:pos="1750"/>
        </w:tabs>
        <w:spacing w:before="37" w:line="240" w:lineRule="auto"/>
        <w:contextualSpacing/>
        <w:jc w:val="both"/>
        <w:rPr>
          <w:rFonts w:ascii="Times New Roman" w:hAnsi="Times New Roman"/>
        </w:rPr>
      </w:pPr>
      <w:r w:rsidRPr="000D5256">
        <w:rPr>
          <w:rFonts w:ascii="Times New Roman" w:eastAsia="Times New Roman" w:hAnsi="Times New Roman"/>
          <w:b/>
          <w:color w:val="000000"/>
        </w:rPr>
        <w:t>2</w:t>
      </w:r>
      <w:r>
        <w:rPr>
          <w:rFonts w:ascii="Times New Roman" w:eastAsia="Times New Roman" w:hAnsi="Times New Roman"/>
          <w:color w:val="000000"/>
        </w:rPr>
        <w:t xml:space="preserve">.Niezależnie </w:t>
      </w:r>
      <w:r w:rsidRPr="006C16DC">
        <w:rPr>
          <w:rFonts w:ascii="Times New Roman" w:eastAsia="Times New Roman" w:hAnsi="Times New Roman"/>
          <w:color w:val="000000"/>
          <w:spacing w:val="8"/>
        </w:rPr>
        <w:t>od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przyczyn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7"/>
        </w:rPr>
        <w:t>określonych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10"/>
        </w:rPr>
        <w:t>w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ust.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8"/>
        </w:rPr>
        <w:t>1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7"/>
        </w:rPr>
        <w:t>Zamawiający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8"/>
        </w:rPr>
        <w:t>może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odstąpić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8"/>
        </w:rPr>
        <w:t>od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8"/>
        </w:rPr>
        <w:t>umowy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14"/>
        </w:rPr>
        <w:t>w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razie</w:t>
      </w:r>
    </w:p>
    <w:p w14:paraId="3C91D9EC" w14:textId="77777777" w:rsidR="007B214B" w:rsidRPr="00D87047" w:rsidRDefault="007B214B" w:rsidP="00200B80">
      <w:pPr>
        <w:spacing w:before="41" w:line="240" w:lineRule="auto"/>
        <w:contextualSpacing/>
        <w:jc w:val="both"/>
        <w:rPr>
          <w:rFonts w:ascii="Times New Roman" w:eastAsia="Times New Roman" w:hAnsi="Times New Roman"/>
        </w:rPr>
      </w:pPr>
      <w:r w:rsidRPr="00D87047">
        <w:rPr>
          <w:rFonts w:ascii="Times New Roman" w:eastAsia="Times New Roman" w:hAnsi="Times New Roman"/>
        </w:rPr>
        <w:t>wystąpienia przesłanek, o których mowa w art. 456 ustawy Prawo zamówień</w:t>
      </w:r>
      <w:r w:rsidRPr="00D87047">
        <w:rPr>
          <w:rFonts w:ascii="Times New Roman" w:eastAsia="Times New Roman" w:hAnsi="Times New Roman"/>
          <w:spacing w:val="-6"/>
        </w:rPr>
        <w:t xml:space="preserve"> </w:t>
      </w:r>
      <w:r w:rsidRPr="00D87047">
        <w:rPr>
          <w:rFonts w:ascii="Times New Roman" w:eastAsia="Times New Roman" w:hAnsi="Times New Roman"/>
        </w:rPr>
        <w:t>publicznych.</w:t>
      </w:r>
    </w:p>
    <w:p w14:paraId="4261F9C4" w14:textId="77777777" w:rsidR="007B214B" w:rsidRPr="00D87047" w:rsidRDefault="008357A3" w:rsidP="00200B80">
      <w:pPr>
        <w:spacing w:before="41" w:line="240" w:lineRule="auto"/>
        <w:contextualSpacing/>
        <w:jc w:val="both"/>
        <w:rPr>
          <w:rFonts w:ascii="Times New Roman" w:eastAsia="Times New Roman" w:hAnsi="Times New Roman"/>
        </w:rPr>
      </w:pPr>
      <w:r w:rsidRPr="00D87047">
        <w:rPr>
          <w:rFonts w:ascii="Times New Roman" w:eastAsia="Times New Roman" w:hAnsi="Times New Roman"/>
          <w:b/>
        </w:rPr>
        <w:t>3</w:t>
      </w:r>
      <w:r w:rsidR="007B214B" w:rsidRPr="00D87047">
        <w:rPr>
          <w:rFonts w:ascii="Times New Roman" w:eastAsia="Times New Roman" w:hAnsi="Times New Roman"/>
        </w:rPr>
        <w:t>.</w:t>
      </w:r>
      <w:r w:rsidR="007B214B" w:rsidRPr="00D87047">
        <w:rPr>
          <w:rFonts w:ascii="Times New Roman" w:hAnsi="Times New Roman"/>
        </w:rPr>
        <w:t xml:space="preserve">Odstąpienie </w:t>
      </w:r>
      <w:r w:rsidR="007B214B" w:rsidRPr="00D87047">
        <w:rPr>
          <w:rFonts w:ascii="Times New Roman" w:eastAsia="Times New Roman" w:hAnsi="Times New Roman"/>
        </w:rPr>
        <w:t>od</w:t>
      </w:r>
      <w:r w:rsidR="007B214B" w:rsidRPr="00D87047">
        <w:rPr>
          <w:rFonts w:ascii="Times New Roman" w:eastAsia="Times New Roman" w:hAnsi="Times New Roman"/>
          <w:spacing w:val="-6"/>
        </w:rPr>
        <w:t xml:space="preserve"> </w:t>
      </w:r>
      <w:r w:rsidR="007B214B" w:rsidRPr="00D87047">
        <w:rPr>
          <w:rFonts w:ascii="Times New Roman" w:eastAsia="Times New Roman" w:hAnsi="Times New Roman"/>
        </w:rPr>
        <w:t>umowy</w:t>
      </w:r>
      <w:r w:rsidR="007B214B" w:rsidRPr="00D87047">
        <w:rPr>
          <w:rFonts w:ascii="Times New Roman" w:eastAsia="Times New Roman" w:hAnsi="Times New Roman"/>
          <w:spacing w:val="-7"/>
        </w:rPr>
        <w:t xml:space="preserve"> </w:t>
      </w:r>
      <w:r w:rsidR="007B214B" w:rsidRPr="00D87047">
        <w:rPr>
          <w:rFonts w:ascii="Times New Roman" w:eastAsia="Times New Roman" w:hAnsi="Times New Roman"/>
        </w:rPr>
        <w:t>przez</w:t>
      </w:r>
      <w:r w:rsidR="007B214B" w:rsidRPr="00D87047">
        <w:rPr>
          <w:rFonts w:ascii="Times New Roman" w:eastAsia="Times New Roman" w:hAnsi="Times New Roman"/>
          <w:spacing w:val="-6"/>
        </w:rPr>
        <w:t xml:space="preserve"> </w:t>
      </w:r>
      <w:r w:rsidR="007B214B" w:rsidRPr="00D87047">
        <w:rPr>
          <w:rFonts w:ascii="Times New Roman" w:eastAsia="Times New Roman" w:hAnsi="Times New Roman"/>
        </w:rPr>
        <w:t>Zamawiającego</w:t>
      </w:r>
      <w:r w:rsidR="007B214B" w:rsidRPr="00D87047">
        <w:rPr>
          <w:rFonts w:ascii="Times New Roman" w:eastAsia="Times New Roman" w:hAnsi="Times New Roman"/>
          <w:spacing w:val="-7"/>
        </w:rPr>
        <w:t xml:space="preserve"> </w:t>
      </w:r>
      <w:r w:rsidR="007B214B" w:rsidRPr="00D87047">
        <w:rPr>
          <w:rFonts w:ascii="Times New Roman" w:eastAsia="Times New Roman" w:hAnsi="Times New Roman"/>
        </w:rPr>
        <w:t>może</w:t>
      </w:r>
      <w:r w:rsidR="007B214B" w:rsidRPr="00D87047">
        <w:rPr>
          <w:rFonts w:ascii="Times New Roman" w:eastAsia="Times New Roman" w:hAnsi="Times New Roman"/>
          <w:spacing w:val="-6"/>
        </w:rPr>
        <w:t xml:space="preserve"> </w:t>
      </w:r>
      <w:r w:rsidR="007B214B" w:rsidRPr="00D87047">
        <w:rPr>
          <w:rFonts w:ascii="Times New Roman" w:eastAsia="Times New Roman" w:hAnsi="Times New Roman"/>
        </w:rPr>
        <w:t>nastąpić</w:t>
      </w:r>
      <w:r w:rsidR="007B214B" w:rsidRPr="00D87047">
        <w:rPr>
          <w:rFonts w:ascii="Times New Roman" w:eastAsia="Times New Roman" w:hAnsi="Times New Roman"/>
          <w:spacing w:val="-7"/>
        </w:rPr>
        <w:t xml:space="preserve"> </w:t>
      </w:r>
      <w:r w:rsidR="007B214B" w:rsidRPr="00D87047">
        <w:rPr>
          <w:rFonts w:ascii="Times New Roman" w:eastAsia="Times New Roman" w:hAnsi="Times New Roman"/>
        </w:rPr>
        <w:t>z</w:t>
      </w:r>
      <w:r w:rsidR="007B214B" w:rsidRPr="00D87047">
        <w:rPr>
          <w:rFonts w:ascii="Times New Roman" w:eastAsia="Times New Roman" w:hAnsi="Times New Roman"/>
          <w:spacing w:val="-6"/>
        </w:rPr>
        <w:t xml:space="preserve"> </w:t>
      </w:r>
      <w:r w:rsidR="007B214B" w:rsidRPr="00D87047">
        <w:rPr>
          <w:rFonts w:ascii="Times New Roman" w:eastAsia="Times New Roman" w:hAnsi="Times New Roman"/>
        </w:rPr>
        <w:t>przyczyn</w:t>
      </w:r>
      <w:r w:rsidR="007B214B" w:rsidRPr="00D87047">
        <w:rPr>
          <w:rFonts w:ascii="Times New Roman" w:eastAsia="Times New Roman" w:hAnsi="Times New Roman"/>
          <w:spacing w:val="-7"/>
        </w:rPr>
        <w:t xml:space="preserve"> </w:t>
      </w:r>
      <w:r w:rsidR="007B214B" w:rsidRPr="00D87047">
        <w:rPr>
          <w:rFonts w:ascii="Times New Roman" w:eastAsia="Times New Roman" w:hAnsi="Times New Roman"/>
        </w:rPr>
        <w:t>niezależnych</w:t>
      </w:r>
      <w:r w:rsidR="007B214B" w:rsidRPr="00D87047">
        <w:rPr>
          <w:rFonts w:ascii="Times New Roman" w:eastAsia="Times New Roman" w:hAnsi="Times New Roman"/>
          <w:spacing w:val="-6"/>
        </w:rPr>
        <w:t xml:space="preserve"> </w:t>
      </w:r>
      <w:r w:rsidR="007B214B" w:rsidRPr="00D87047">
        <w:rPr>
          <w:rFonts w:ascii="Times New Roman" w:eastAsia="Times New Roman" w:hAnsi="Times New Roman"/>
        </w:rPr>
        <w:t>od</w:t>
      </w:r>
      <w:r w:rsidR="007B214B" w:rsidRPr="00D87047">
        <w:rPr>
          <w:rFonts w:ascii="Times New Roman" w:eastAsia="Times New Roman" w:hAnsi="Times New Roman"/>
          <w:spacing w:val="-7"/>
        </w:rPr>
        <w:t xml:space="preserve"> </w:t>
      </w:r>
      <w:r w:rsidR="007B214B" w:rsidRPr="00D87047">
        <w:rPr>
          <w:rFonts w:ascii="Times New Roman" w:eastAsia="Times New Roman" w:hAnsi="Times New Roman"/>
        </w:rPr>
        <w:t>niego,</w:t>
      </w:r>
      <w:r w:rsidR="007B214B" w:rsidRPr="00D87047">
        <w:rPr>
          <w:rFonts w:ascii="Times New Roman" w:eastAsia="Times New Roman" w:hAnsi="Times New Roman"/>
          <w:spacing w:val="-6"/>
        </w:rPr>
        <w:t xml:space="preserve"> </w:t>
      </w:r>
      <w:r w:rsidR="007B214B" w:rsidRPr="00D87047">
        <w:rPr>
          <w:rFonts w:ascii="Times New Roman" w:eastAsia="Times New Roman" w:hAnsi="Times New Roman"/>
        </w:rPr>
        <w:t>m.in.</w:t>
      </w:r>
    </w:p>
    <w:p w14:paraId="43B7B589" w14:textId="77777777" w:rsidR="007B214B" w:rsidRPr="00D87047" w:rsidRDefault="007B214B" w:rsidP="00200B80">
      <w:pPr>
        <w:spacing w:before="41" w:line="240" w:lineRule="auto"/>
        <w:contextualSpacing/>
        <w:jc w:val="both"/>
        <w:rPr>
          <w:rFonts w:ascii="Times New Roman" w:eastAsia="Times New Roman" w:hAnsi="Times New Roman"/>
        </w:rPr>
      </w:pPr>
      <w:r w:rsidRPr="00D87047">
        <w:rPr>
          <w:rFonts w:ascii="Times New Roman" w:eastAsia="Times New Roman" w:hAnsi="Times New Roman"/>
        </w:rPr>
        <w:t>nie otrzymania dofinansowania ze źródeł</w:t>
      </w:r>
      <w:r w:rsidRPr="00D87047">
        <w:rPr>
          <w:rFonts w:ascii="Times New Roman" w:eastAsia="Times New Roman" w:hAnsi="Times New Roman"/>
          <w:spacing w:val="-5"/>
        </w:rPr>
        <w:t xml:space="preserve"> </w:t>
      </w:r>
      <w:r w:rsidRPr="00D87047">
        <w:rPr>
          <w:rFonts w:ascii="Times New Roman" w:eastAsia="Times New Roman" w:hAnsi="Times New Roman"/>
        </w:rPr>
        <w:t>zewnętrznych.</w:t>
      </w:r>
    </w:p>
    <w:p w14:paraId="79BC20BB" w14:textId="77777777" w:rsidR="007B214B" w:rsidRPr="006C16DC" w:rsidRDefault="008357A3" w:rsidP="00200B80">
      <w:pPr>
        <w:tabs>
          <w:tab w:val="left" w:pos="1750"/>
        </w:tabs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color w:val="000000"/>
        </w:rPr>
        <w:t>4</w:t>
      </w:r>
      <w:r w:rsidR="007B214B">
        <w:rPr>
          <w:rFonts w:ascii="Times New Roman" w:eastAsia="Times New Roman" w:hAnsi="Times New Roman"/>
          <w:color w:val="000000"/>
        </w:rPr>
        <w:t xml:space="preserve">.Odstąpienie </w:t>
      </w:r>
      <w:r w:rsidR="007B214B" w:rsidRPr="006C16DC">
        <w:rPr>
          <w:rFonts w:ascii="Times New Roman" w:eastAsia="Times New Roman" w:hAnsi="Times New Roman"/>
          <w:color w:val="000000"/>
          <w:spacing w:val="5"/>
        </w:rPr>
        <w:t>od</w:t>
      </w:r>
      <w:r w:rsidR="007B214B" w:rsidRPr="006C16DC">
        <w:rPr>
          <w:rFonts w:ascii="Times New Roman" w:eastAsia="Times New Roman" w:hAnsi="Times New Roman"/>
          <w:spacing w:val="3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  <w:spacing w:val="6"/>
        </w:rPr>
        <w:t>umowy</w:t>
      </w:r>
      <w:r w:rsidR="007B214B" w:rsidRPr="006C16DC">
        <w:rPr>
          <w:rFonts w:ascii="Times New Roman" w:eastAsia="Times New Roman" w:hAnsi="Times New Roman"/>
          <w:spacing w:val="2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  <w:spacing w:val="7"/>
        </w:rPr>
        <w:t>w</w:t>
      </w:r>
      <w:r w:rsidR="007B214B" w:rsidRPr="006C16DC">
        <w:rPr>
          <w:rFonts w:ascii="Times New Roman" w:eastAsia="Times New Roman" w:hAnsi="Times New Roman"/>
          <w:spacing w:val="3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  <w:spacing w:val="4"/>
        </w:rPr>
        <w:t>okolicznościach,</w:t>
      </w:r>
      <w:r w:rsidR="007B214B" w:rsidRPr="006C16DC">
        <w:rPr>
          <w:rFonts w:ascii="Times New Roman" w:eastAsia="Times New Roman" w:hAnsi="Times New Roman"/>
          <w:spacing w:val="3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  <w:spacing w:val="5"/>
        </w:rPr>
        <w:t>o</w:t>
      </w:r>
      <w:r w:rsidR="007B214B" w:rsidRPr="006C16DC">
        <w:rPr>
          <w:rFonts w:ascii="Times New Roman" w:eastAsia="Times New Roman" w:hAnsi="Times New Roman"/>
          <w:spacing w:val="2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  <w:spacing w:val="4"/>
        </w:rPr>
        <w:t>których</w:t>
      </w:r>
      <w:r w:rsidR="007B214B" w:rsidRPr="006C16DC">
        <w:rPr>
          <w:rFonts w:ascii="Times New Roman" w:eastAsia="Times New Roman" w:hAnsi="Times New Roman"/>
          <w:spacing w:val="3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  <w:spacing w:val="6"/>
        </w:rPr>
        <w:t>mowa</w:t>
      </w:r>
      <w:r w:rsidR="007B214B" w:rsidRPr="006C16DC">
        <w:rPr>
          <w:rFonts w:ascii="Times New Roman" w:eastAsia="Times New Roman" w:hAnsi="Times New Roman"/>
          <w:spacing w:val="3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  <w:spacing w:val="4"/>
        </w:rPr>
        <w:t>wyżej</w:t>
      </w:r>
      <w:r w:rsidR="007B214B" w:rsidRPr="006C16DC">
        <w:rPr>
          <w:rFonts w:ascii="Times New Roman" w:eastAsia="Times New Roman" w:hAnsi="Times New Roman"/>
          <w:spacing w:val="2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  <w:spacing w:val="6"/>
        </w:rPr>
        <w:t>wymaga</w:t>
      </w:r>
      <w:r w:rsidR="007B214B" w:rsidRPr="006C16DC">
        <w:rPr>
          <w:rFonts w:ascii="Times New Roman" w:eastAsia="Times New Roman" w:hAnsi="Times New Roman"/>
          <w:spacing w:val="3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  <w:spacing w:val="4"/>
        </w:rPr>
        <w:t>formy</w:t>
      </w:r>
      <w:r w:rsidR="007B214B" w:rsidRPr="006C16DC">
        <w:rPr>
          <w:rFonts w:ascii="Times New Roman" w:eastAsia="Times New Roman" w:hAnsi="Times New Roman"/>
          <w:spacing w:val="3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  <w:spacing w:val="4"/>
        </w:rPr>
        <w:t>pisemnej</w:t>
      </w:r>
      <w:r w:rsidR="007B214B" w:rsidRPr="006C16DC">
        <w:rPr>
          <w:rFonts w:ascii="Times New Roman" w:eastAsia="Times New Roman" w:hAnsi="Times New Roman"/>
          <w:spacing w:val="2"/>
        </w:rPr>
        <w:t xml:space="preserve"> </w:t>
      </w:r>
      <w:r w:rsidR="007B214B" w:rsidRPr="006C16DC">
        <w:rPr>
          <w:rFonts w:ascii="Times New Roman" w:eastAsia="Times New Roman" w:hAnsi="Times New Roman"/>
          <w:color w:val="000000"/>
          <w:spacing w:val="6"/>
        </w:rPr>
        <w:t>pod</w:t>
      </w:r>
    </w:p>
    <w:p w14:paraId="4140AF94" w14:textId="77777777" w:rsidR="007B214B" w:rsidRDefault="007B214B" w:rsidP="00200B80">
      <w:pPr>
        <w:spacing w:before="41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6C16DC">
        <w:rPr>
          <w:rFonts w:ascii="Times New Roman" w:eastAsia="Times New Roman" w:hAnsi="Times New Roman"/>
          <w:color w:val="000000"/>
        </w:rPr>
        <w:t>rygorem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nieważności</w:t>
      </w:r>
      <w:r>
        <w:rPr>
          <w:rFonts w:ascii="Times New Roman" w:eastAsia="Times New Roman" w:hAnsi="Times New Roman"/>
          <w:color w:val="000000"/>
        </w:rPr>
        <w:t>.</w:t>
      </w:r>
    </w:p>
    <w:p w14:paraId="699C8E2A" w14:textId="77777777" w:rsidR="007B214B" w:rsidRPr="006C16DC" w:rsidRDefault="007B214B" w:rsidP="00200B80">
      <w:pPr>
        <w:spacing w:before="42" w:line="240" w:lineRule="auto"/>
        <w:contextualSpacing/>
        <w:jc w:val="center"/>
        <w:rPr>
          <w:rFonts w:ascii="Times New Roman" w:hAnsi="Times New Roman"/>
        </w:rPr>
      </w:pPr>
      <w:r w:rsidRPr="006C16DC">
        <w:rPr>
          <w:rFonts w:ascii="Times New Roman" w:eastAsia="Times New Roman" w:hAnsi="Times New Roman"/>
          <w:b/>
          <w:color w:val="000000"/>
        </w:rPr>
        <w:t>§</w:t>
      </w:r>
      <w:r w:rsidRPr="006C16DC">
        <w:rPr>
          <w:rFonts w:ascii="Times New Roman" w:eastAsia="Times New Roman" w:hAnsi="Times New Roman"/>
          <w:b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1</w:t>
      </w:r>
      <w:r w:rsidR="008357A3">
        <w:rPr>
          <w:rFonts w:ascii="Times New Roman" w:eastAsia="Times New Roman" w:hAnsi="Times New Roman"/>
          <w:b/>
          <w:color w:val="000000"/>
        </w:rPr>
        <w:t>2</w:t>
      </w:r>
    </w:p>
    <w:p w14:paraId="3606D373" w14:textId="77777777" w:rsidR="007B214B" w:rsidRDefault="007B214B" w:rsidP="00200B80">
      <w:pPr>
        <w:spacing w:before="37" w:line="240" w:lineRule="auto"/>
        <w:contextualSpacing/>
        <w:jc w:val="center"/>
        <w:rPr>
          <w:rFonts w:ascii="Times New Roman" w:eastAsia="Times New Roman" w:hAnsi="Times New Roman"/>
          <w:b/>
          <w:color w:val="000000"/>
        </w:rPr>
      </w:pPr>
      <w:r w:rsidRPr="006C16DC">
        <w:rPr>
          <w:rFonts w:ascii="Times New Roman" w:eastAsia="Times New Roman" w:hAnsi="Times New Roman"/>
          <w:b/>
          <w:color w:val="000000"/>
        </w:rPr>
        <w:t>POSTANOWIENIA</w:t>
      </w:r>
      <w:r w:rsidRPr="006C16DC">
        <w:rPr>
          <w:rFonts w:ascii="Times New Roman" w:eastAsia="Times New Roman" w:hAnsi="Times New Roman"/>
          <w:b/>
        </w:rPr>
        <w:t xml:space="preserve"> </w:t>
      </w:r>
      <w:r w:rsidRPr="006C16DC">
        <w:rPr>
          <w:rFonts w:ascii="Times New Roman" w:eastAsia="Times New Roman" w:hAnsi="Times New Roman"/>
          <w:b/>
          <w:color w:val="000000"/>
        </w:rPr>
        <w:t>KOŃCOWE</w:t>
      </w:r>
    </w:p>
    <w:p w14:paraId="3EEAB5B9" w14:textId="77777777" w:rsidR="007B214B" w:rsidRDefault="007B214B" w:rsidP="00200B80">
      <w:pPr>
        <w:spacing w:before="37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0C6263">
        <w:rPr>
          <w:rFonts w:ascii="Times New Roman" w:eastAsia="Times New Roman" w:hAnsi="Times New Roman"/>
          <w:b/>
          <w:color w:val="000000"/>
        </w:rPr>
        <w:t>1</w:t>
      </w:r>
      <w:r>
        <w:rPr>
          <w:rFonts w:ascii="Times New Roman" w:eastAsia="Times New Roman" w:hAnsi="Times New Roman"/>
          <w:color w:val="000000"/>
        </w:rPr>
        <w:t>.</w:t>
      </w:r>
      <w:r w:rsidRPr="006C16DC">
        <w:rPr>
          <w:rFonts w:ascii="Times New Roman" w:eastAsia="Times New Roman" w:hAnsi="Times New Roman"/>
          <w:color w:val="000000"/>
          <w:spacing w:val="10"/>
        </w:rPr>
        <w:t>W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sprawach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nieuregulowanych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niniejszą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7"/>
        </w:rPr>
        <w:t>umową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stosuje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się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przepisy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Kodeksu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5"/>
        </w:rPr>
        <w:t>cywilnego,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ustawy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Prawo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zamówień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publicznych</w:t>
      </w:r>
      <w:r>
        <w:rPr>
          <w:rFonts w:ascii="Times New Roman" w:eastAsia="Times New Roman" w:hAnsi="Times New Roman"/>
          <w:color w:val="000000"/>
        </w:rPr>
        <w:t>.</w:t>
      </w:r>
    </w:p>
    <w:p w14:paraId="4D4A56F8" w14:textId="77777777" w:rsidR="007B214B" w:rsidRDefault="007B214B" w:rsidP="00200B80">
      <w:pPr>
        <w:spacing w:before="37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0C6263">
        <w:rPr>
          <w:rFonts w:ascii="Times New Roman" w:eastAsia="Times New Roman" w:hAnsi="Times New Roman"/>
          <w:b/>
          <w:color w:val="000000"/>
        </w:rPr>
        <w:t>2</w:t>
      </w:r>
      <w:r>
        <w:rPr>
          <w:rFonts w:ascii="Times New Roman" w:eastAsia="Times New Roman" w:hAnsi="Times New Roman"/>
          <w:color w:val="000000"/>
        </w:rPr>
        <w:t>.</w:t>
      </w:r>
      <w:r w:rsidRPr="006C16DC">
        <w:rPr>
          <w:rFonts w:ascii="Times New Roman" w:eastAsia="Times New Roman" w:hAnsi="Times New Roman"/>
          <w:color w:val="000000"/>
          <w:spacing w:val="6"/>
        </w:rPr>
        <w:t>Wszelkie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zmiany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7"/>
        </w:rPr>
        <w:t>umowy,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7"/>
        </w:rPr>
        <w:t>wymagają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aneksu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sporządzonego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10"/>
        </w:rPr>
        <w:t>z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zachowaniem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7"/>
        </w:rPr>
        <w:t>formy</w:t>
      </w:r>
      <w:r w:rsidRPr="006C16DC">
        <w:rPr>
          <w:rFonts w:ascii="Times New Roman" w:eastAsia="Times New Roman" w:hAnsi="Times New Roman"/>
          <w:spacing w:val="3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6"/>
        </w:rPr>
        <w:t>pisemnej</w:t>
      </w:r>
      <w:r w:rsidRPr="006C16DC">
        <w:rPr>
          <w:rFonts w:ascii="Times New Roman" w:eastAsia="Times New Roman" w:hAnsi="Times New Roman"/>
          <w:spacing w:val="4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7"/>
        </w:rPr>
        <w:t>pod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rygorem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nieważności</w:t>
      </w:r>
      <w:r>
        <w:rPr>
          <w:rFonts w:ascii="Times New Roman" w:eastAsia="Times New Roman" w:hAnsi="Times New Roman"/>
          <w:color w:val="000000"/>
        </w:rPr>
        <w:t>.</w:t>
      </w:r>
    </w:p>
    <w:p w14:paraId="37F73CFD" w14:textId="77777777" w:rsidR="007B214B" w:rsidRPr="000C6263" w:rsidRDefault="007B214B" w:rsidP="00200B80">
      <w:pPr>
        <w:spacing w:before="37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0C6263">
        <w:rPr>
          <w:rFonts w:ascii="Times New Roman" w:eastAsia="Times New Roman" w:hAnsi="Times New Roman"/>
          <w:b/>
          <w:color w:val="000000"/>
        </w:rPr>
        <w:t>3</w:t>
      </w:r>
      <w:r>
        <w:rPr>
          <w:rFonts w:ascii="Times New Roman" w:eastAsia="Times New Roman" w:hAnsi="Times New Roman"/>
          <w:color w:val="000000"/>
        </w:rPr>
        <w:t xml:space="preserve">.W </w:t>
      </w:r>
      <w:r w:rsidRPr="006C16DC">
        <w:rPr>
          <w:rFonts w:ascii="Times New Roman" w:eastAsia="Times New Roman" w:hAnsi="Times New Roman"/>
          <w:color w:val="000000"/>
        </w:rPr>
        <w:t>razie</w:t>
      </w:r>
      <w:r w:rsidRPr="006C16DC">
        <w:rPr>
          <w:rFonts w:ascii="Times New Roman" w:eastAsia="Times New Roman" w:hAnsi="Times New Roman"/>
          <w:spacing w:val="1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gdyby</w:t>
      </w:r>
      <w:r w:rsidRPr="006C16DC">
        <w:rPr>
          <w:rFonts w:ascii="Times New Roman" w:eastAsia="Times New Roman" w:hAnsi="Times New Roman"/>
          <w:spacing w:val="1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któreś</w:t>
      </w:r>
      <w:r w:rsidRPr="006C16DC">
        <w:rPr>
          <w:rFonts w:ascii="Times New Roman" w:eastAsia="Times New Roman" w:hAnsi="Times New Roman"/>
          <w:spacing w:val="1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</w:t>
      </w:r>
      <w:r w:rsidRPr="006C16DC">
        <w:rPr>
          <w:rFonts w:ascii="Times New Roman" w:eastAsia="Times New Roman" w:hAnsi="Times New Roman"/>
          <w:spacing w:val="1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postanowień</w:t>
      </w:r>
      <w:r w:rsidRPr="006C16DC">
        <w:rPr>
          <w:rFonts w:ascii="Times New Roman" w:eastAsia="Times New Roman" w:hAnsi="Times New Roman"/>
          <w:spacing w:val="1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niniejszej</w:t>
      </w:r>
      <w:r w:rsidRPr="006C16DC">
        <w:rPr>
          <w:rFonts w:ascii="Times New Roman" w:eastAsia="Times New Roman" w:hAnsi="Times New Roman"/>
          <w:spacing w:val="1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umowy</w:t>
      </w:r>
      <w:r w:rsidRPr="006C16DC">
        <w:rPr>
          <w:rFonts w:ascii="Times New Roman" w:eastAsia="Times New Roman" w:hAnsi="Times New Roman"/>
          <w:spacing w:val="1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było</w:t>
      </w:r>
      <w:r w:rsidRPr="006C16DC">
        <w:rPr>
          <w:rFonts w:ascii="Times New Roman" w:eastAsia="Times New Roman" w:hAnsi="Times New Roman"/>
          <w:spacing w:val="1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lub</w:t>
      </w:r>
      <w:r w:rsidRPr="006C16DC">
        <w:rPr>
          <w:rFonts w:ascii="Times New Roman" w:eastAsia="Times New Roman" w:hAnsi="Times New Roman"/>
          <w:spacing w:val="1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miało</w:t>
      </w:r>
      <w:r w:rsidRPr="006C16DC">
        <w:rPr>
          <w:rFonts w:ascii="Times New Roman" w:eastAsia="Times New Roman" w:hAnsi="Times New Roman"/>
          <w:spacing w:val="1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stać</w:t>
      </w:r>
      <w:r w:rsidRPr="006C16DC">
        <w:rPr>
          <w:rFonts w:ascii="Times New Roman" w:eastAsia="Times New Roman" w:hAnsi="Times New Roman"/>
          <w:spacing w:val="1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się</w:t>
      </w:r>
      <w:r w:rsidRPr="006C16DC">
        <w:rPr>
          <w:rFonts w:ascii="Times New Roman" w:eastAsia="Times New Roman" w:hAnsi="Times New Roman"/>
          <w:spacing w:val="1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nieważne,</w:t>
      </w:r>
      <w:r w:rsidRPr="006C16DC">
        <w:rPr>
          <w:rFonts w:ascii="Times New Roman" w:eastAsia="Times New Roman" w:hAnsi="Times New Roman"/>
          <w:spacing w:val="1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ważność</w:t>
      </w:r>
    </w:p>
    <w:p w14:paraId="22EB8809" w14:textId="77777777" w:rsidR="007B214B" w:rsidRDefault="007B214B" w:rsidP="00200B80">
      <w:pPr>
        <w:spacing w:before="37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6C16DC">
        <w:rPr>
          <w:rFonts w:ascii="Times New Roman" w:eastAsia="Times New Roman" w:hAnsi="Times New Roman"/>
          <w:color w:val="000000"/>
        </w:rPr>
        <w:t>całej</w:t>
      </w:r>
      <w:r w:rsidRPr="006C16DC">
        <w:rPr>
          <w:rFonts w:ascii="Times New Roman" w:eastAsia="Times New Roman" w:hAnsi="Times New Roman"/>
          <w:spacing w:val="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umowy</w:t>
      </w:r>
      <w:r w:rsidRPr="006C16DC">
        <w:rPr>
          <w:rFonts w:ascii="Times New Roman" w:eastAsia="Times New Roman" w:hAnsi="Times New Roman"/>
          <w:spacing w:val="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pozostaje</w:t>
      </w:r>
      <w:r w:rsidRPr="006C16DC">
        <w:rPr>
          <w:rFonts w:ascii="Times New Roman" w:eastAsia="Times New Roman" w:hAnsi="Times New Roman"/>
          <w:spacing w:val="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przez</w:t>
      </w:r>
      <w:r w:rsidRPr="006C16DC">
        <w:rPr>
          <w:rFonts w:ascii="Times New Roman" w:eastAsia="Times New Roman" w:hAnsi="Times New Roman"/>
          <w:spacing w:val="1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to</w:t>
      </w:r>
      <w:r w:rsidRPr="006C16DC">
        <w:rPr>
          <w:rFonts w:ascii="Times New Roman" w:eastAsia="Times New Roman" w:hAnsi="Times New Roman"/>
          <w:spacing w:val="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pozostałej</w:t>
      </w:r>
      <w:r w:rsidRPr="006C16DC">
        <w:rPr>
          <w:rFonts w:ascii="Times New Roman" w:eastAsia="Times New Roman" w:hAnsi="Times New Roman"/>
          <w:spacing w:val="1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części</w:t>
      </w:r>
      <w:r w:rsidRPr="006C16DC">
        <w:rPr>
          <w:rFonts w:ascii="Times New Roman" w:eastAsia="Times New Roman" w:hAnsi="Times New Roman"/>
          <w:spacing w:val="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nienaruszona.</w:t>
      </w:r>
      <w:r w:rsidRPr="006C16DC">
        <w:rPr>
          <w:rFonts w:ascii="Times New Roman" w:eastAsia="Times New Roman" w:hAnsi="Times New Roman"/>
          <w:spacing w:val="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1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takim</w:t>
      </w:r>
      <w:r w:rsidRPr="006C16DC">
        <w:rPr>
          <w:rFonts w:ascii="Times New Roman" w:eastAsia="Times New Roman" w:hAnsi="Times New Roman"/>
          <w:spacing w:val="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przypadku</w:t>
      </w:r>
      <w:r w:rsidRPr="006C16DC">
        <w:rPr>
          <w:rFonts w:ascii="Times New Roman" w:eastAsia="Times New Roman" w:hAnsi="Times New Roman"/>
          <w:spacing w:val="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strony</w:t>
      </w:r>
      <w:r w:rsidRPr="006C16DC">
        <w:rPr>
          <w:rFonts w:ascii="Times New Roman" w:eastAsia="Times New Roman" w:hAnsi="Times New Roman"/>
          <w:spacing w:val="1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umowy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2"/>
        </w:rPr>
        <w:t>zastąpią</w:t>
      </w:r>
      <w:r w:rsidRPr="006C16DC">
        <w:rPr>
          <w:rFonts w:ascii="Times New Roman" w:eastAsia="Times New Roman" w:hAnsi="Times New Roman"/>
          <w:spacing w:val="1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nieważne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2"/>
        </w:rPr>
        <w:t>postanowienie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4"/>
        </w:rPr>
        <w:t>innym,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niepodważalnym</w:t>
      </w:r>
      <w:r w:rsidRPr="006C16DC">
        <w:rPr>
          <w:rFonts w:ascii="Times New Roman" w:eastAsia="Times New Roman" w:hAnsi="Times New Roman"/>
          <w:spacing w:val="1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2"/>
        </w:rPr>
        <w:t>prawnie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postanowieniem,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2"/>
        </w:rPr>
        <w:t>które</w:t>
      </w:r>
      <w:r w:rsidRPr="006C16DC">
        <w:rPr>
          <w:rFonts w:ascii="Times New Roman" w:eastAsia="Times New Roman" w:hAnsi="Times New Roman"/>
          <w:spacing w:val="2"/>
        </w:rPr>
        <w:t xml:space="preserve"> </w:t>
      </w:r>
      <w:r w:rsidRPr="006C16DC">
        <w:rPr>
          <w:rFonts w:ascii="Times New Roman" w:eastAsia="Times New Roman" w:hAnsi="Times New Roman"/>
          <w:color w:val="000000"/>
          <w:spacing w:val="3"/>
        </w:rPr>
        <w:t>możliwie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najwierniej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oddaje</w:t>
      </w:r>
      <w:r w:rsidRPr="006C16DC">
        <w:rPr>
          <w:rFonts w:ascii="Times New Roman" w:eastAsia="Times New Roman" w:hAnsi="Times New Roman"/>
          <w:spacing w:val="-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zamierzony</w:t>
      </w:r>
      <w:r w:rsidRPr="006C16DC">
        <w:rPr>
          <w:rFonts w:ascii="Times New Roman" w:eastAsia="Times New Roman" w:hAnsi="Times New Roman"/>
          <w:spacing w:val="-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cel</w:t>
      </w:r>
      <w:r w:rsidRPr="006C16DC">
        <w:rPr>
          <w:rFonts w:ascii="Times New Roman" w:eastAsia="Times New Roman" w:hAnsi="Times New Roman"/>
          <w:spacing w:val="-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gospodarczy</w:t>
      </w:r>
      <w:r w:rsidRPr="006C16DC">
        <w:rPr>
          <w:rFonts w:ascii="Times New Roman" w:eastAsia="Times New Roman" w:hAnsi="Times New Roman"/>
          <w:spacing w:val="-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nieważnego</w:t>
      </w:r>
      <w:r w:rsidRPr="006C16DC">
        <w:rPr>
          <w:rFonts w:ascii="Times New Roman" w:eastAsia="Times New Roman" w:hAnsi="Times New Roman"/>
          <w:spacing w:val="-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postanowienia.</w:t>
      </w:r>
      <w:r w:rsidRPr="006C16DC">
        <w:rPr>
          <w:rFonts w:ascii="Times New Roman" w:eastAsia="Times New Roman" w:hAnsi="Times New Roman"/>
          <w:spacing w:val="-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Odpowiednio</w:t>
      </w:r>
      <w:r w:rsidRPr="006C16DC">
        <w:rPr>
          <w:rFonts w:ascii="Times New Roman" w:eastAsia="Times New Roman" w:hAnsi="Times New Roman"/>
          <w:spacing w:val="-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dotyczy</w:t>
      </w:r>
      <w:r w:rsidRPr="006C16DC">
        <w:rPr>
          <w:rFonts w:ascii="Times New Roman" w:eastAsia="Times New Roman" w:hAnsi="Times New Roman"/>
          <w:spacing w:val="-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to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także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ewentualnych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luk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-7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umowie</w:t>
      </w:r>
      <w:r>
        <w:rPr>
          <w:rFonts w:ascii="Times New Roman" w:eastAsia="Times New Roman" w:hAnsi="Times New Roman"/>
          <w:color w:val="000000"/>
        </w:rPr>
        <w:t>.</w:t>
      </w:r>
    </w:p>
    <w:p w14:paraId="40CE77BE" w14:textId="77777777" w:rsidR="007B214B" w:rsidRPr="006C16DC" w:rsidRDefault="007B214B" w:rsidP="00200B80">
      <w:pPr>
        <w:tabs>
          <w:tab w:val="left" w:pos="1711"/>
        </w:tabs>
        <w:spacing w:line="240" w:lineRule="auto"/>
        <w:contextualSpacing/>
        <w:jc w:val="both"/>
        <w:rPr>
          <w:rFonts w:ascii="Times New Roman" w:hAnsi="Times New Roman"/>
        </w:rPr>
      </w:pPr>
      <w:r w:rsidRPr="000C6263">
        <w:rPr>
          <w:rFonts w:ascii="Times New Roman" w:eastAsia="Times New Roman" w:hAnsi="Times New Roman"/>
          <w:b/>
          <w:color w:val="000000"/>
        </w:rPr>
        <w:lastRenderedPageBreak/>
        <w:t>4</w:t>
      </w:r>
      <w:r>
        <w:rPr>
          <w:rFonts w:ascii="Times New Roman" w:eastAsia="Times New Roman" w:hAnsi="Times New Roman"/>
          <w:color w:val="000000"/>
        </w:rPr>
        <w:t xml:space="preserve">.Strony </w:t>
      </w:r>
      <w:r w:rsidRPr="006C16DC">
        <w:rPr>
          <w:rFonts w:ascii="Times New Roman" w:eastAsia="Times New Roman" w:hAnsi="Times New Roman"/>
          <w:color w:val="000000"/>
        </w:rPr>
        <w:t>będą</w:t>
      </w:r>
      <w:r w:rsidRPr="006C16DC">
        <w:rPr>
          <w:rFonts w:ascii="Times New Roman" w:eastAsia="Times New Roman" w:hAnsi="Times New Roman"/>
          <w:spacing w:val="-1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dążyć</w:t>
      </w:r>
      <w:r w:rsidRPr="006C16DC">
        <w:rPr>
          <w:rFonts w:ascii="Times New Roman" w:eastAsia="Times New Roman" w:hAnsi="Times New Roman"/>
          <w:spacing w:val="-1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do</w:t>
      </w:r>
      <w:r w:rsidRPr="006C16DC">
        <w:rPr>
          <w:rFonts w:ascii="Times New Roman" w:eastAsia="Times New Roman" w:hAnsi="Times New Roman"/>
          <w:spacing w:val="-1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polubownego</w:t>
      </w:r>
      <w:r w:rsidRPr="006C16DC">
        <w:rPr>
          <w:rFonts w:ascii="Times New Roman" w:eastAsia="Times New Roman" w:hAnsi="Times New Roman"/>
          <w:spacing w:val="-1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rozstrzygnięcia</w:t>
      </w:r>
      <w:r w:rsidRPr="006C16DC">
        <w:rPr>
          <w:rFonts w:ascii="Times New Roman" w:eastAsia="Times New Roman" w:hAnsi="Times New Roman"/>
          <w:spacing w:val="-1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sporów</w:t>
      </w:r>
      <w:r w:rsidRPr="006C16DC">
        <w:rPr>
          <w:rFonts w:ascii="Times New Roman" w:eastAsia="Times New Roman" w:hAnsi="Times New Roman"/>
          <w:spacing w:val="-1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mogących</w:t>
      </w:r>
      <w:r w:rsidRPr="006C16DC">
        <w:rPr>
          <w:rFonts w:ascii="Times New Roman" w:eastAsia="Times New Roman" w:hAnsi="Times New Roman"/>
          <w:spacing w:val="-1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wyniknąć</w:t>
      </w:r>
      <w:r w:rsidRPr="006C16DC">
        <w:rPr>
          <w:rFonts w:ascii="Times New Roman" w:eastAsia="Times New Roman" w:hAnsi="Times New Roman"/>
          <w:spacing w:val="-1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-1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trakcie</w:t>
      </w:r>
      <w:r w:rsidRPr="006C16DC">
        <w:rPr>
          <w:rFonts w:ascii="Times New Roman" w:eastAsia="Times New Roman" w:hAnsi="Times New Roman"/>
          <w:spacing w:val="-10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realizacji</w:t>
      </w:r>
    </w:p>
    <w:p w14:paraId="4BD48FE3" w14:textId="77777777" w:rsidR="007B214B" w:rsidRPr="006C16DC" w:rsidRDefault="007B214B" w:rsidP="00200B80">
      <w:pPr>
        <w:spacing w:before="39" w:line="240" w:lineRule="auto"/>
        <w:contextualSpacing/>
        <w:jc w:val="both"/>
        <w:rPr>
          <w:rFonts w:ascii="Times New Roman" w:hAnsi="Times New Roman"/>
        </w:rPr>
      </w:pPr>
      <w:r w:rsidRPr="006C16DC">
        <w:rPr>
          <w:rFonts w:ascii="Times New Roman" w:eastAsia="Times New Roman" w:hAnsi="Times New Roman"/>
          <w:color w:val="000000"/>
        </w:rPr>
        <w:t>niniejszej</w:t>
      </w:r>
      <w:r w:rsidRPr="006C16DC">
        <w:rPr>
          <w:rFonts w:ascii="Times New Roman" w:eastAsia="Times New Roman" w:hAnsi="Times New Roman"/>
          <w:spacing w:val="12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umowy.</w:t>
      </w:r>
      <w:r w:rsidRPr="006C16DC">
        <w:rPr>
          <w:rFonts w:ascii="Times New Roman" w:eastAsia="Times New Roman" w:hAnsi="Times New Roman"/>
          <w:spacing w:val="13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Jeśli</w:t>
      </w:r>
      <w:r w:rsidRPr="006C16DC">
        <w:rPr>
          <w:rFonts w:ascii="Times New Roman" w:eastAsia="Times New Roman" w:hAnsi="Times New Roman"/>
          <w:spacing w:val="12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13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ten</w:t>
      </w:r>
      <w:r w:rsidRPr="006C16DC">
        <w:rPr>
          <w:rFonts w:ascii="Times New Roman" w:eastAsia="Times New Roman" w:hAnsi="Times New Roman"/>
          <w:spacing w:val="13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sposób</w:t>
      </w:r>
      <w:r w:rsidRPr="006C16DC">
        <w:rPr>
          <w:rFonts w:ascii="Times New Roman" w:eastAsia="Times New Roman" w:hAnsi="Times New Roman"/>
          <w:spacing w:val="12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spór</w:t>
      </w:r>
      <w:r w:rsidRPr="006C16DC">
        <w:rPr>
          <w:rFonts w:ascii="Times New Roman" w:eastAsia="Times New Roman" w:hAnsi="Times New Roman"/>
          <w:spacing w:val="13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nie</w:t>
      </w:r>
      <w:r w:rsidRPr="006C16DC">
        <w:rPr>
          <w:rFonts w:ascii="Times New Roman" w:eastAsia="Times New Roman" w:hAnsi="Times New Roman"/>
          <w:spacing w:val="13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zostanie</w:t>
      </w:r>
      <w:r w:rsidRPr="006C16DC">
        <w:rPr>
          <w:rFonts w:ascii="Times New Roman" w:eastAsia="Times New Roman" w:hAnsi="Times New Roman"/>
          <w:spacing w:val="12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rozwiązany,</w:t>
      </w:r>
      <w:r w:rsidRPr="006C16DC">
        <w:rPr>
          <w:rFonts w:ascii="Times New Roman" w:eastAsia="Times New Roman" w:hAnsi="Times New Roman"/>
          <w:spacing w:val="13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strony</w:t>
      </w:r>
      <w:r w:rsidRPr="006C16DC">
        <w:rPr>
          <w:rFonts w:ascii="Times New Roman" w:eastAsia="Times New Roman" w:hAnsi="Times New Roman"/>
          <w:spacing w:val="12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poddadzą</w:t>
      </w:r>
      <w:r w:rsidRPr="006C16DC">
        <w:rPr>
          <w:rFonts w:ascii="Times New Roman" w:eastAsia="Times New Roman" w:hAnsi="Times New Roman"/>
          <w:spacing w:val="13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go</w:t>
      </w:r>
      <w:r w:rsidRPr="006C16DC">
        <w:rPr>
          <w:rFonts w:ascii="Times New Roman" w:eastAsia="Times New Roman" w:hAnsi="Times New Roman"/>
          <w:spacing w:val="13"/>
        </w:rPr>
        <w:t xml:space="preserve">  </w:t>
      </w:r>
      <w:r w:rsidRPr="006C16DC">
        <w:rPr>
          <w:rFonts w:ascii="Times New Roman" w:eastAsia="Times New Roman" w:hAnsi="Times New Roman"/>
          <w:color w:val="000000"/>
        </w:rPr>
        <w:t>do</w:t>
      </w:r>
    </w:p>
    <w:p w14:paraId="34A0C577" w14:textId="77777777" w:rsidR="007B214B" w:rsidRDefault="007B214B" w:rsidP="00200B80">
      <w:pPr>
        <w:spacing w:before="37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6C16DC">
        <w:rPr>
          <w:rFonts w:ascii="Times New Roman" w:eastAsia="Times New Roman" w:hAnsi="Times New Roman"/>
          <w:color w:val="000000"/>
        </w:rPr>
        <w:t>rozstrzygnięcia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przez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sąd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miejscowo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i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rzeczowo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właściwy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dla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siedziby</w:t>
      </w:r>
      <w:r w:rsidRPr="006C16DC">
        <w:rPr>
          <w:rFonts w:ascii="Times New Roman" w:eastAsia="Times New Roman" w:hAnsi="Times New Roman"/>
          <w:spacing w:val="-4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Zamawiającego</w:t>
      </w:r>
      <w:r>
        <w:rPr>
          <w:rFonts w:ascii="Times New Roman" w:eastAsia="Times New Roman" w:hAnsi="Times New Roman"/>
          <w:color w:val="000000"/>
        </w:rPr>
        <w:t>.</w:t>
      </w:r>
    </w:p>
    <w:p w14:paraId="16C44372" w14:textId="77777777" w:rsidR="0029439D" w:rsidRDefault="007B214B" w:rsidP="0029439D">
      <w:pPr>
        <w:spacing w:before="37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0C6263">
        <w:rPr>
          <w:rFonts w:ascii="Times New Roman" w:eastAsia="Times New Roman" w:hAnsi="Times New Roman"/>
          <w:b/>
          <w:color w:val="000000"/>
        </w:rPr>
        <w:t>5</w:t>
      </w:r>
      <w:r>
        <w:rPr>
          <w:rFonts w:ascii="Times New Roman" w:eastAsia="Times New Roman" w:hAnsi="Times New Roman"/>
          <w:color w:val="000000"/>
        </w:rPr>
        <w:t xml:space="preserve">.Umowę </w:t>
      </w:r>
      <w:r w:rsidRPr="006C16DC">
        <w:rPr>
          <w:rFonts w:ascii="Times New Roman" w:eastAsia="Times New Roman" w:hAnsi="Times New Roman"/>
          <w:color w:val="000000"/>
        </w:rPr>
        <w:t>niniejszą</w:t>
      </w:r>
      <w:r w:rsidRPr="006C16DC">
        <w:rPr>
          <w:rFonts w:ascii="Times New Roman" w:eastAsia="Times New Roman" w:hAnsi="Times New Roman"/>
          <w:spacing w:val="-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sporządzono</w:t>
      </w:r>
      <w:r w:rsidRPr="006C16DC">
        <w:rPr>
          <w:rFonts w:ascii="Times New Roman" w:eastAsia="Times New Roman" w:hAnsi="Times New Roman"/>
          <w:spacing w:val="-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</w:t>
      </w:r>
      <w:r w:rsidRPr="006C16DC">
        <w:rPr>
          <w:rFonts w:ascii="Times New Roman" w:eastAsia="Times New Roman" w:hAnsi="Times New Roman"/>
          <w:spacing w:val="-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3</w:t>
      </w:r>
      <w:r w:rsidRPr="006C16DC">
        <w:rPr>
          <w:rFonts w:ascii="Times New Roman" w:eastAsia="Times New Roman" w:hAnsi="Times New Roman"/>
          <w:spacing w:val="-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jednobrzmiących</w:t>
      </w:r>
      <w:r w:rsidRPr="006C16DC">
        <w:rPr>
          <w:rFonts w:ascii="Times New Roman" w:eastAsia="Times New Roman" w:hAnsi="Times New Roman"/>
          <w:spacing w:val="-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egzemplarzach,</w:t>
      </w:r>
      <w:r w:rsidRPr="006C16DC">
        <w:rPr>
          <w:rFonts w:ascii="Times New Roman" w:eastAsia="Times New Roman" w:hAnsi="Times New Roman"/>
          <w:spacing w:val="-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2</w:t>
      </w:r>
      <w:r w:rsidRPr="006C16DC">
        <w:rPr>
          <w:rFonts w:ascii="Times New Roman" w:eastAsia="Times New Roman" w:hAnsi="Times New Roman"/>
          <w:spacing w:val="-12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egzemplarze</w:t>
      </w:r>
      <w:r w:rsidRPr="006C16DC">
        <w:rPr>
          <w:rFonts w:ascii="Times New Roman" w:eastAsia="Times New Roman" w:hAnsi="Times New Roman"/>
          <w:spacing w:val="-11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dla</w:t>
      </w:r>
      <w:r w:rsidRPr="006C16DC">
        <w:rPr>
          <w:rFonts w:ascii="Times New Roman" w:eastAsia="Times New Roman" w:hAnsi="Times New Roman"/>
          <w:spacing w:val="-13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Zamawiającego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i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1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egzemplarz</w:t>
      </w:r>
      <w:r w:rsidRPr="006C16DC">
        <w:rPr>
          <w:rFonts w:ascii="Times New Roman" w:eastAsia="Times New Roman" w:hAnsi="Times New Roman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dla</w:t>
      </w:r>
      <w:r w:rsidRPr="006C16DC">
        <w:rPr>
          <w:rFonts w:ascii="Times New Roman" w:eastAsia="Times New Roman" w:hAnsi="Times New Roman"/>
          <w:spacing w:val="-5"/>
        </w:rPr>
        <w:t xml:space="preserve"> </w:t>
      </w:r>
      <w:r w:rsidRPr="006C16DC">
        <w:rPr>
          <w:rFonts w:ascii="Times New Roman" w:eastAsia="Times New Roman" w:hAnsi="Times New Roman"/>
          <w:color w:val="000000"/>
        </w:rPr>
        <w:t>Wykonawcy</w:t>
      </w:r>
      <w:r>
        <w:rPr>
          <w:rFonts w:ascii="Times New Roman" w:eastAsia="Times New Roman" w:hAnsi="Times New Roman"/>
          <w:color w:val="000000"/>
        </w:rPr>
        <w:t>.</w:t>
      </w:r>
    </w:p>
    <w:p w14:paraId="025C1E65" w14:textId="77777777" w:rsidR="0029439D" w:rsidRDefault="0029439D" w:rsidP="0029439D">
      <w:pPr>
        <w:spacing w:before="37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</w:p>
    <w:p w14:paraId="2306C217" w14:textId="77777777" w:rsidR="007B214B" w:rsidRDefault="007B214B" w:rsidP="0029439D">
      <w:pPr>
        <w:spacing w:before="37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ZAMAWIAJACY:                                                                             WYKONAWCA:</w:t>
      </w:r>
    </w:p>
    <w:p w14:paraId="5550A514" w14:textId="77777777" w:rsidR="00F619F3" w:rsidRDefault="007B214B" w:rsidP="0029439D">
      <w:pPr>
        <w:spacing w:before="37" w:line="240" w:lineRule="auto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……………………                                                                          ……………………….</w:t>
      </w:r>
    </w:p>
    <w:p w14:paraId="1FBAC61D" w14:textId="77777777" w:rsidR="00A156AF" w:rsidRDefault="00A156AF" w:rsidP="0029439D">
      <w:pPr>
        <w:spacing w:before="37"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024CBA93" w14:textId="77777777" w:rsidR="00A156AF" w:rsidRDefault="00A156AF" w:rsidP="0029439D">
      <w:pPr>
        <w:spacing w:before="37"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557FC1DD" w14:textId="77777777" w:rsidR="00A156AF" w:rsidRDefault="00A156AF" w:rsidP="0029439D">
      <w:pPr>
        <w:spacing w:before="37"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40A50FAF" w14:textId="77777777" w:rsidR="00A156AF" w:rsidRDefault="00A156AF" w:rsidP="0029439D">
      <w:pPr>
        <w:spacing w:before="37"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12EF0C24" w14:textId="77777777" w:rsidR="00A156AF" w:rsidRDefault="00A156AF" w:rsidP="0029439D">
      <w:pPr>
        <w:spacing w:before="37"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6F4F8C0E" w14:textId="77777777" w:rsidR="00A156AF" w:rsidRDefault="00A156AF" w:rsidP="0029439D">
      <w:pPr>
        <w:spacing w:before="37"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3F65FD4A" w14:textId="77777777" w:rsidR="00A156AF" w:rsidRDefault="00A156AF" w:rsidP="0029439D">
      <w:pPr>
        <w:spacing w:before="37"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5374A11D" w14:textId="77777777" w:rsidR="00A156AF" w:rsidRDefault="00A156AF" w:rsidP="0029439D">
      <w:pPr>
        <w:spacing w:before="37"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41A2801A" w14:textId="77777777" w:rsidR="00A156AF" w:rsidRDefault="00A156AF" w:rsidP="0029439D">
      <w:pPr>
        <w:spacing w:before="37"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6EE83651" w14:textId="77777777" w:rsidR="00A156AF" w:rsidRDefault="00A156AF" w:rsidP="0029439D">
      <w:pPr>
        <w:spacing w:before="37"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7A8F8757" w14:textId="77777777" w:rsidR="00A156AF" w:rsidRDefault="00A156AF" w:rsidP="0029439D">
      <w:pPr>
        <w:spacing w:before="37"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3BC335FA" w14:textId="77777777" w:rsidR="00A156AF" w:rsidRDefault="00A156AF" w:rsidP="0029439D">
      <w:pPr>
        <w:spacing w:before="37"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0AA44735" w14:textId="77777777" w:rsidR="00A156AF" w:rsidRDefault="00A156AF" w:rsidP="0029439D">
      <w:pPr>
        <w:spacing w:before="37"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1E336CF0" w14:textId="77777777" w:rsidR="00A156AF" w:rsidRDefault="00A156AF" w:rsidP="0029439D">
      <w:pPr>
        <w:spacing w:before="37"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75B8DE9A" w14:textId="77777777" w:rsidR="00A156AF" w:rsidRDefault="00A156AF" w:rsidP="0029439D">
      <w:pPr>
        <w:spacing w:before="37"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5A1604E2" w14:textId="77777777" w:rsidR="00A156AF" w:rsidRDefault="00A156AF" w:rsidP="0029439D">
      <w:pPr>
        <w:spacing w:before="37"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655C4E05" w14:textId="77777777" w:rsidR="00A156AF" w:rsidRDefault="00A156AF" w:rsidP="0029439D">
      <w:pPr>
        <w:spacing w:before="37"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623D61CB" w14:textId="77777777" w:rsidR="00A156AF" w:rsidRDefault="00A156AF" w:rsidP="0029439D">
      <w:pPr>
        <w:spacing w:before="37"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3C5CB2D2" w14:textId="77777777" w:rsidR="00A156AF" w:rsidRDefault="00A156AF" w:rsidP="0029439D">
      <w:pPr>
        <w:spacing w:before="37"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32805907" w14:textId="77777777" w:rsidR="00A156AF" w:rsidRDefault="00A156AF" w:rsidP="0029439D">
      <w:pPr>
        <w:spacing w:before="37"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4FDDC3BA" w14:textId="77777777" w:rsidR="00A156AF" w:rsidRDefault="00A156AF" w:rsidP="0029439D">
      <w:pPr>
        <w:spacing w:before="37"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72B763A5" w14:textId="77777777" w:rsidR="00A156AF" w:rsidRDefault="00A156AF" w:rsidP="0029439D">
      <w:pPr>
        <w:spacing w:before="37"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61B38A00" w14:textId="77777777" w:rsidR="00A156AF" w:rsidRDefault="00A156AF" w:rsidP="0029439D">
      <w:pPr>
        <w:spacing w:before="37"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1353FCCD" w14:textId="77777777" w:rsidR="00A156AF" w:rsidRDefault="00A156AF" w:rsidP="0029439D">
      <w:pPr>
        <w:spacing w:before="37"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1DECF5EB" w14:textId="77777777" w:rsidR="00A156AF" w:rsidRDefault="00A156AF" w:rsidP="0029439D">
      <w:pPr>
        <w:spacing w:before="37"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53FC6CF8" w14:textId="77777777" w:rsidR="00A156AF" w:rsidRDefault="00A156AF" w:rsidP="0029439D">
      <w:pPr>
        <w:spacing w:before="37"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49250C39" w14:textId="77777777" w:rsidR="00A156AF" w:rsidRDefault="00A156AF" w:rsidP="0029439D">
      <w:pPr>
        <w:spacing w:before="37"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583EE8B9" w14:textId="77777777" w:rsidR="00A156AF" w:rsidRDefault="00A156AF" w:rsidP="0029439D">
      <w:pPr>
        <w:spacing w:before="37"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53A01221" w14:textId="77777777" w:rsidR="00A156AF" w:rsidRDefault="00A156AF" w:rsidP="0029439D">
      <w:pPr>
        <w:spacing w:before="37"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5C721879" w14:textId="77777777" w:rsidR="00A156AF" w:rsidRDefault="00A156AF" w:rsidP="0029439D">
      <w:pPr>
        <w:spacing w:before="37"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49E134ED" w14:textId="77777777" w:rsidR="00A156AF" w:rsidRDefault="00A156AF" w:rsidP="0029439D">
      <w:pPr>
        <w:spacing w:before="37"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39D210DA" w14:textId="77777777" w:rsidR="00A156AF" w:rsidRDefault="00A156AF" w:rsidP="0029439D">
      <w:pPr>
        <w:spacing w:before="37"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28C3640E" w14:textId="77777777" w:rsidR="00A156AF" w:rsidRDefault="00A156AF" w:rsidP="0029439D">
      <w:pPr>
        <w:spacing w:before="37"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02890926" w14:textId="77777777" w:rsidR="00A156AF" w:rsidRDefault="00A156AF" w:rsidP="0029439D">
      <w:pPr>
        <w:spacing w:before="37"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0C351B82" w14:textId="77777777" w:rsidR="00A156AF" w:rsidRDefault="00A156AF" w:rsidP="0029439D">
      <w:pPr>
        <w:spacing w:before="37"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2A50EAF4" w14:textId="77777777" w:rsidR="00A156AF" w:rsidRDefault="00A156AF" w:rsidP="0029439D">
      <w:pPr>
        <w:spacing w:before="37"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5E1E3C18" w14:textId="77777777" w:rsidR="00A156AF" w:rsidRDefault="00A156AF" w:rsidP="0029439D">
      <w:pPr>
        <w:spacing w:before="37"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61831268" w14:textId="77777777" w:rsidR="00A156AF" w:rsidRDefault="00A156AF" w:rsidP="0029439D">
      <w:pPr>
        <w:spacing w:before="37"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71BB3CB0" w14:textId="77777777" w:rsidR="00A156AF" w:rsidRDefault="00A156AF" w:rsidP="0029439D">
      <w:pPr>
        <w:spacing w:before="37"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17CC626B" w14:textId="77777777" w:rsidR="00A156AF" w:rsidRDefault="00A156AF" w:rsidP="0029439D">
      <w:pPr>
        <w:spacing w:before="37"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6E4D5793" w14:textId="77777777" w:rsidR="00A156AF" w:rsidRDefault="00A156AF" w:rsidP="0029439D">
      <w:pPr>
        <w:spacing w:before="37"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5DF444ED" w14:textId="77777777" w:rsidR="00C23DC6" w:rsidRDefault="00C23DC6" w:rsidP="0029439D">
      <w:pPr>
        <w:spacing w:before="37"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0031FA01" w14:textId="77777777" w:rsidR="00C23DC6" w:rsidRDefault="00C23DC6" w:rsidP="0029439D">
      <w:pPr>
        <w:spacing w:before="37"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438BEC22" w14:textId="77777777" w:rsidR="00A156AF" w:rsidRDefault="00A156AF" w:rsidP="0029439D">
      <w:pPr>
        <w:spacing w:before="37"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02C314D1" w14:textId="77777777" w:rsidR="00A156AF" w:rsidRDefault="00A156AF" w:rsidP="0029439D">
      <w:pPr>
        <w:spacing w:before="37"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1E20391B" w14:textId="77777777" w:rsidR="00A156AF" w:rsidRDefault="00A156AF" w:rsidP="0029439D">
      <w:pPr>
        <w:spacing w:before="37"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67168D1A" w14:textId="77777777" w:rsidR="00A156AF" w:rsidRDefault="00A156AF" w:rsidP="0029439D">
      <w:pPr>
        <w:spacing w:before="37"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55DFA5A9" w14:textId="77777777" w:rsidR="00A156AF" w:rsidRPr="003F661B" w:rsidRDefault="00A156AF" w:rsidP="00A156AF">
      <w:pPr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ŚDS.III.26.1.2023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9B32B4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9B32B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9B32B4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14:paraId="7FE335C2" w14:textId="77777777" w:rsidR="00A156AF" w:rsidRPr="009B32B4" w:rsidRDefault="00A156AF" w:rsidP="00A156AF">
      <w:pPr>
        <w:spacing w:before="480" w:after="0" w:line="257" w:lineRule="auto"/>
        <w:rPr>
          <w:rFonts w:ascii="Times New Roman" w:hAnsi="Times New Roman" w:cs="Times New Roman"/>
          <w:b/>
          <w:sz w:val="24"/>
          <w:szCs w:val="24"/>
        </w:rPr>
      </w:pPr>
    </w:p>
    <w:p w14:paraId="4A924CDC" w14:textId="77777777" w:rsidR="00A156AF" w:rsidRPr="009B32B4" w:rsidRDefault="00A156AF" w:rsidP="00A156AF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</w:t>
      </w:r>
      <w:r w:rsidRPr="009B32B4">
        <w:rPr>
          <w:rFonts w:ascii="Times New Roman" w:hAnsi="Times New Roman" w:cs="Times New Roman"/>
          <w:b/>
        </w:rPr>
        <w:t>Zamawiający:</w:t>
      </w:r>
    </w:p>
    <w:p w14:paraId="699B77A6" w14:textId="77777777" w:rsidR="00A156AF" w:rsidRDefault="00A156AF" w:rsidP="00A156AF">
      <w:pPr>
        <w:spacing w:line="240" w:lineRule="auto"/>
        <w:ind w:left="4820"/>
        <w:contextualSpacing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Środowiskowy Dom Samopomocy w Lipniaku</w:t>
      </w:r>
    </w:p>
    <w:p w14:paraId="0C4A1272" w14:textId="77777777" w:rsidR="00A156AF" w:rsidRDefault="00A156AF" w:rsidP="00A156AF">
      <w:pPr>
        <w:spacing w:line="240" w:lineRule="auto"/>
        <w:contextualSpacing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Lipniak 3</w:t>
      </w:r>
    </w:p>
    <w:p w14:paraId="10B24B8D" w14:textId="77777777" w:rsidR="00A156AF" w:rsidRDefault="00A156AF" w:rsidP="00A156AF">
      <w:pPr>
        <w:spacing w:line="240" w:lineRule="auto"/>
        <w:contextualSpacing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16-402 Suwałki</w:t>
      </w:r>
    </w:p>
    <w:p w14:paraId="2309132D" w14:textId="77777777" w:rsidR="00A156AF" w:rsidRPr="009B32B4" w:rsidRDefault="00A156AF" w:rsidP="00A156AF">
      <w:pPr>
        <w:pStyle w:val="Bezodstpw"/>
        <w:rPr>
          <w:rFonts w:ascii="Times New Roman" w:hAnsi="Times New Roman" w:cs="Times New Roman"/>
          <w:b/>
          <w:i/>
          <w:sz w:val="16"/>
          <w:szCs w:val="16"/>
        </w:rPr>
      </w:pPr>
    </w:p>
    <w:p w14:paraId="2E316C9B" w14:textId="77777777" w:rsidR="00A156AF" w:rsidRPr="009B32B4" w:rsidRDefault="00A156AF" w:rsidP="00A156A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B32B4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3920462F" w14:textId="77777777" w:rsidR="00A156AF" w:rsidRPr="009B32B4" w:rsidRDefault="00A156AF" w:rsidP="00A156AF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B32B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263144AE" w14:textId="77777777" w:rsidR="00A156AF" w:rsidRPr="009B32B4" w:rsidRDefault="00A156AF" w:rsidP="00A156AF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B32B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4B248540" w14:textId="77777777" w:rsidR="00A156AF" w:rsidRPr="009B32B4" w:rsidRDefault="00A156AF" w:rsidP="00A156AF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B32B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5318D160" w14:textId="77777777" w:rsidR="00A156AF" w:rsidRPr="009B32B4" w:rsidRDefault="00A156AF" w:rsidP="00A156AF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B32B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7A2523A4" w14:textId="77777777" w:rsidR="00A156AF" w:rsidRPr="009B32B4" w:rsidRDefault="00A156AF" w:rsidP="00A156AF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B32B4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7DD54DA0" w14:textId="77777777" w:rsidR="00A156AF" w:rsidRPr="009B32B4" w:rsidRDefault="00A156AF" w:rsidP="00A156A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B0FE77C" w14:textId="77777777" w:rsidR="00A156AF" w:rsidRPr="00D34231" w:rsidRDefault="00A156AF" w:rsidP="00A156AF">
      <w:pPr>
        <w:spacing w:after="120" w:line="360" w:lineRule="auto"/>
        <w:jc w:val="center"/>
        <w:rPr>
          <w:rFonts w:ascii="Times New Roman" w:hAnsi="Times New Roman" w:cs="Times New Roman"/>
          <w:b/>
          <w:color w:val="2F5496" w:themeColor="accent1" w:themeShade="BF"/>
          <w:u w:val="single"/>
        </w:rPr>
      </w:pPr>
      <w:r w:rsidRPr="00D34231">
        <w:rPr>
          <w:rFonts w:ascii="Times New Roman" w:hAnsi="Times New Roman" w:cs="Times New Roman"/>
          <w:b/>
          <w:color w:val="2F5496" w:themeColor="accent1" w:themeShade="BF"/>
          <w:u w:val="single"/>
        </w:rPr>
        <w:t xml:space="preserve">Oświadczenia wykonawcy/wykonawcy wspólnie ubiegającego się o udzielenie zamówienia </w:t>
      </w:r>
    </w:p>
    <w:p w14:paraId="2C3083B3" w14:textId="77777777" w:rsidR="00A156AF" w:rsidRPr="009B32B4" w:rsidRDefault="00A156AF" w:rsidP="00A156AF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9B32B4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833/2014ORAZ ART. 7 UST. 1 USTAWY </w:t>
      </w:r>
      <w:r w:rsidRPr="009B32B4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C39230C" w14:textId="77777777" w:rsidR="00A156AF" w:rsidRPr="009B32B4" w:rsidRDefault="00A156AF" w:rsidP="00A156A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B32B4">
        <w:rPr>
          <w:rFonts w:ascii="Times New Roman" w:hAnsi="Times New Roman" w:cs="Times New Roman"/>
          <w:b/>
          <w:sz w:val="21"/>
          <w:szCs w:val="21"/>
        </w:rPr>
        <w:t>składane na podstawie art. 125 ust. 1 ustawy Pzp</w:t>
      </w:r>
    </w:p>
    <w:p w14:paraId="170265F8" w14:textId="77777777" w:rsidR="00A156AF" w:rsidRDefault="00A156AF" w:rsidP="00A156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32B4">
        <w:rPr>
          <w:sz w:val="21"/>
          <w:szCs w:val="21"/>
        </w:rPr>
        <w:t>Na potrzeby postępowania o udz</w:t>
      </w:r>
      <w:r>
        <w:rPr>
          <w:sz w:val="21"/>
          <w:szCs w:val="21"/>
        </w:rPr>
        <w:t>ielenie zamówienia publicznego pn:</w:t>
      </w:r>
      <w:r w:rsidRPr="00FD2BD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0E9011" w14:textId="6A082B8A" w:rsidR="00A156AF" w:rsidRPr="005D5DCD" w:rsidRDefault="00A156AF" w:rsidP="005D5DCD">
      <w:pPr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5D5DCD" w:rsidRPr="00F907A0">
        <w:rPr>
          <w:rFonts w:ascii="Times New Roman" w:hAnsi="Times New Roman"/>
          <w:b/>
        </w:rPr>
        <w:t>Likwidacja barier transportowych – zakup autobusu przeznaczonego do przewozu osób niepełnosprawnych na potrzeby Środowiskowego Domu Samopomocy w Lipniak</w:t>
      </w:r>
      <w:r w:rsidR="005D5DCD">
        <w:rPr>
          <w:rFonts w:ascii="Times New Roman" w:hAnsi="Times New Roman"/>
          <w:b/>
        </w:rPr>
        <w:t>u.</w:t>
      </w:r>
    </w:p>
    <w:p w14:paraId="13B9C621" w14:textId="77777777" w:rsidR="00A156AF" w:rsidRDefault="00A156AF" w:rsidP="00A156AF">
      <w:pPr>
        <w:spacing w:line="240" w:lineRule="auto"/>
        <w:ind w:right="109"/>
        <w:contextualSpacing/>
        <w:rPr>
          <w:rFonts w:ascii="Times New Roman" w:hAnsi="Times New Roman" w:cs="Times New Roman"/>
          <w:sz w:val="24"/>
          <w:szCs w:val="24"/>
        </w:rPr>
      </w:pPr>
    </w:p>
    <w:p w14:paraId="58F28D52" w14:textId="0AD64272" w:rsidR="00A156AF" w:rsidRPr="00BC3C70" w:rsidRDefault="00A156AF" w:rsidP="00A156AF">
      <w:pPr>
        <w:spacing w:line="240" w:lineRule="auto"/>
        <w:contextualSpacing/>
        <w:rPr>
          <w:b/>
          <w:szCs w:val="24"/>
        </w:rPr>
      </w:pPr>
      <w:r w:rsidRPr="009B32B4">
        <w:rPr>
          <w:sz w:val="21"/>
          <w:szCs w:val="21"/>
        </w:rPr>
        <w:t xml:space="preserve">prowadzonego przez:  </w:t>
      </w:r>
      <w:r w:rsidR="005D5DCD">
        <w:rPr>
          <w:sz w:val="21"/>
          <w:szCs w:val="21"/>
        </w:rPr>
        <w:t>Środowiskowy Dom Samopomocy w Lipniaku</w:t>
      </w:r>
      <w:r>
        <w:rPr>
          <w:sz w:val="21"/>
          <w:szCs w:val="21"/>
        </w:rPr>
        <w:t xml:space="preserve"> </w:t>
      </w:r>
      <w:r w:rsidRPr="009B32B4">
        <w:rPr>
          <w:i/>
          <w:sz w:val="16"/>
          <w:szCs w:val="16"/>
        </w:rPr>
        <w:t>,</w:t>
      </w:r>
      <w:r w:rsidRPr="009B32B4">
        <w:rPr>
          <w:sz w:val="21"/>
          <w:szCs w:val="21"/>
        </w:rPr>
        <w:t>oświadczam, co następuje:</w:t>
      </w:r>
    </w:p>
    <w:p w14:paraId="6C245881" w14:textId="77777777" w:rsidR="00A156AF" w:rsidRPr="009B32B4" w:rsidRDefault="00A156AF" w:rsidP="00A156AF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9B32B4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49644546" w14:textId="77777777" w:rsidR="00A156AF" w:rsidRPr="009B32B4" w:rsidRDefault="00A156AF" w:rsidP="00A156AF">
      <w:pPr>
        <w:pStyle w:val="Akapitzlist"/>
        <w:numPr>
          <w:ilvl w:val="0"/>
          <w:numId w:val="48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9B32B4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9B32B4">
        <w:rPr>
          <w:rFonts w:ascii="Times New Roman" w:hAnsi="Times New Roman" w:cs="Times New Roman"/>
          <w:sz w:val="21"/>
          <w:szCs w:val="21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</w:t>
      </w:r>
      <w:r w:rsidRPr="009B32B4">
        <w:rPr>
          <w:rFonts w:ascii="Times New Roman" w:hAnsi="Times New Roman" w:cs="Times New Roman"/>
          <w:sz w:val="21"/>
          <w:szCs w:val="21"/>
        </w:rPr>
        <w:lastRenderedPageBreak/>
        <w:t>dotyczącego środków ograniczających w związku z działaniami Rosji destabilizującymi sytuację na Ukrainie (Dz. Urz. UE nr L 111 z 8.4.2022, str. 1), dalej: rozporządzenie 2022/576.</w:t>
      </w:r>
      <w:r w:rsidRPr="009B32B4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26C26460" w14:textId="77777777" w:rsidR="00A156AF" w:rsidRPr="009B32B4" w:rsidRDefault="00A156AF" w:rsidP="00A156AF">
      <w:pPr>
        <w:pStyle w:val="NormalnyWeb"/>
        <w:numPr>
          <w:ilvl w:val="0"/>
          <w:numId w:val="48"/>
        </w:numPr>
        <w:spacing w:after="0" w:line="360" w:lineRule="auto"/>
        <w:jc w:val="both"/>
        <w:rPr>
          <w:b/>
          <w:bCs/>
          <w:sz w:val="21"/>
          <w:szCs w:val="21"/>
        </w:rPr>
      </w:pPr>
      <w:r w:rsidRPr="009B32B4">
        <w:rPr>
          <w:sz w:val="21"/>
          <w:szCs w:val="21"/>
        </w:rPr>
        <w:t xml:space="preserve">Oświadczam, że nie zachodzą w stosunku do mnie przesłanki wykluczenia z postępowania na podstawie art. </w:t>
      </w:r>
      <w:r w:rsidRPr="009B32B4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9B32B4">
        <w:rPr>
          <w:color w:val="222222"/>
          <w:sz w:val="21"/>
          <w:szCs w:val="21"/>
        </w:rPr>
        <w:t>z dnia 13 kwietnia 2022 r.</w:t>
      </w:r>
      <w:r w:rsidRPr="009B32B4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Pr="009B32B4">
        <w:rPr>
          <w:color w:val="222222"/>
          <w:sz w:val="21"/>
          <w:szCs w:val="21"/>
        </w:rPr>
        <w:t>(Dz. U. poz. 835)</w:t>
      </w:r>
      <w:r w:rsidRPr="009B32B4">
        <w:rPr>
          <w:i/>
          <w:iCs/>
          <w:color w:val="222222"/>
          <w:sz w:val="21"/>
          <w:szCs w:val="21"/>
        </w:rPr>
        <w:t>.</w:t>
      </w:r>
      <w:r w:rsidRPr="009B32B4">
        <w:rPr>
          <w:rStyle w:val="Odwoanieprzypisudolnego"/>
          <w:color w:val="222222"/>
          <w:sz w:val="21"/>
          <w:szCs w:val="21"/>
        </w:rPr>
        <w:footnoteReference w:id="2"/>
      </w:r>
    </w:p>
    <w:p w14:paraId="0A917777" w14:textId="77777777" w:rsidR="00A156AF" w:rsidRPr="009B32B4" w:rsidRDefault="00A156AF" w:rsidP="00A156A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B32B4">
        <w:rPr>
          <w:rFonts w:ascii="Times New Roman" w:hAnsi="Times New Roman" w:cs="Times New Roman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9B32B4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09A0D9BD" w14:textId="77777777" w:rsidR="00A156AF" w:rsidRPr="009B32B4" w:rsidRDefault="00A156AF" w:rsidP="00A156AF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6" w:name="_Hlk99016800"/>
      <w:r w:rsidRPr="009B32B4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9B32B4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podmiotu udostępniającego zasoby, na którego</w:t>
      </w:r>
      <w:r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</w:t>
      </w:r>
      <w:r w:rsidRPr="009B32B4">
        <w:rPr>
          <w:rFonts w:ascii="Times New Roman" w:hAnsi="Times New Roman" w:cs="Times New Roman"/>
          <w:i/>
          <w:color w:val="0070C0"/>
          <w:sz w:val="16"/>
          <w:szCs w:val="16"/>
        </w:rPr>
        <w:t>zdolnościach lub sytuacji wykonawca polega w</w:t>
      </w:r>
      <w:r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</w:t>
      </w:r>
      <w:r w:rsidRPr="009B32B4">
        <w:rPr>
          <w:rFonts w:ascii="Times New Roman" w:hAnsi="Times New Roman" w:cs="Times New Roman"/>
          <w:i/>
          <w:color w:val="0070C0"/>
          <w:sz w:val="16"/>
          <w:szCs w:val="16"/>
        </w:rPr>
        <w:t>zakresie odpowiadającym ponad 10% wartości zamówienia. W przypadku więcej niż jednego podmiotu udostępniającego zasoby, na którego zdolnościach lub sytuacji wykonawca polega</w:t>
      </w:r>
      <w:r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</w:t>
      </w:r>
      <w:r w:rsidRPr="009B32B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</w:t>
      </w:r>
      <w:r w:rsidRPr="009B32B4">
        <w:rPr>
          <w:rFonts w:ascii="Times New Roman" w:hAnsi="Times New Roman" w:cs="Times New Roman"/>
          <w:i/>
          <w:color w:val="0070C0"/>
          <w:sz w:val="16"/>
          <w:szCs w:val="16"/>
        </w:rPr>
        <w:t>w</w:t>
      </w:r>
      <w:r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</w:t>
      </w:r>
      <w:r w:rsidRPr="009B32B4">
        <w:rPr>
          <w:rFonts w:ascii="Times New Roman" w:hAnsi="Times New Roman" w:cs="Times New Roman"/>
          <w:i/>
          <w:color w:val="0070C0"/>
          <w:sz w:val="16"/>
          <w:szCs w:val="16"/>
        </w:rPr>
        <w:t>zakresie odpowiadającym ponad 10% wartości zamówienia, należy zastosować tyle razy, ile jest to konieczne.</w:t>
      </w:r>
      <w:r w:rsidRPr="009B32B4">
        <w:rPr>
          <w:rFonts w:ascii="Times New Roman" w:hAnsi="Times New Roman" w:cs="Times New Roman"/>
          <w:color w:val="0070C0"/>
          <w:sz w:val="16"/>
          <w:szCs w:val="16"/>
        </w:rPr>
        <w:t>]</w:t>
      </w:r>
      <w:bookmarkEnd w:id="6"/>
    </w:p>
    <w:p w14:paraId="7ACDE267" w14:textId="77777777" w:rsidR="00A156AF" w:rsidRPr="009B32B4" w:rsidRDefault="00A156AF" w:rsidP="00A156AF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B32B4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w………………………………………………………...………………….. </w:t>
      </w:r>
      <w:bookmarkStart w:id="7" w:name="_Hlk99005462"/>
      <w:r w:rsidRPr="009B32B4">
        <w:rPr>
          <w:rFonts w:ascii="Times New Roman" w:hAnsi="Times New Roman" w:cs="Times New Roman"/>
          <w:i/>
          <w:sz w:val="16"/>
          <w:szCs w:val="16"/>
        </w:rPr>
        <w:t xml:space="preserve">(wskazać </w:t>
      </w:r>
      <w:bookmarkEnd w:id="7"/>
      <w:r w:rsidRPr="009B32B4">
        <w:rPr>
          <w:rFonts w:ascii="Times New Roman" w:hAnsi="Times New Roman" w:cs="Times New Roman"/>
          <w:i/>
          <w:sz w:val="16"/>
          <w:szCs w:val="16"/>
        </w:rPr>
        <w:t>dokument i właściwą jednostkę redakcyjną dokumentu, w której określono warunki udziału w postępowaniu),</w:t>
      </w:r>
      <w:r w:rsidRPr="009B32B4"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9B32B4">
        <w:rPr>
          <w:rFonts w:ascii="Times New Roman" w:hAnsi="Times New Roman" w:cs="Times New Roman"/>
          <w:sz w:val="21"/>
          <w:szCs w:val="21"/>
        </w:rPr>
        <w:t>podmiotu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9B32B4">
        <w:rPr>
          <w:rFonts w:ascii="Times New Roman" w:hAnsi="Times New Roman" w:cs="Times New Roman"/>
          <w:sz w:val="21"/>
          <w:szCs w:val="21"/>
        </w:rPr>
        <w:t xml:space="preserve">udostępniającego zasoby: </w:t>
      </w:r>
      <w:bookmarkStart w:id="8" w:name="_Hlk99014455"/>
      <w:r w:rsidRPr="009B32B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………………………………………………………………………...…………………………………….…</w:t>
      </w:r>
      <w:bookmarkEnd w:id="8"/>
      <w:r w:rsidRPr="009B32B4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9B32B4">
        <w:rPr>
          <w:rFonts w:ascii="Times New Roman" w:hAnsi="Times New Roman" w:cs="Times New Roman"/>
          <w:sz w:val="16"/>
          <w:szCs w:val="16"/>
        </w:rPr>
        <w:t>,</w:t>
      </w:r>
      <w:r w:rsidRPr="009B32B4">
        <w:rPr>
          <w:rFonts w:ascii="Times New Roman" w:hAnsi="Times New Roman" w:cs="Times New Roman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9B32B4">
        <w:rPr>
          <w:rFonts w:ascii="Times New Roman" w:hAnsi="Times New Roman" w:cs="Times New Roman"/>
          <w:i/>
          <w:sz w:val="16"/>
          <w:szCs w:val="16"/>
        </w:rPr>
        <w:t>(określić odpowiedni zakres udostępnianych zasobów dla wskazanego podmiotu)</w:t>
      </w:r>
      <w:r w:rsidRPr="009B32B4">
        <w:rPr>
          <w:rFonts w:ascii="Times New Roman" w:hAnsi="Times New Roman" w:cs="Times New Roman"/>
          <w:iCs/>
          <w:sz w:val="16"/>
          <w:szCs w:val="16"/>
        </w:rPr>
        <w:t>,</w:t>
      </w:r>
      <w:r w:rsidRPr="009B32B4">
        <w:rPr>
          <w:rFonts w:ascii="Times New Roman" w:hAnsi="Times New Roman" w:cs="Times New Roman"/>
          <w:i/>
          <w:sz w:val="16"/>
          <w:szCs w:val="16"/>
        </w:rPr>
        <w:br/>
      </w:r>
      <w:r w:rsidRPr="009B32B4">
        <w:rPr>
          <w:rFonts w:ascii="Times New Roman" w:hAnsi="Times New Roman" w:cs="Times New Roman"/>
          <w:sz w:val="21"/>
          <w:szCs w:val="21"/>
        </w:rPr>
        <w:t xml:space="preserve">co odpowiada ponad 10% wartości przedmiotowego zamówienia. </w:t>
      </w:r>
    </w:p>
    <w:p w14:paraId="477372D8" w14:textId="77777777" w:rsidR="00A156AF" w:rsidRPr="009B32B4" w:rsidRDefault="00A156AF" w:rsidP="00A156A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B32B4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30991D3" w14:textId="77777777" w:rsidR="00A156AF" w:rsidRPr="009B32B4" w:rsidRDefault="00A156AF" w:rsidP="00A156AF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32B4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9B32B4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9B32B4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112C1ED3" w14:textId="77777777" w:rsidR="00A156AF" w:rsidRPr="009B32B4" w:rsidRDefault="00A156AF" w:rsidP="00A156AF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9B32B4">
        <w:rPr>
          <w:rFonts w:ascii="Times New Roman" w:hAnsi="Times New Roman" w:cs="Times New Roman"/>
          <w:sz w:val="21"/>
          <w:szCs w:val="21"/>
        </w:rPr>
        <w:t>Oświadczam, że w stosunku do następującego podmiotu, będącego podwykonawcą, na którego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9B32B4">
        <w:rPr>
          <w:rFonts w:ascii="Times New Roman" w:hAnsi="Times New Roman" w:cs="Times New Roman"/>
          <w:sz w:val="21"/>
          <w:szCs w:val="21"/>
        </w:rPr>
        <w:t>przypada ponad 10% wartości zamówienia: ……………………………………………………………………………………………….………..….……</w:t>
      </w:r>
      <w:r w:rsidRPr="009B32B4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9B32B4">
        <w:rPr>
          <w:rFonts w:ascii="Times New Roman" w:hAnsi="Times New Roman" w:cs="Times New Roman"/>
          <w:sz w:val="16"/>
          <w:szCs w:val="16"/>
        </w:rPr>
        <w:t>,</w:t>
      </w:r>
      <w:r w:rsidRPr="009B32B4">
        <w:rPr>
          <w:rFonts w:ascii="Times New Roman" w:hAnsi="Times New Roman" w:cs="Times New Roman"/>
          <w:sz w:val="16"/>
          <w:szCs w:val="16"/>
        </w:rPr>
        <w:br/>
      </w:r>
      <w:r w:rsidRPr="009B32B4">
        <w:rPr>
          <w:rFonts w:ascii="Times New Roman" w:hAnsi="Times New Roman" w:cs="Times New Roman"/>
          <w:sz w:val="21"/>
          <w:szCs w:val="21"/>
        </w:rPr>
        <w:t>nie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9B32B4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64A74FF4" w14:textId="77777777" w:rsidR="00A156AF" w:rsidRPr="009B32B4" w:rsidRDefault="00A156AF" w:rsidP="00A156A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B32B4">
        <w:rPr>
          <w:rFonts w:ascii="Times New Roman" w:hAnsi="Times New Roman" w:cs="Times New Roman"/>
          <w:b/>
          <w:sz w:val="21"/>
          <w:szCs w:val="21"/>
        </w:rPr>
        <w:t>OŚWIADCZENIE DOTYCZĄCE DOSTAWCY, NA KTÓREGO PRZYPADA PONAD 10% WARTOŚCI ZAMÓWIENIA:</w:t>
      </w:r>
    </w:p>
    <w:p w14:paraId="01B3328A" w14:textId="77777777" w:rsidR="00A156AF" w:rsidRPr="009B32B4" w:rsidRDefault="00A156AF" w:rsidP="00A156AF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32B4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9B32B4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9B32B4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52A68504" w14:textId="77777777" w:rsidR="00A156AF" w:rsidRPr="009B32B4" w:rsidRDefault="00A156AF" w:rsidP="00A156AF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9B32B4">
        <w:rPr>
          <w:rFonts w:ascii="Times New Roman" w:hAnsi="Times New Roman" w:cs="Times New Roman"/>
          <w:sz w:val="21"/>
          <w:szCs w:val="21"/>
        </w:rPr>
        <w:t>Oświadczam, że w stosunku do następującego podmiotu, będącego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9B32B4">
        <w:rPr>
          <w:rFonts w:ascii="Times New Roman" w:hAnsi="Times New Roman" w:cs="Times New Roman"/>
          <w:sz w:val="21"/>
          <w:szCs w:val="21"/>
        </w:rPr>
        <w:t>dostawcą, na którego przypada ponad 10% wartości zamówienia: ……………………………………………………………………………………………….………..….……</w:t>
      </w:r>
      <w:r w:rsidRPr="009B32B4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9B32B4">
        <w:rPr>
          <w:rFonts w:ascii="Times New Roman" w:hAnsi="Times New Roman" w:cs="Times New Roman"/>
          <w:sz w:val="16"/>
          <w:szCs w:val="16"/>
        </w:rPr>
        <w:t>,</w:t>
      </w:r>
      <w:r w:rsidRPr="009B32B4">
        <w:rPr>
          <w:rFonts w:ascii="Times New Roman" w:hAnsi="Times New Roman" w:cs="Times New Roman"/>
          <w:sz w:val="16"/>
          <w:szCs w:val="16"/>
        </w:rPr>
        <w:br/>
      </w:r>
      <w:r w:rsidRPr="009B32B4">
        <w:rPr>
          <w:rFonts w:ascii="Times New Roman" w:hAnsi="Times New Roman" w:cs="Times New Roman"/>
          <w:sz w:val="21"/>
          <w:szCs w:val="21"/>
        </w:rPr>
        <w:t>nie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9B32B4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5949BCBA" w14:textId="77777777" w:rsidR="00A156AF" w:rsidRPr="009B32B4" w:rsidRDefault="00A156AF" w:rsidP="00A156A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CDA06FB" w14:textId="77777777" w:rsidR="00A156AF" w:rsidRPr="009B32B4" w:rsidRDefault="00A156AF" w:rsidP="00A156AF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B32B4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534ABC1A" w14:textId="77777777" w:rsidR="00A156AF" w:rsidRPr="009B32B4" w:rsidRDefault="00A156AF" w:rsidP="00A156A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51F0117" w14:textId="77777777" w:rsidR="00A156AF" w:rsidRPr="009B32B4" w:rsidRDefault="00A156AF" w:rsidP="00A156A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B32B4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9B32B4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179D2C8" w14:textId="77777777" w:rsidR="00A156AF" w:rsidRPr="009B32B4" w:rsidRDefault="00A156AF" w:rsidP="00A156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980D35" w14:textId="77777777" w:rsidR="00A156AF" w:rsidRPr="009B32B4" w:rsidRDefault="00A156AF" w:rsidP="00A156AF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B32B4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593FA031" w14:textId="77777777" w:rsidR="00A156AF" w:rsidRPr="009B32B4" w:rsidRDefault="00A156AF" w:rsidP="00A156AF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B32B4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9B32B4">
        <w:rPr>
          <w:rFonts w:ascii="Times New Roman" w:hAnsi="Times New Roman" w:cs="Times New Roman"/>
          <w:sz w:val="21"/>
          <w:szCs w:val="21"/>
        </w:rPr>
        <w:t>dane umożliwiające dostęp do tych środków:</w:t>
      </w:r>
      <w:r w:rsidRPr="009B32B4">
        <w:rPr>
          <w:rFonts w:ascii="Times New Roman" w:hAnsi="Times New Roman" w:cs="Times New Roman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78F14E0A" w14:textId="77777777" w:rsidR="00A156AF" w:rsidRPr="009B32B4" w:rsidRDefault="00A156AF" w:rsidP="00A156A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B32B4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C4BD875" w14:textId="77777777" w:rsidR="00A156AF" w:rsidRPr="009B32B4" w:rsidRDefault="00A156AF" w:rsidP="00A156A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B32B4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64BBE009" w14:textId="77777777" w:rsidR="00A156AF" w:rsidRPr="009B32B4" w:rsidRDefault="00A156AF" w:rsidP="00A156AF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B32B4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</w:t>
      </w:r>
      <w:r>
        <w:rPr>
          <w:rFonts w:ascii="Times New Roman" w:hAnsi="Times New Roman" w:cs="Times New Roman"/>
          <w:i/>
          <w:sz w:val="16"/>
          <w:szCs w:val="16"/>
        </w:rPr>
        <w:t xml:space="preserve"> dane referencyjne dokumentacji</w:t>
      </w:r>
    </w:p>
    <w:p w14:paraId="168EA9D1" w14:textId="77777777" w:rsidR="00A156AF" w:rsidRPr="009B32B4" w:rsidRDefault="00A156AF" w:rsidP="00A156A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A1563A8" w14:textId="77777777" w:rsidR="00A156AF" w:rsidRPr="009B32B4" w:rsidRDefault="00A156AF" w:rsidP="00A156AF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B32B4">
        <w:rPr>
          <w:rFonts w:ascii="Times New Roman" w:hAnsi="Times New Roman" w:cs="Times New Roman"/>
          <w:sz w:val="21"/>
          <w:szCs w:val="21"/>
        </w:rPr>
        <w:tab/>
      </w:r>
      <w:r w:rsidRPr="009B32B4">
        <w:rPr>
          <w:rFonts w:ascii="Times New Roman" w:hAnsi="Times New Roman" w:cs="Times New Roman"/>
          <w:sz w:val="21"/>
          <w:szCs w:val="21"/>
        </w:rPr>
        <w:tab/>
      </w:r>
      <w:r w:rsidRPr="009B32B4">
        <w:rPr>
          <w:rFonts w:ascii="Times New Roman" w:hAnsi="Times New Roman" w:cs="Times New Roman"/>
          <w:sz w:val="21"/>
          <w:szCs w:val="21"/>
        </w:rPr>
        <w:tab/>
      </w:r>
      <w:r w:rsidRPr="009B32B4">
        <w:rPr>
          <w:rFonts w:ascii="Times New Roman" w:hAnsi="Times New Roman" w:cs="Times New Roman"/>
          <w:sz w:val="21"/>
          <w:szCs w:val="21"/>
        </w:rPr>
        <w:tab/>
      </w:r>
      <w:r w:rsidRPr="009B32B4">
        <w:rPr>
          <w:rFonts w:ascii="Times New Roman" w:hAnsi="Times New Roman" w:cs="Times New Roman"/>
          <w:sz w:val="21"/>
          <w:szCs w:val="21"/>
        </w:rPr>
        <w:tab/>
      </w:r>
      <w:r w:rsidRPr="009B32B4">
        <w:rPr>
          <w:rFonts w:ascii="Times New Roman" w:hAnsi="Times New Roman" w:cs="Times New Roman"/>
          <w:sz w:val="21"/>
          <w:szCs w:val="21"/>
        </w:rPr>
        <w:tab/>
      </w:r>
      <w:r w:rsidRPr="009B32B4">
        <w:rPr>
          <w:rFonts w:ascii="Times New Roman" w:hAnsi="Times New Roman" w:cs="Times New Roman"/>
          <w:i/>
          <w:sz w:val="21"/>
          <w:szCs w:val="21"/>
        </w:rPr>
        <w:tab/>
      </w:r>
      <w:r w:rsidRPr="009B32B4">
        <w:rPr>
          <w:rFonts w:ascii="Times New Roman" w:hAnsi="Times New Roman" w:cs="Times New Roman"/>
          <w:i/>
          <w:sz w:val="16"/>
          <w:szCs w:val="16"/>
        </w:rPr>
        <w:t xml:space="preserve">Data; </w:t>
      </w:r>
      <w:bookmarkStart w:id="9" w:name="_Hlk102639179"/>
      <w:r w:rsidRPr="009B32B4">
        <w:rPr>
          <w:rFonts w:ascii="Times New Roman" w:hAnsi="Times New Roman" w:cs="Times New Roman"/>
          <w:i/>
          <w:sz w:val="16"/>
          <w:szCs w:val="16"/>
        </w:rPr>
        <w:t xml:space="preserve">kwalifikowany podpis elektroniczny </w:t>
      </w:r>
      <w:bookmarkEnd w:id="9"/>
    </w:p>
    <w:p w14:paraId="5EE8EC6F" w14:textId="77777777" w:rsidR="00A156AF" w:rsidRDefault="00A156AF" w:rsidP="0029439D">
      <w:pPr>
        <w:spacing w:before="37"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3EAD4D7A" w14:textId="77777777" w:rsidR="00A156AF" w:rsidRDefault="00A156AF" w:rsidP="0029439D">
      <w:pPr>
        <w:spacing w:before="37"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2E281EBE" w14:textId="77777777" w:rsidR="00A156AF" w:rsidRDefault="00A156AF" w:rsidP="0029439D">
      <w:pPr>
        <w:spacing w:before="37" w:line="240" w:lineRule="auto"/>
        <w:contextualSpacing/>
        <w:rPr>
          <w:rFonts w:ascii="Times New Roman" w:eastAsia="Times New Roman" w:hAnsi="Times New Roman"/>
          <w:color w:val="000000"/>
        </w:rPr>
      </w:pPr>
    </w:p>
    <w:p w14:paraId="781F7BB9" w14:textId="1453611A" w:rsidR="005D5DCD" w:rsidRPr="003E5C39" w:rsidRDefault="005D5DCD" w:rsidP="005D5DCD">
      <w:pPr>
        <w:spacing w:before="48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ŚDS.III.26.1.2023</w:t>
      </w:r>
      <w:r w:rsidRPr="003E5C39">
        <w:rPr>
          <w:rFonts w:ascii="Times New Roman" w:hAnsi="Times New Roman" w:cs="Times New Roman"/>
          <w:b/>
          <w:sz w:val="24"/>
          <w:szCs w:val="24"/>
        </w:rPr>
        <w:tab/>
      </w:r>
      <w:r w:rsidRPr="003E5C39">
        <w:rPr>
          <w:rFonts w:ascii="Times New Roman" w:hAnsi="Times New Roman" w:cs="Times New Roman"/>
          <w:b/>
          <w:sz w:val="24"/>
          <w:szCs w:val="24"/>
        </w:rPr>
        <w:tab/>
      </w:r>
      <w:r w:rsidRPr="003E5C39">
        <w:rPr>
          <w:rFonts w:ascii="Times New Roman" w:hAnsi="Times New Roman" w:cs="Times New Roman"/>
          <w:b/>
          <w:sz w:val="24"/>
          <w:szCs w:val="24"/>
        </w:rPr>
        <w:tab/>
      </w:r>
      <w:r w:rsidRPr="003E5C3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Załącznik nr 9</w:t>
      </w:r>
    </w:p>
    <w:p w14:paraId="6ADA65DC" w14:textId="77777777" w:rsidR="005D5DCD" w:rsidRPr="003E5C39" w:rsidRDefault="005D5DCD" w:rsidP="005D5DCD">
      <w:pPr>
        <w:spacing w:before="480" w:after="0"/>
        <w:rPr>
          <w:rFonts w:ascii="Times New Roman" w:hAnsi="Times New Roman" w:cs="Times New Roman"/>
          <w:b/>
          <w:sz w:val="24"/>
          <w:szCs w:val="24"/>
        </w:rPr>
      </w:pPr>
    </w:p>
    <w:p w14:paraId="57829A4A" w14:textId="77777777" w:rsidR="005D5DCD" w:rsidRPr="003E5C39" w:rsidRDefault="005D5DCD" w:rsidP="005D5DCD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</w:t>
      </w:r>
      <w:r w:rsidRPr="003E5C39">
        <w:rPr>
          <w:rFonts w:ascii="Times New Roman" w:hAnsi="Times New Roman" w:cs="Times New Roman"/>
          <w:b/>
        </w:rPr>
        <w:t>Zamawiający:</w:t>
      </w:r>
    </w:p>
    <w:p w14:paraId="4865DBFA" w14:textId="77777777" w:rsidR="005D5DCD" w:rsidRDefault="005D5DCD" w:rsidP="005D5DCD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Środowiskowy Dom Samopomocy w Lipniaku</w:t>
      </w:r>
    </w:p>
    <w:p w14:paraId="06B4F086" w14:textId="77777777" w:rsidR="005D5DCD" w:rsidRDefault="005D5DCD" w:rsidP="005D5DCD">
      <w:pPr>
        <w:pStyle w:val="Bezodstpw"/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Lipniak 3</w:t>
      </w:r>
    </w:p>
    <w:p w14:paraId="667BEAF7" w14:textId="77777777" w:rsidR="005D5DCD" w:rsidRDefault="005D5DCD" w:rsidP="005D5DCD">
      <w:pPr>
        <w:pStyle w:val="Bezodstpw"/>
        <w:ind w:left="424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16-402 Suwałki </w:t>
      </w:r>
    </w:p>
    <w:p w14:paraId="3AF1FEF7" w14:textId="77777777" w:rsidR="005D5DCD" w:rsidRPr="003E5C39" w:rsidRDefault="005D5DCD" w:rsidP="005D5DCD">
      <w:pPr>
        <w:pStyle w:val="Bezodstpw"/>
        <w:rPr>
          <w:rFonts w:ascii="Times New Roman" w:hAnsi="Times New Roman" w:cs="Times New Roman"/>
          <w:b/>
          <w:i/>
          <w:sz w:val="16"/>
          <w:szCs w:val="16"/>
        </w:rPr>
      </w:pPr>
    </w:p>
    <w:p w14:paraId="70CF1F85" w14:textId="77777777" w:rsidR="005D5DCD" w:rsidRPr="003E5C39" w:rsidRDefault="005D5DCD" w:rsidP="005D5DC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E5C39">
        <w:rPr>
          <w:rFonts w:ascii="Times New Roman" w:hAnsi="Times New Roman" w:cs="Times New Roman"/>
          <w:b/>
          <w:sz w:val="20"/>
          <w:szCs w:val="20"/>
        </w:rPr>
        <w:t>Podmiot udostępniający zasoby:</w:t>
      </w:r>
    </w:p>
    <w:p w14:paraId="54F930B2" w14:textId="77777777" w:rsidR="005D5DCD" w:rsidRPr="003E5C39" w:rsidRDefault="005D5DCD" w:rsidP="005D5DCD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3E5C3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76CDEE68" w14:textId="77777777" w:rsidR="005D5DCD" w:rsidRPr="003E5C39" w:rsidRDefault="005D5DCD" w:rsidP="005D5DCD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3E5C39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55401280" w14:textId="77777777" w:rsidR="005D5DCD" w:rsidRPr="003E5C39" w:rsidRDefault="005D5DCD" w:rsidP="005D5DCD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3E5C39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612A91F" w14:textId="77777777" w:rsidR="005D5DCD" w:rsidRPr="003E5C39" w:rsidRDefault="005D5DCD" w:rsidP="005D5DCD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3E5C3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64EEBDF6" w14:textId="77777777" w:rsidR="005D5DCD" w:rsidRPr="003E5C39" w:rsidRDefault="005D5DCD" w:rsidP="005D5DCD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3E5C39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35FA6CF2" w14:textId="77777777" w:rsidR="005D5DCD" w:rsidRPr="003E5C39" w:rsidRDefault="005D5DCD" w:rsidP="005D5DCD">
      <w:pPr>
        <w:rPr>
          <w:rFonts w:ascii="Times New Roman" w:hAnsi="Times New Roman" w:cs="Times New Roman"/>
        </w:rPr>
      </w:pPr>
    </w:p>
    <w:p w14:paraId="63324CF0" w14:textId="77777777" w:rsidR="005D5DCD" w:rsidRPr="003E5C39" w:rsidRDefault="005D5DCD" w:rsidP="005D5DC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BBE88E7" w14:textId="77777777" w:rsidR="005D5DCD" w:rsidRPr="005E2E08" w:rsidRDefault="005D5DCD" w:rsidP="005D5DCD">
      <w:pPr>
        <w:spacing w:after="120" w:line="360" w:lineRule="auto"/>
        <w:jc w:val="center"/>
        <w:rPr>
          <w:rFonts w:ascii="Times New Roman" w:hAnsi="Times New Roman" w:cs="Times New Roman"/>
          <w:b/>
          <w:color w:val="2F5496" w:themeColor="accent1" w:themeShade="BF"/>
          <w:u w:val="single"/>
        </w:rPr>
      </w:pPr>
      <w:r w:rsidRPr="005E2E08">
        <w:rPr>
          <w:rFonts w:ascii="Times New Roman" w:hAnsi="Times New Roman" w:cs="Times New Roman"/>
          <w:b/>
          <w:color w:val="2F5496" w:themeColor="accent1" w:themeShade="BF"/>
          <w:u w:val="single"/>
        </w:rPr>
        <w:t xml:space="preserve">Oświadczenia podmiotu udostępniającego zasoby </w:t>
      </w:r>
    </w:p>
    <w:p w14:paraId="7796C71A" w14:textId="77777777" w:rsidR="005D5DCD" w:rsidRPr="003E5C39" w:rsidRDefault="005D5DCD" w:rsidP="005D5DCD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3E5C39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3E5C39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E6131B2" w14:textId="77777777" w:rsidR="005D5DCD" w:rsidRPr="003E5C39" w:rsidRDefault="005D5DCD" w:rsidP="005D5DCD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3E5C39">
        <w:rPr>
          <w:rFonts w:ascii="Times New Roman" w:hAnsi="Times New Roman" w:cs="Times New Roman"/>
          <w:b/>
          <w:sz w:val="21"/>
          <w:szCs w:val="21"/>
        </w:rPr>
        <w:t>składane na podstawie art. 125 ust. 5 ustawy Pzp</w:t>
      </w:r>
    </w:p>
    <w:p w14:paraId="21BC603E" w14:textId="77777777" w:rsidR="005D5DCD" w:rsidRDefault="005D5DCD" w:rsidP="005D5D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32B4">
        <w:rPr>
          <w:sz w:val="21"/>
          <w:szCs w:val="21"/>
        </w:rPr>
        <w:t>Na potrzeby postępowania o udz</w:t>
      </w:r>
      <w:r>
        <w:rPr>
          <w:sz w:val="21"/>
          <w:szCs w:val="21"/>
        </w:rPr>
        <w:t xml:space="preserve">ielenie zamówienia publicznego pn: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C4F7A0" w14:textId="77777777" w:rsidR="005D5DCD" w:rsidRPr="00D00287" w:rsidRDefault="005D5DCD" w:rsidP="005D5DCD">
      <w:pPr>
        <w:spacing w:line="256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Pr="00F907A0">
        <w:rPr>
          <w:rFonts w:ascii="Times New Roman" w:hAnsi="Times New Roman"/>
          <w:b/>
        </w:rPr>
        <w:t>Likwidacja barier transportowych – zakup autobusu przeznaczonego do przewozu osób niepełnosprawnych na potrzeby Środowiskowego Domu Samopomocy w Lipniaku</w:t>
      </w:r>
    </w:p>
    <w:p w14:paraId="695C8B71" w14:textId="77777777" w:rsidR="005D5DCD" w:rsidRDefault="005D5DCD" w:rsidP="005D5DCD">
      <w:pPr>
        <w:spacing w:line="240" w:lineRule="auto"/>
        <w:ind w:right="109"/>
        <w:contextualSpacing/>
        <w:rPr>
          <w:rFonts w:ascii="Times New Roman" w:hAnsi="Times New Roman" w:cs="Times New Roman"/>
          <w:sz w:val="24"/>
          <w:szCs w:val="24"/>
        </w:rPr>
      </w:pPr>
    </w:p>
    <w:p w14:paraId="1E5E517C" w14:textId="77777777" w:rsidR="005D5DCD" w:rsidRPr="00E011EC" w:rsidRDefault="005D5DCD" w:rsidP="005D5DCD">
      <w:pPr>
        <w:spacing w:line="240" w:lineRule="auto"/>
        <w:contextualSpacing/>
        <w:rPr>
          <w:b/>
          <w:szCs w:val="24"/>
        </w:rPr>
      </w:pPr>
      <w:r w:rsidRPr="009B32B4">
        <w:rPr>
          <w:sz w:val="21"/>
          <w:szCs w:val="21"/>
        </w:rPr>
        <w:t xml:space="preserve">prowadzonego przez:  </w:t>
      </w:r>
      <w:r>
        <w:rPr>
          <w:sz w:val="21"/>
          <w:szCs w:val="21"/>
        </w:rPr>
        <w:t xml:space="preserve">Środowiskowy Dom Samopomocy w Lipniaku </w:t>
      </w:r>
      <w:r w:rsidRPr="009B32B4">
        <w:rPr>
          <w:i/>
          <w:sz w:val="16"/>
          <w:szCs w:val="16"/>
        </w:rPr>
        <w:t>,</w:t>
      </w:r>
      <w:r w:rsidRPr="009B32B4">
        <w:rPr>
          <w:sz w:val="21"/>
          <w:szCs w:val="21"/>
        </w:rPr>
        <w:t>oświadczam, co następuje:</w:t>
      </w:r>
    </w:p>
    <w:p w14:paraId="2368B6F3" w14:textId="77777777" w:rsidR="005D5DCD" w:rsidRPr="003E5C39" w:rsidRDefault="005D5DCD" w:rsidP="005D5DCD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3E5C39">
        <w:rPr>
          <w:rFonts w:ascii="Times New Roman" w:hAnsi="Times New Roman" w:cs="Times New Roman"/>
          <w:b/>
          <w:sz w:val="21"/>
          <w:szCs w:val="21"/>
        </w:rPr>
        <w:t>OŚWIADCZENIA DOTYCZĄCE PODMIOTU UDOSTEPNIAJĄCEGO ZASOBY:</w:t>
      </w:r>
    </w:p>
    <w:p w14:paraId="033F44E6" w14:textId="77777777" w:rsidR="005D5DCD" w:rsidRPr="003E5C39" w:rsidRDefault="005D5DCD" w:rsidP="005D5DCD">
      <w:pPr>
        <w:pStyle w:val="Akapitzlist"/>
        <w:numPr>
          <w:ilvl w:val="0"/>
          <w:numId w:val="49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3E5C39">
        <w:rPr>
          <w:rFonts w:ascii="Times New Roman" w:hAnsi="Times New Roman" w:cs="Times New Roman"/>
          <w:sz w:val="21"/>
          <w:szCs w:val="21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</w:t>
      </w:r>
      <w:r w:rsidRPr="003E5C39">
        <w:rPr>
          <w:rFonts w:ascii="Times New Roman" w:hAnsi="Times New Roman" w:cs="Times New Roman"/>
          <w:sz w:val="21"/>
          <w:szCs w:val="21"/>
        </w:rPr>
        <w:lastRenderedPageBreak/>
        <w:t>dotyczącego środków ograniczających w związku z działaniami Rosji destabilizującymi sytuację na Ukrainie (Dz. Urz. UE nr L 111 z 8.4.2022, str. 1), dalej: rozporządzenie 2022/576.</w:t>
      </w:r>
      <w:r w:rsidRPr="003E5C39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3"/>
      </w:r>
    </w:p>
    <w:p w14:paraId="2D42DD02" w14:textId="77777777" w:rsidR="005D5DCD" w:rsidRPr="003E5C39" w:rsidRDefault="005D5DCD" w:rsidP="005D5DCD">
      <w:pPr>
        <w:pStyle w:val="NormalnyWeb"/>
        <w:numPr>
          <w:ilvl w:val="0"/>
          <w:numId w:val="49"/>
        </w:numPr>
        <w:spacing w:after="0" w:line="360" w:lineRule="auto"/>
        <w:jc w:val="both"/>
        <w:rPr>
          <w:b/>
          <w:bCs/>
          <w:sz w:val="21"/>
          <w:szCs w:val="21"/>
        </w:rPr>
      </w:pPr>
      <w:r w:rsidRPr="003E5C39">
        <w:rPr>
          <w:sz w:val="21"/>
          <w:szCs w:val="21"/>
        </w:rPr>
        <w:t xml:space="preserve">Oświadczam, że nie zachodzą w stosunku do mnie przesłanki wykluczenia z postępowania na podstawie art. </w:t>
      </w:r>
      <w:r w:rsidRPr="003E5C39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3E5C39">
        <w:rPr>
          <w:color w:val="222222"/>
          <w:sz w:val="21"/>
          <w:szCs w:val="21"/>
        </w:rPr>
        <w:t>z dnia 13 kwietnia 2022 r.</w:t>
      </w:r>
      <w:r w:rsidRPr="003E5C39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3E5C39">
        <w:rPr>
          <w:color w:val="222222"/>
          <w:sz w:val="21"/>
          <w:szCs w:val="21"/>
        </w:rPr>
        <w:t>(Dz. U. poz. 835)</w:t>
      </w:r>
      <w:r w:rsidRPr="003E5C39">
        <w:rPr>
          <w:i/>
          <w:iCs/>
          <w:color w:val="222222"/>
          <w:sz w:val="21"/>
          <w:szCs w:val="21"/>
        </w:rPr>
        <w:t>.</w:t>
      </w:r>
      <w:r w:rsidRPr="003E5C39">
        <w:rPr>
          <w:rStyle w:val="Odwoanieprzypisudolnego"/>
          <w:color w:val="222222"/>
          <w:sz w:val="21"/>
          <w:szCs w:val="21"/>
        </w:rPr>
        <w:footnoteReference w:id="4"/>
      </w:r>
    </w:p>
    <w:p w14:paraId="79256B12" w14:textId="77777777" w:rsidR="005D5DCD" w:rsidRPr="003E5C39" w:rsidRDefault="005D5DCD" w:rsidP="005D5DCD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E5C39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2B897E1D" w14:textId="77777777" w:rsidR="005D5DCD" w:rsidRPr="003E5C39" w:rsidRDefault="005D5DCD" w:rsidP="005D5DCD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E5C39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3E5C39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4B7D9A7" w14:textId="77777777" w:rsidR="005D5DCD" w:rsidRPr="003E5C39" w:rsidRDefault="005D5DCD" w:rsidP="005D5DCD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E5C39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2C25C192" w14:textId="77777777" w:rsidR="005D5DCD" w:rsidRPr="003E5C39" w:rsidRDefault="005D5DCD" w:rsidP="005D5DCD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E5C39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3E5C39">
        <w:rPr>
          <w:rFonts w:ascii="Times New Roman" w:hAnsi="Times New Roman" w:cs="Times New Roman"/>
          <w:sz w:val="21"/>
          <w:szCs w:val="21"/>
        </w:rPr>
        <w:t>dane umożliwiające dostęp do tych środków:</w:t>
      </w:r>
    </w:p>
    <w:p w14:paraId="3F7FD914" w14:textId="77777777" w:rsidR="005D5DCD" w:rsidRPr="003E5C39" w:rsidRDefault="005D5DCD" w:rsidP="005D5DCD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E5C39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26B7A258" w14:textId="77777777" w:rsidR="005D5DCD" w:rsidRPr="003E5C39" w:rsidRDefault="005D5DCD" w:rsidP="005D5DCD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E5C39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DDBC7C8" w14:textId="77777777" w:rsidR="005D5DCD" w:rsidRPr="003E5C39" w:rsidRDefault="005D5DCD" w:rsidP="005D5DCD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E5C39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238C3E3E" w14:textId="77777777" w:rsidR="005D5DCD" w:rsidRPr="003E5C39" w:rsidRDefault="005D5DCD" w:rsidP="005D5DCD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E5C39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63C8A4B" w14:textId="77777777" w:rsidR="005D5DCD" w:rsidRPr="003E5C39" w:rsidRDefault="005D5DCD" w:rsidP="005D5DCD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B923ACE" w14:textId="77777777" w:rsidR="005D5DCD" w:rsidRPr="003E5C39" w:rsidRDefault="005D5DCD" w:rsidP="005D5DCD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E5C39">
        <w:rPr>
          <w:rFonts w:ascii="Times New Roman" w:hAnsi="Times New Roman" w:cs="Times New Roman"/>
          <w:sz w:val="21"/>
          <w:szCs w:val="21"/>
        </w:rPr>
        <w:tab/>
      </w:r>
      <w:r w:rsidRPr="003E5C39">
        <w:rPr>
          <w:rFonts w:ascii="Times New Roman" w:hAnsi="Times New Roman" w:cs="Times New Roman"/>
          <w:sz w:val="21"/>
          <w:szCs w:val="21"/>
        </w:rPr>
        <w:tab/>
      </w:r>
      <w:r w:rsidRPr="003E5C39">
        <w:rPr>
          <w:rFonts w:ascii="Times New Roman" w:hAnsi="Times New Roman" w:cs="Times New Roman"/>
          <w:sz w:val="21"/>
          <w:szCs w:val="21"/>
        </w:rPr>
        <w:tab/>
      </w:r>
      <w:r w:rsidRPr="003E5C39">
        <w:rPr>
          <w:rFonts w:ascii="Times New Roman" w:hAnsi="Times New Roman" w:cs="Times New Roman"/>
          <w:sz w:val="21"/>
          <w:szCs w:val="21"/>
        </w:rPr>
        <w:tab/>
      </w:r>
      <w:r w:rsidRPr="003E5C39">
        <w:rPr>
          <w:rFonts w:ascii="Times New Roman" w:hAnsi="Times New Roman" w:cs="Times New Roman"/>
          <w:sz w:val="21"/>
          <w:szCs w:val="21"/>
        </w:rPr>
        <w:tab/>
      </w:r>
      <w:r w:rsidRPr="003E5C39">
        <w:rPr>
          <w:rFonts w:ascii="Times New Roman" w:hAnsi="Times New Roman" w:cs="Times New Roman"/>
          <w:i/>
          <w:sz w:val="21"/>
          <w:szCs w:val="21"/>
        </w:rPr>
        <w:tab/>
      </w:r>
      <w:r w:rsidRPr="003E5C39">
        <w:rPr>
          <w:rFonts w:ascii="Times New Roman" w:hAnsi="Times New Roman" w:cs="Times New Roman"/>
          <w:i/>
          <w:sz w:val="16"/>
          <w:szCs w:val="16"/>
        </w:rPr>
        <w:t xml:space="preserve">Data; kwalifikowany podpis elektroniczny </w:t>
      </w:r>
    </w:p>
    <w:p w14:paraId="5436DF2E" w14:textId="77777777" w:rsidR="00A156AF" w:rsidRPr="0029439D" w:rsidRDefault="00A156AF" w:rsidP="0029439D">
      <w:pPr>
        <w:spacing w:before="37" w:line="240" w:lineRule="auto"/>
        <w:contextualSpacing/>
        <w:rPr>
          <w:rFonts w:ascii="Times New Roman" w:eastAsia="Times New Roman" w:hAnsi="Times New Roman"/>
          <w:color w:val="000000"/>
        </w:rPr>
      </w:pPr>
    </w:p>
    <w:sectPr w:rsidR="00A156AF" w:rsidRPr="0029439D" w:rsidSect="0072042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680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5DAF06" w14:textId="77777777" w:rsidR="00356412" w:rsidRDefault="00356412" w:rsidP="003D0A5C">
      <w:pPr>
        <w:spacing w:after="0" w:line="240" w:lineRule="auto"/>
      </w:pPr>
      <w:r>
        <w:separator/>
      </w:r>
    </w:p>
  </w:endnote>
  <w:endnote w:type="continuationSeparator" w:id="0">
    <w:p w14:paraId="1BAF1D13" w14:textId="77777777" w:rsidR="00356412" w:rsidRDefault="00356412" w:rsidP="003D0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5F388" w14:textId="77777777" w:rsidR="005B7628" w:rsidRDefault="005B762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49226" w14:textId="77777777" w:rsidR="005378F4" w:rsidRPr="00440FBB" w:rsidRDefault="005378F4" w:rsidP="00440FBB">
    <w:pPr>
      <w:spacing w:after="0" w:line="240" w:lineRule="auto"/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D98A5" w14:textId="77777777" w:rsidR="005378F4" w:rsidRPr="00DD7516" w:rsidRDefault="005378F4" w:rsidP="00720422">
    <w:pPr>
      <w:spacing w:after="0" w:line="240" w:lineRule="auto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7C557" w14:textId="77777777" w:rsidR="00356412" w:rsidRDefault="00356412" w:rsidP="003D0A5C">
      <w:pPr>
        <w:spacing w:after="0" w:line="240" w:lineRule="auto"/>
      </w:pPr>
      <w:r>
        <w:separator/>
      </w:r>
    </w:p>
  </w:footnote>
  <w:footnote w:type="continuationSeparator" w:id="0">
    <w:p w14:paraId="29DFF877" w14:textId="77777777" w:rsidR="00356412" w:rsidRDefault="00356412" w:rsidP="003D0A5C">
      <w:pPr>
        <w:spacing w:after="0" w:line="240" w:lineRule="auto"/>
      </w:pPr>
      <w:r>
        <w:continuationSeparator/>
      </w:r>
    </w:p>
  </w:footnote>
  <w:footnote w:id="1">
    <w:p w14:paraId="219D0EBB" w14:textId="77777777" w:rsidR="00A156AF" w:rsidRPr="00B929A1" w:rsidRDefault="00A156AF" w:rsidP="00A156A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14AE896" w14:textId="77777777" w:rsidR="00A156AF" w:rsidRDefault="00A156AF" w:rsidP="00A156AF">
      <w:pPr>
        <w:pStyle w:val="Tekstprzypisudolnego"/>
        <w:numPr>
          <w:ilvl w:val="0"/>
          <w:numId w:val="4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1C9955D" w14:textId="77777777" w:rsidR="00A156AF" w:rsidRDefault="00A156AF" w:rsidP="00A156AF">
      <w:pPr>
        <w:pStyle w:val="Tekstprzypisudolnego"/>
        <w:numPr>
          <w:ilvl w:val="0"/>
          <w:numId w:val="47"/>
        </w:numPr>
        <w:rPr>
          <w:rFonts w:ascii="Arial" w:hAnsi="Arial" w:cs="Arial"/>
          <w:sz w:val="16"/>
          <w:szCs w:val="16"/>
        </w:rPr>
      </w:pPr>
      <w:bookmarkStart w:id="5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5"/>
    </w:p>
    <w:p w14:paraId="3D73E694" w14:textId="77777777" w:rsidR="00A156AF" w:rsidRPr="00B929A1" w:rsidRDefault="00A156AF" w:rsidP="00A156AF">
      <w:pPr>
        <w:pStyle w:val="Tekstprzypisudolnego"/>
        <w:numPr>
          <w:ilvl w:val="0"/>
          <w:numId w:val="4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26194C8" w14:textId="77777777" w:rsidR="00A156AF" w:rsidRPr="004E3F67" w:rsidRDefault="00A156AF" w:rsidP="00A156A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4958E68" w14:textId="77777777" w:rsidR="00A156AF" w:rsidRPr="00A82964" w:rsidRDefault="00A156AF" w:rsidP="00A156A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884E5C7" w14:textId="77777777" w:rsidR="00A156AF" w:rsidRPr="00A82964" w:rsidRDefault="00A156AF" w:rsidP="00A156A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D6FCD66" w14:textId="77777777" w:rsidR="00A156AF" w:rsidRPr="00A82964" w:rsidRDefault="00A156AF" w:rsidP="00A156A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278E2F" w14:textId="77777777" w:rsidR="00A156AF" w:rsidRPr="00896587" w:rsidRDefault="00A156AF" w:rsidP="00A156A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63E6EFB0" w14:textId="77777777" w:rsidR="005D5DCD" w:rsidRPr="00B929A1" w:rsidRDefault="005D5DCD" w:rsidP="005D5DC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D8620B5" w14:textId="77777777" w:rsidR="005D5DCD" w:rsidRDefault="005D5DCD" w:rsidP="005D5DCD">
      <w:pPr>
        <w:pStyle w:val="Tekstprzypisudolnego"/>
        <w:numPr>
          <w:ilvl w:val="0"/>
          <w:numId w:val="4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DA19D91" w14:textId="77777777" w:rsidR="005D5DCD" w:rsidRDefault="005D5DCD" w:rsidP="005D5DCD">
      <w:pPr>
        <w:pStyle w:val="Tekstprzypisudolnego"/>
        <w:numPr>
          <w:ilvl w:val="0"/>
          <w:numId w:val="4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0C26870A" w14:textId="77777777" w:rsidR="005D5DCD" w:rsidRPr="00B929A1" w:rsidRDefault="005D5DCD" w:rsidP="005D5DCD">
      <w:pPr>
        <w:pStyle w:val="Tekstprzypisudolnego"/>
        <w:numPr>
          <w:ilvl w:val="0"/>
          <w:numId w:val="4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D17496C" w14:textId="77777777" w:rsidR="005D5DCD" w:rsidRPr="004E3F67" w:rsidRDefault="005D5DCD" w:rsidP="005D5DC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41689651" w14:textId="77777777" w:rsidR="005D5DCD" w:rsidRPr="00A82964" w:rsidRDefault="005D5DCD" w:rsidP="005D5DC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45B7259" w14:textId="77777777" w:rsidR="005D5DCD" w:rsidRPr="00A82964" w:rsidRDefault="005D5DCD" w:rsidP="005D5DC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33EA0C4" w14:textId="77777777" w:rsidR="005D5DCD" w:rsidRPr="00A82964" w:rsidRDefault="005D5DCD" w:rsidP="005D5DC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4AA5047" w14:textId="77777777" w:rsidR="005D5DCD" w:rsidRPr="00896587" w:rsidRDefault="005D5DCD" w:rsidP="005D5DC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B241E" w14:textId="77777777" w:rsidR="005B7628" w:rsidRDefault="005B762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197CD" w14:textId="77777777" w:rsidR="005378F4" w:rsidRDefault="005378F4" w:rsidP="00B577EB">
    <w:pPr>
      <w:pStyle w:val="Nagwek"/>
      <w:spacing w:after="2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C1BBC" w14:textId="77777777" w:rsidR="005378F4" w:rsidRDefault="005378F4" w:rsidP="00B577EB">
    <w:pPr>
      <w:pStyle w:val="Nagwek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88"/>
        </w:tabs>
        <w:ind w:left="388" w:hanging="360"/>
      </w:pPr>
      <w:rPr>
        <w:rFonts w:ascii="Times New Roman" w:hAnsi="Times New Roman" w:cs="Times New Roman"/>
        <w:b w:val="0"/>
        <w:color w:val="auto"/>
        <w:sz w:val="22"/>
        <w:szCs w:val="22"/>
      </w:rPr>
    </w:lvl>
  </w:abstractNum>
  <w:abstractNum w:abstractNumId="2" w15:restartNumberingAfterBreak="0">
    <w:nsid w:val="00000005"/>
    <w:multiLevelType w:val="multilevel"/>
    <w:tmpl w:val="0340FE5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</w:rPr>
    </w:lvl>
  </w:abstractNum>
  <w:abstractNum w:abstractNumId="3" w15:restartNumberingAfterBreak="0">
    <w:nsid w:val="00000007"/>
    <w:multiLevelType w:val="multilevel"/>
    <w:tmpl w:val="B92A209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b w:val="0"/>
        <w:sz w:val="24"/>
        <w:szCs w:val="24"/>
      </w:rPr>
    </w:lvl>
  </w:abstractNum>
  <w:abstractNum w:abstractNumId="4" w15:restartNumberingAfterBreak="0">
    <w:nsid w:val="00000008"/>
    <w:multiLevelType w:val="multilevel"/>
    <w:tmpl w:val="DCB81A7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88"/>
        </w:tabs>
        <w:ind w:left="388" w:hanging="360"/>
      </w:pPr>
      <w:rPr>
        <w:color w:val="auto"/>
      </w:rPr>
    </w:lvl>
  </w:abstractNum>
  <w:abstractNum w:abstractNumId="6" w15:restartNumberingAfterBreak="0">
    <w:nsid w:val="0000000A"/>
    <w:multiLevelType w:val="multilevel"/>
    <w:tmpl w:val="504602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B"/>
    <w:multiLevelType w:val="multilevel"/>
    <w:tmpl w:val="15B2D120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/>
      </w:r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88"/>
        </w:tabs>
        <w:ind w:left="388" w:hanging="360"/>
      </w:pPr>
      <w:rPr>
        <w:rFonts w:hint="default"/>
      </w:rPr>
    </w:lvl>
  </w:abstractNum>
  <w:abstractNum w:abstractNumId="9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5A11D9D"/>
    <w:multiLevelType w:val="hybridMultilevel"/>
    <w:tmpl w:val="9564B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25318B"/>
    <w:multiLevelType w:val="hybridMultilevel"/>
    <w:tmpl w:val="E06C1512"/>
    <w:lvl w:ilvl="0" w:tplc="89AE416A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01A6D78"/>
    <w:multiLevelType w:val="hybridMultilevel"/>
    <w:tmpl w:val="964A12A8"/>
    <w:lvl w:ilvl="0" w:tplc="08C6008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0247937"/>
    <w:multiLevelType w:val="hybridMultilevel"/>
    <w:tmpl w:val="5DA63D38"/>
    <w:lvl w:ilvl="0" w:tplc="27E284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4122281"/>
    <w:multiLevelType w:val="hybridMultilevel"/>
    <w:tmpl w:val="B0E252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1C2BE6"/>
    <w:multiLevelType w:val="hybridMultilevel"/>
    <w:tmpl w:val="C3E007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84D6F1E"/>
    <w:multiLevelType w:val="multilevel"/>
    <w:tmpl w:val="5D0AA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D207E27"/>
    <w:multiLevelType w:val="hybridMultilevel"/>
    <w:tmpl w:val="D89A1BDA"/>
    <w:lvl w:ilvl="0" w:tplc="DDDAB6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D99287E"/>
    <w:multiLevelType w:val="hybridMultilevel"/>
    <w:tmpl w:val="AAA4C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2C5099"/>
    <w:multiLevelType w:val="hybridMultilevel"/>
    <w:tmpl w:val="6EEE1622"/>
    <w:lvl w:ilvl="0" w:tplc="0EF2D5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16B4C2C"/>
    <w:multiLevelType w:val="hybridMultilevel"/>
    <w:tmpl w:val="DC84515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1C1D36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E6B7F32"/>
    <w:multiLevelType w:val="hybridMultilevel"/>
    <w:tmpl w:val="DA904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8968F3"/>
    <w:multiLevelType w:val="hybridMultilevel"/>
    <w:tmpl w:val="0B5C1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3B083A"/>
    <w:multiLevelType w:val="hybridMultilevel"/>
    <w:tmpl w:val="9AAC5AE0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32437239"/>
    <w:multiLevelType w:val="hybridMultilevel"/>
    <w:tmpl w:val="7924E63A"/>
    <w:lvl w:ilvl="0" w:tplc="606A5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31C78EA"/>
    <w:multiLevelType w:val="hybridMultilevel"/>
    <w:tmpl w:val="DCEABDAC"/>
    <w:lvl w:ilvl="0" w:tplc="89E6D86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5DC7FE2"/>
    <w:multiLevelType w:val="hybridMultilevel"/>
    <w:tmpl w:val="BA366132"/>
    <w:lvl w:ilvl="0" w:tplc="F95AB010">
      <w:start w:val="1"/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7AB6961"/>
    <w:multiLevelType w:val="hybridMultilevel"/>
    <w:tmpl w:val="0A664532"/>
    <w:lvl w:ilvl="0" w:tplc="37D450B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AE64438"/>
    <w:multiLevelType w:val="hybridMultilevel"/>
    <w:tmpl w:val="AFE6B2D0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 w15:restartNumberingAfterBreak="0">
    <w:nsid w:val="3D1E6780"/>
    <w:multiLevelType w:val="hybridMultilevel"/>
    <w:tmpl w:val="BBDA25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D35513E"/>
    <w:multiLevelType w:val="hybridMultilevel"/>
    <w:tmpl w:val="F5CE6AB2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2" w15:restartNumberingAfterBreak="0">
    <w:nsid w:val="3D63333F"/>
    <w:multiLevelType w:val="hybridMultilevel"/>
    <w:tmpl w:val="FA6A6C5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3E66179D"/>
    <w:multiLevelType w:val="hybridMultilevel"/>
    <w:tmpl w:val="32D2EB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3F6264A2"/>
    <w:multiLevelType w:val="hybridMultilevel"/>
    <w:tmpl w:val="A8F68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9325B9"/>
    <w:multiLevelType w:val="hybridMultilevel"/>
    <w:tmpl w:val="F9143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231786"/>
    <w:multiLevelType w:val="hybridMultilevel"/>
    <w:tmpl w:val="727C887C"/>
    <w:lvl w:ilvl="0" w:tplc="04150011">
      <w:start w:val="1"/>
      <w:numFmt w:val="decimal"/>
      <w:lvlText w:val="%1)"/>
      <w:lvlJc w:val="left"/>
      <w:pPr>
        <w:ind w:left="1011" w:hanging="360"/>
      </w:pPr>
    </w:lvl>
    <w:lvl w:ilvl="1" w:tplc="04150011">
      <w:start w:val="1"/>
      <w:numFmt w:val="decimal"/>
      <w:lvlText w:val="%2)"/>
      <w:lvlJc w:val="left"/>
      <w:pPr>
        <w:ind w:left="1731" w:hanging="360"/>
      </w:pPr>
    </w:lvl>
    <w:lvl w:ilvl="2" w:tplc="0415001B">
      <w:start w:val="1"/>
      <w:numFmt w:val="lowerRoman"/>
      <w:lvlText w:val="%3."/>
      <w:lvlJc w:val="right"/>
      <w:pPr>
        <w:ind w:left="2451" w:hanging="180"/>
      </w:pPr>
    </w:lvl>
    <w:lvl w:ilvl="3" w:tplc="0415000F">
      <w:start w:val="1"/>
      <w:numFmt w:val="decimal"/>
      <w:lvlText w:val="%4."/>
      <w:lvlJc w:val="left"/>
      <w:pPr>
        <w:ind w:left="3171" w:hanging="360"/>
      </w:pPr>
    </w:lvl>
    <w:lvl w:ilvl="4" w:tplc="04150019">
      <w:start w:val="1"/>
      <w:numFmt w:val="lowerLetter"/>
      <w:lvlText w:val="%5."/>
      <w:lvlJc w:val="left"/>
      <w:pPr>
        <w:ind w:left="3891" w:hanging="360"/>
      </w:pPr>
    </w:lvl>
    <w:lvl w:ilvl="5" w:tplc="0415001B">
      <w:start w:val="1"/>
      <w:numFmt w:val="lowerRoman"/>
      <w:lvlText w:val="%6."/>
      <w:lvlJc w:val="right"/>
      <w:pPr>
        <w:ind w:left="4611" w:hanging="180"/>
      </w:pPr>
    </w:lvl>
    <w:lvl w:ilvl="6" w:tplc="0415000F">
      <w:start w:val="1"/>
      <w:numFmt w:val="decimal"/>
      <w:lvlText w:val="%7."/>
      <w:lvlJc w:val="left"/>
      <w:pPr>
        <w:ind w:left="5331" w:hanging="360"/>
      </w:pPr>
    </w:lvl>
    <w:lvl w:ilvl="7" w:tplc="04150019">
      <w:start w:val="1"/>
      <w:numFmt w:val="lowerLetter"/>
      <w:lvlText w:val="%8."/>
      <w:lvlJc w:val="left"/>
      <w:pPr>
        <w:ind w:left="6051" w:hanging="360"/>
      </w:pPr>
    </w:lvl>
    <w:lvl w:ilvl="8" w:tplc="0415001B">
      <w:start w:val="1"/>
      <w:numFmt w:val="lowerRoman"/>
      <w:lvlText w:val="%9."/>
      <w:lvlJc w:val="right"/>
      <w:pPr>
        <w:ind w:left="6771" w:hanging="180"/>
      </w:pPr>
    </w:lvl>
  </w:abstractNum>
  <w:abstractNum w:abstractNumId="37" w15:restartNumberingAfterBreak="0">
    <w:nsid w:val="50AC1A49"/>
    <w:multiLevelType w:val="hybridMultilevel"/>
    <w:tmpl w:val="ACFCCACC"/>
    <w:lvl w:ilvl="0" w:tplc="739A6E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B12A56"/>
    <w:multiLevelType w:val="hybridMultilevel"/>
    <w:tmpl w:val="E8B274BC"/>
    <w:lvl w:ilvl="0" w:tplc="BB38F8C4">
      <w:start w:val="1"/>
      <w:numFmt w:val="decimal"/>
      <w:lvlText w:val="%1."/>
      <w:lvlJc w:val="left"/>
      <w:pPr>
        <w:tabs>
          <w:tab w:val="num" w:pos="675"/>
        </w:tabs>
        <w:ind w:left="675" w:hanging="4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811B51"/>
    <w:multiLevelType w:val="hybridMultilevel"/>
    <w:tmpl w:val="EA3E0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9CE3A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445B88"/>
    <w:multiLevelType w:val="hybridMultilevel"/>
    <w:tmpl w:val="6BD42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4B7264"/>
    <w:multiLevelType w:val="hybridMultilevel"/>
    <w:tmpl w:val="9760B62A"/>
    <w:lvl w:ilvl="0" w:tplc="89E6D8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8C7CA9"/>
    <w:multiLevelType w:val="hybridMultilevel"/>
    <w:tmpl w:val="10A6F4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1E37C9"/>
    <w:multiLevelType w:val="hybridMultilevel"/>
    <w:tmpl w:val="6184A2C2"/>
    <w:lvl w:ilvl="0" w:tplc="0DAE1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14798C"/>
    <w:multiLevelType w:val="hybridMultilevel"/>
    <w:tmpl w:val="FF46A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9D3EC0"/>
    <w:multiLevelType w:val="hybridMultilevel"/>
    <w:tmpl w:val="F92A4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487B34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E9750F"/>
    <w:multiLevelType w:val="hybridMultilevel"/>
    <w:tmpl w:val="5870444C"/>
    <w:lvl w:ilvl="0" w:tplc="F33E2A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5"/>
  </w:num>
  <w:num w:numId="3">
    <w:abstractNumId w:val="45"/>
  </w:num>
  <w:num w:numId="4">
    <w:abstractNumId w:val="18"/>
  </w:num>
  <w:num w:numId="5">
    <w:abstractNumId w:val="35"/>
  </w:num>
  <w:num w:numId="6">
    <w:abstractNumId w:val="17"/>
  </w:num>
  <w:num w:numId="7">
    <w:abstractNumId w:val="13"/>
  </w:num>
  <w:num w:numId="8">
    <w:abstractNumId w:val="24"/>
  </w:num>
  <w:num w:numId="9">
    <w:abstractNumId w:val="29"/>
  </w:num>
  <w:num w:numId="10">
    <w:abstractNumId w:val="31"/>
  </w:num>
  <w:num w:numId="11">
    <w:abstractNumId w:val="32"/>
  </w:num>
  <w:num w:numId="12">
    <w:abstractNumId w:val="23"/>
  </w:num>
  <w:num w:numId="13">
    <w:abstractNumId w:val="19"/>
  </w:num>
  <w:num w:numId="14">
    <w:abstractNumId w:val="27"/>
  </w:num>
  <w:num w:numId="15">
    <w:abstractNumId w:val="3"/>
  </w:num>
  <w:num w:numId="16">
    <w:abstractNumId w:val="33"/>
  </w:num>
  <w:num w:numId="17">
    <w:abstractNumId w:val="2"/>
  </w:num>
  <w:num w:numId="18">
    <w:abstractNumId w:val="4"/>
  </w:num>
  <w:num w:numId="19">
    <w:abstractNumId w:val="34"/>
  </w:num>
  <w:num w:numId="20">
    <w:abstractNumId w:val="7"/>
  </w:num>
  <w:num w:numId="21">
    <w:abstractNumId w:val="9"/>
  </w:num>
  <w:num w:numId="22">
    <w:abstractNumId w:val="15"/>
  </w:num>
  <w:num w:numId="23">
    <w:abstractNumId w:val="41"/>
  </w:num>
  <w:num w:numId="24">
    <w:abstractNumId w:val="22"/>
  </w:num>
  <w:num w:numId="25">
    <w:abstractNumId w:val="47"/>
  </w:num>
  <w:num w:numId="26">
    <w:abstractNumId w:val="16"/>
  </w:num>
  <w:num w:numId="27">
    <w:abstractNumId w:val="0"/>
  </w:num>
  <w:num w:numId="28">
    <w:abstractNumId w:val="8"/>
  </w:num>
  <w:num w:numId="29">
    <w:abstractNumId w:val="14"/>
  </w:num>
  <w:num w:numId="30">
    <w:abstractNumId w:val="30"/>
  </w:num>
  <w:num w:numId="31">
    <w:abstractNumId w:val="40"/>
  </w:num>
  <w:num w:numId="32">
    <w:abstractNumId w:val="36"/>
  </w:num>
  <w:num w:numId="33">
    <w:abstractNumId w:val="6"/>
  </w:num>
  <w:num w:numId="34">
    <w:abstractNumId w:val="28"/>
  </w:num>
  <w:num w:numId="35">
    <w:abstractNumId w:val="1"/>
  </w:num>
  <w:num w:numId="36">
    <w:abstractNumId w:val="5"/>
  </w:num>
  <w:num w:numId="37">
    <w:abstractNumId w:val="38"/>
  </w:num>
  <w:num w:numId="38">
    <w:abstractNumId w:val="12"/>
  </w:num>
  <w:num w:numId="39">
    <w:abstractNumId w:val="37"/>
  </w:num>
  <w:num w:numId="40">
    <w:abstractNumId w:val="49"/>
  </w:num>
  <w:num w:numId="41">
    <w:abstractNumId w:val="10"/>
  </w:num>
  <w:num w:numId="42">
    <w:abstractNumId w:val="11"/>
  </w:num>
  <w:num w:numId="43">
    <w:abstractNumId w:val="42"/>
  </w:num>
  <w:num w:numId="44">
    <w:abstractNumId w:val="44"/>
  </w:num>
  <w:num w:numId="45">
    <w:abstractNumId w:val="26"/>
  </w:num>
  <w:num w:numId="46">
    <w:abstractNumId w:val="43"/>
  </w:num>
  <w:num w:numId="47">
    <w:abstractNumId w:val="46"/>
  </w:num>
  <w:num w:numId="48">
    <w:abstractNumId w:val="39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FLIR_DOCUMENT_ID" w:val="5c29eff8-5ea2-4b22-be33-3aaf395ba866"/>
  </w:docVars>
  <w:rsids>
    <w:rsidRoot w:val="00C20EE0"/>
    <w:rsid w:val="00002D63"/>
    <w:rsid w:val="0000362B"/>
    <w:rsid w:val="000252D7"/>
    <w:rsid w:val="000427B4"/>
    <w:rsid w:val="00044DD4"/>
    <w:rsid w:val="00047DA5"/>
    <w:rsid w:val="0006471C"/>
    <w:rsid w:val="00072560"/>
    <w:rsid w:val="000807D0"/>
    <w:rsid w:val="000810A9"/>
    <w:rsid w:val="00083F8D"/>
    <w:rsid w:val="0009255C"/>
    <w:rsid w:val="000925B2"/>
    <w:rsid w:val="000A3BA4"/>
    <w:rsid w:val="000A7627"/>
    <w:rsid w:val="000C5B20"/>
    <w:rsid w:val="000D0821"/>
    <w:rsid w:val="000E0DA2"/>
    <w:rsid w:val="000E0DCD"/>
    <w:rsid w:val="000E259F"/>
    <w:rsid w:val="000F7DD3"/>
    <w:rsid w:val="00102403"/>
    <w:rsid w:val="0012586C"/>
    <w:rsid w:val="00132AA7"/>
    <w:rsid w:val="00133A74"/>
    <w:rsid w:val="001375A9"/>
    <w:rsid w:val="001455F0"/>
    <w:rsid w:val="00154BAC"/>
    <w:rsid w:val="001928BC"/>
    <w:rsid w:val="00195E94"/>
    <w:rsid w:val="001A16F8"/>
    <w:rsid w:val="001A3AC1"/>
    <w:rsid w:val="001D22F5"/>
    <w:rsid w:val="001D27D5"/>
    <w:rsid w:val="001D5732"/>
    <w:rsid w:val="001E03DD"/>
    <w:rsid w:val="001E2D28"/>
    <w:rsid w:val="00200B80"/>
    <w:rsid w:val="002018D6"/>
    <w:rsid w:val="00205091"/>
    <w:rsid w:val="00230B9A"/>
    <w:rsid w:val="00233A5D"/>
    <w:rsid w:val="00241D5D"/>
    <w:rsid w:val="00246E18"/>
    <w:rsid w:val="00256BFC"/>
    <w:rsid w:val="002719BA"/>
    <w:rsid w:val="0028494A"/>
    <w:rsid w:val="0029439D"/>
    <w:rsid w:val="0029492A"/>
    <w:rsid w:val="002A033D"/>
    <w:rsid w:val="002A6AE1"/>
    <w:rsid w:val="002D3042"/>
    <w:rsid w:val="002E1524"/>
    <w:rsid w:val="00312B21"/>
    <w:rsid w:val="003130FD"/>
    <w:rsid w:val="003204B6"/>
    <w:rsid w:val="00321EFC"/>
    <w:rsid w:val="003311FB"/>
    <w:rsid w:val="0033553A"/>
    <w:rsid w:val="0033611B"/>
    <w:rsid w:val="00343955"/>
    <w:rsid w:val="003507D1"/>
    <w:rsid w:val="00356412"/>
    <w:rsid w:val="00360CC3"/>
    <w:rsid w:val="00391B1C"/>
    <w:rsid w:val="003A3C92"/>
    <w:rsid w:val="003A5B9A"/>
    <w:rsid w:val="003A6EF8"/>
    <w:rsid w:val="003A7033"/>
    <w:rsid w:val="003A7F27"/>
    <w:rsid w:val="003C408A"/>
    <w:rsid w:val="003D0A5C"/>
    <w:rsid w:val="003E2345"/>
    <w:rsid w:val="003F7D78"/>
    <w:rsid w:val="0040755E"/>
    <w:rsid w:val="004104ED"/>
    <w:rsid w:val="00414B53"/>
    <w:rsid w:val="00440FBB"/>
    <w:rsid w:val="004540F2"/>
    <w:rsid w:val="00464A34"/>
    <w:rsid w:val="00466557"/>
    <w:rsid w:val="004737E4"/>
    <w:rsid w:val="00493F1C"/>
    <w:rsid w:val="004B5DD1"/>
    <w:rsid w:val="004D2680"/>
    <w:rsid w:val="004D32CF"/>
    <w:rsid w:val="004E09EA"/>
    <w:rsid w:val="004F4A6A"/>
    <w:rsid w:val="005212B7"/>
    <w:rsid w:val="005378F4"/>
    <w:rsid w:val="00540A0D"/>
    <w:rsid w:val="00544C03"/>
    <w:rsid w:val="005469E8"/>
    <w:rsid w:val="00557C27"/>
    <w:rsid w:val="00562B17"/>
    <w:rsid w:val="005A3228"/>
    <w:rsid w:val="005B7628"/>
    <w:rsid w:val="005C58DB"/>
    <w:rsid w:val="005D05DF"/>
    <w:rsid w:val="005D5DCD"/>
    <w:rsid w:val="005E7CA3"/>
    <w:rsid w:val="005F602B"/>
    <w:rsid w:val="00600F24"/>
    <w:rsid w:val="0060452A"/>
    <w:rsid w:val="006050DD"/>
    <w:rsid w:val="0061144A"/>
    <w:rsid w:val="006130A5"/>
    <w:rsid w:val="0062232A"/>
    <w:rsid w:val="006441FA"/>
    <w:rsid w:val="006566F8"/>
    <w:rsid w:val="00695835"/>
    <w:rsid w:val="006A29DB"/>
    <w:rsid w:val="006A2CB9"/>
    <w:rsid w:val="006B0A84"/>
    <w:rsid w:val="006C7F55"/>
    <w:rsid w:val="006F287E"/>
    <w:rsid w:val="007104E5"/>
    <w:rsid w:val="007203D7"/>
    <w:rsid w:val="00720422"/>
    <w:rsid w:val="007230BF"/>
    <w:rsid w:val="00741BF3"/>
    <w:rsid w:val="00755579"/>
    <w:rsid w:val="00760E88"/>
    <w:rsid w:val="007736C7"/>
    <w:rsid w:val="00776EA4"/>
    <w:rsid w:val="007840B2"/>
    <w:rsid w:val="007A49EF"/>
    <w:rsid w:val="007B214B"/>
    <w:rsid w:val="007C60B4"/>
    <w:rsid w:val="007D575B"/>
    <w:rsid w:val="007E3E67"/>
    <w:rsid w:val="007E44C6"/>
    <w:rsid w:val="007F2863"/>
    <w:rsid w:val="007F5814"/>
    <w:rsid w:val="0080422C"/>
    <w:rsid w:val="00824212"/>
    <w:rsid w:val="00831AF1"/>
    <w:rsid w:val="00833FAF"/>
    <w:rsid w:val="008357A3"/>
    <w:rsid w:val="008552D9"/>
    <w:rsid w:val="00876215"/>
    <w:rsid w:val="00880491"/>
    <w:rsid w:val="008968BD"/>
    <w:rsid w:val="008A0F01"/>
    <w:rsid w:val="008B4D6F"/>
    <w:rsid w:val="008C16B2"/>
    <w:rsid w:val="008E585D"/>
    <w:rsid w:val="0091701A"/>
    <w:rsid w:val="009270D0"/>
    <w:rsid w:val="0093613C"/>
    <w:rsid w:val="00945052"/>
    <w:rsid w:val="00972E2D"/>
    <w:rsid w:val="009776E4"/>
    <w:rsid w:val="009866AC"/>
    <w:rsid w:val="00995F0F"/>
    <w:rsid w:val="009A2A2E"/>
    <w:rsid w:val="009A30AA"/>
    <w:rsid w:val="009B4A2A"/>
    <w:rsid w:val="009B6940"/>
    <w:rsid w:val="009D29E8"/>
    <w:rsid w:val="009D51D1"/>
    <w:rsid w:val="009D5BD1"/>
    <w:rsid w:val="009D72B2"/>
    <w:rsid w:val="009E3D3B"/>
    <w:rsid w:val="009E5AC5"/>
    <w:rsid w:val="00A156AF"/>
    <w:rsid w:val="00A27DE3"/>
    <w:rsid w:val="00A4405D"/>
    <w:rsid w:val="00A7594C"/>
    <w:rsid w:val="00A8756C"/>
    <w:rsid w:val="00A87B7A"/>
    <w:rsid w:val="00A92518"/>
    <w:rsid w:val="00A95130"/>
    <w:rsid w:val="00AA2C5A"/>
    <w:rsid w:val="00AD6D39"/>
    <w:rsid w:val="00B05944"/>
    <w:rsid w:val="00B069A7"/>
    <w:rsid w:val="00B15BCD"/>
    <w:rsid w:val="00B30D9C"/>
    <w:rsid w:val="00B311C5"/>
    <w:rsid w:val="00B36493"/>
    <w:rsid w:val="00B577EB"/>
    <w:rsid w:val="00B629E7"/>
    <w:rsid w:val="00B633BA"/>
    <w:rsid w:val="00B8365A"/>
    <w:rsid w:val="00B92E65"/>
    <w:rsid w:val="00B953CB"/>
    <w:rsid w:val="00BB0542"/>
    <w:rsid w:val="00BC749D"/>
    <w:rsid w:val="00BE04CD"/>
    <w:rsid w:val="00BE208D"/>
    <w:rsid w:val="00C068E3"/>
    <w:rsid w:val="00C07988"/>
    <w:rsid w:val="00C103D3"/>
    <w:rsid w:val="00C20EE0"/>
    <w:rsid w:val="00C23DC6"/>
    <w:rsid w:val="00C33FAE"/>
    <w:rsid w:val="00C505EA"/>
    <w:rsid w:val="00C53F81"/>
    <w:rsid w:val="00C568C8"/>
    <w:rsid w:val="00C616D2"/>
    <w:rsid w:val="00C61F31"/>
    <w:rsid w:val="00C713FA"/>
    <w:rsid w:val="00C75C30"/>
    <w:rsid w:val="00C779BA"/>
    <w:rsid w:val="00C937BD"/>
    <w:rsid w:val="00CC7007"/>
    <w:rsid w:val="00CD71E2"/>
    <w:rsid w:val="00CE427D"/>
    <w:rsid w:val="00CE4CEC"/>
    <w:rsid w:val="00CE7F8B"/>
    <w:rsid w:val="00CF3A11"/>
    <w:rsid w:val="00D13E21"/>
    <w:rsid w:val="00D1581F"/>
    <w:rsid w:val="00D1758D"/>
    <w:rsid w:val="00D22BC8"/>
    <w:rsid w:val="00D33B04"/>
    <w:rsid w:val="00D40581"/>
    <w:rsid w:val="00D40ADF"/>
    <w:rsid w:val="00D41593"/>
    <w:rsid w:val="00D46FE6"/>
    <w:rsid w:val="00D5327C"/>
    <w:rsid w:val="00D56320"/>
    <w:rsid w:val="00D72D1C"/>
    <w:rsid w:val="00D8136D"/>
    <w:rsid w:val="00D85009"/>
    <w:rsid w:val="00D858F6"/>
    <w:rsid w:val="00D865DA"/>
    <w:rsid w:val="00D87047"/>
    <w:rsid w:val="00D90CF2"/>
    <w:rsid w:val="00D91929"/>
    <w:rsid w:val="00DA4154"/>
    <w:rsid w:val="00DC2686"/>
    <w:rsid w:val="00DD7516"/>
    <w:rsid w:val="00DD7C4B"/>
    <w:rsid w:val="00DF367F"/>
    <w:rsid w:val="00E00638"/>
    <w:rsid w:val="00E05F0C"/>
    <w:rsid w:val="00E33680"/>
    <w:rsid w:val="00E4193C"/>
    <w:rsid w:val="00E6375C"/>
    <w:rsid w:val="00E660BB"/>
    <w:rsid w:val="00E72864"/>
    <w:rsid w:val="00E93B1B"/>
    <w:rsid w:val="00EA45D4"/>
    <w:rsid w:val="00EA5FBB"/>
    <w:rsid w:val="00EE30AB"/>
    <w:rsid w:val="00F0498A"/>
    <w:rsid w:val="00F06F4C"/>
    <w:rsid w:val="00F166B7"/>
    <w:rsid w:val="00F20256"/>
    <w:rsid w:val="00F22966"/>
    <w:rsid w:val="00F24B0C"/>
    <w:rsid w:val="00F30443"/>
    <w:rsid w:val="00F3694A"/>
    <w:rsid w:val="00F37C50"/>
    <w:rsid w:val="00F40E5F"/>
    <w:rsid w:val="00F55759"/>
    <w:rsid w:val="00F619F3"/>
    <w:rsid w:val="00F907A0"/>
    <w:rsid w:val="00FA5E44"/>
    <w:rsid w:val="00FB509B"/>
    <w:rsid w:val="00FC4902"/>
    <w:rsid w:val="00FD4249"/>
    <w:rsid w:val="00FD733C"/>
    <w:rsid w:val="00FE256F"/>
    <w:rsid w:val="00FE5910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6F8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3AC1"/>
  </w:style>
  <w:style w:type="paragraph" w:styleId="Nagwek1">
    <w:name w:val="heading 1"/>
    <w:basedOn w:val="Normalny"/>
    <w:next w:val="Normalny"/>
    <w:link w:val="Nagwek1Znak"/>
    <w:qFormat/>
    <w:rsid w:val="00F619F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0F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00F2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"/>
    <w:basedOn w:val="Normalny"/>
    <w:link w:val="AkapitzlistZnak"/>
    <w:uiPriority w:val="34"/>
    <w:qFormat/>
    <w:rsid w:val="00C20E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0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0A5C"/>
  </w:style>
  <w:style w:type="paragraph" w:styleId="Stopka">
    <w:name w:val="footer"/>
    <w:basedOn w:val="Normalny"/>
    <w:link w:val="StopkaZnak"/>
    <w:uiPriority w:val="99"/>
    <w:unhideWhenUsed/>
    <w:rsid w:val="003D0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5C"/>
  </w:style>
  <w:style w:type="paragraph" w:styleId="Tekstpodstawowy">
    <w:name w:val="Body Text"/>
    <w:basedOn w:val="Normalny"/>
    <w:link w:val="TekstpodstawowyZnak"/>
    <w:rsid w:val="00C779B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NewRomanPS" w:eastAsia="Times New Roman" w:hAnsi="TimesNewRomanPS" w:cs="Times New Roman"/>
      <w:color w:val="0000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779BA"/>
    <w:rPr>
      <w:rFonts w:ascii="TimesNewRomanPS" w:eastAsia="Times New Roman" w:hAnsi="TimesNewRomanPS" w:cs="Times New Roman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E44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40A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40ADF"/>
  </w:style>
  <w:style w:type="paragraph" w:styleId="Tytu">
    <w:name w:val="Title"/>
    <w:basedOn w:val="Normalny"/>
    <w:link w:val="TytuZnak"/>
    <w:uiPriority w:val="99"/>
    <w:qFormat/>
    <w:rsid w:val="00D33B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D33B0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D33B04"/>
    <w:pPr>
      <w:tabs>
        <w:tab w:val="left" w:pos="-180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D33B04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532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5327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507D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507D1"/>
  </w:style>
  <w:style w:type="character" w:customStyle="1" w:styleId="Nagwek1Znak">
    <w:name w:val="Nagłówek 1 Znak"/>
    <w:basedOn w:val="Domylnaczcionkaakapitu"/>
    <w:link w:val="Nagwek1"/>
    <w:rsid w:val="00F619F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0F24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600F24"/>
    <w:rPr>
      <w:rFonts w:asciiTheme="majorHAnsi" w:eastAsiaTheme="majorEastAsia" w:hAnsiTheme="majorHAnsi" w:cstheme="majorBidi"/>
      <w:color w:val="1F3763" w:themeColor="accent1" w:themeShade="7F"/>
    </w:rPr>
  </w:style>
  <w:style w:type="table" w:styleId="Tabela-Siatka">
    <w:name w:val="Table Grid"/>
    <w:basedOn w:val="Standardowy"/>
    <w:uiPriority w:val="39"/>
    <w:rsid w:val="00600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uiPriority w:val="99"/>
    <w:rsid w:val="00600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865DA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E259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E259F"/>
    <w:rPr>
      <w:rFonts w:ascii="Consolas" w:hAnsi="Consolas"/>
      <w:sz w:val="21"/>
      <w:szCs w:val="21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41FA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41FA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"/>
    <w:link w:val="Akapitzlist"/>
    <w:uiPriority w:val="34"/>
    <w:rsid w:val="007B214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214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214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214B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32AA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56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56A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56A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156AF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A156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" TargetMode="External"/><Relationship Id="rId13" Type="http://schemas.openxmlformats.org/officeDocument/2006/relationships/hyperlink" Target="https://ezamowienia.gov.p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ezamowienia.gov.pl" TargetMode="External"/><Relationship Id="rId12" Type="http://schemas.openxmlformats.org/officeDocument/2006/relationships/hyperlink" Target="https://ezamowienia.gov.pl" TargetMode="External"/><Relationship Id="rId17" Type="http://schemas.openxmlformats.org/officeDocument/2006/relationships/hyperlink" Target="mailto:iod@sdslipniak.p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zamowienia.gov.p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zamowienia.gov.p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zamowienia.gov.pl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ezamowienia.gov.pl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ezamowienia.gov.pl" TargetMode="External"/><Relationship Id="rId14" Type="http://schemas.openxmlformats.org/officeDocument/2006/relationships/hyperlink" Target="https://ezamowienia.gov.pl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11420</Words>
  <Characters>68521</Characters>
  <Application>Microsoft Office Word</Application>
  <DocSecurity>0</DocSecurity>
  <Lines>571</Lines>
  <Paragraphs>159</Paragraphs>
  <ScaleCrop>false</ScaleCrop>
  <Company/>
  <LinksUpToDate>false</LinksUpToDate>
  <CharactersWithSpaces>79782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2023-08-14T05:00:00Z</dcterms:created>
  <dcterms:modified xsi:type="dcterms:W3CDTF">2023-08-14T05:00:00Z</dcterms:modified>
</cp:coreProperties>
</file>